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ED" w:rsidRDefault="00DD1BED" w:rsidP="00B35926">
      <w:pPr>
        <w:jc w:val="center"/>
        <w:rPr>
          <w:sz w:val="32"/>
          <w:szCs w:val="32"/>
        </w:rPr>
      </w:pPr>
    </w:p>
    <w:p w:rsidR="00712516" w:rsidRPr="00712516" w:rsidRDefault="00712516" w:rsidP="00B35926">
      <w:pPr>
        <w:jc w:val="center"/>
        <w:rPr>
          <w:sz w:val="16"/>
          <w:szCs w:val="16"/>
        </w:rPr>
      </w:pPr>
    </w:p>
    <w:p w:rsidR="00B35926" w:rsidRDefault="008D0124" w:rsidP="00B35926">
      <w:pPr>
        <w:jc w:val="center"/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6" type="#_x0000_t136" style="width:393.05pt;height:49.55pt" fillcolor="#063" strokecolor="green">
            <v:fill r:id="rId6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Муниципальное казенное дошкольное образовательное &#10;учреждение  &quot;Детский сад № 2 &quot;Радуга&quot;&#10;"/>
          </v:shape>
        </w:pict>
      </w:r>
    </w:p>
    <w:p w:rsidR="00B35926" w:rsidRDefault="00B35926" w:rsidP="00B35926"/>
    <w:p w:rsidR="00DD1BED" w:rsidRPr="00712516" w:rsidRDefault="00712516" w:rsidP="00712516">
      <w:pPr>
        <w:spacing w:line="360" w:lineRule="auto"/>
        <w:ind w:left="5387"/>
        <w:rPr>
          <w:b/>
        </w:rPr>
      </w:pPr>
      <w:r w:rsidRPr="00712516">
        <w:rPr>
          <w:b/>
        </w:rPr>
        <w:t>Утверждаю:</w:t>
      </w:r>
      <w:r>
        <w:rPr>
          <w:b/>
        </w:rPr>
        <w:t xml:space="preserve"> ________</w:t>
      </w:r>
    </w:p>
    <w:p w:rsidR="00712516" w:rsidRPr="00712516" w:rsidRDefault="00712516" w:rsidP="00712516">
      <w:pPr>
        <w:spacing w:line="360" w:lineRule="auto"/>
        <w:ind w:left="5387"/>
        <w:rPr>
          <w:b/>
        </w:rPr>
      </w:pPr>
      <w:r w:rsidRPr="00712516">
        <w:rPr>
          <w:b/>
        </w:rPr>
        <w:t>Заведующая МКДОУ №2</w:t>
      </w:r>
    </w:p>
    <w:p w:rsidR="00712516" w:rsidRPr="00712516" w:rsidRDefault="00712516" w:rsidP="00712516">
      <w:pPr>
        <w:spacing w:line="360" w:lineRule="auto"/>
        <w:ind w:left="5387"/>
        <w:rPr>
          <w:b/>
        </w:rPr>
      </w:pPr>
      <w:proofErr w:type="spellStart"/>
      <w:r w:rsidRPr="00712516">
        <w:rPr>
          <w:b/>
        </w:rPr>
        <w:t>Микаилова</w:t>
      </w:r>
      <w:proofErr w:type="spellEnd"/>
      <w:r w:rsidRPr="00712516">
        <w:rPr>
          <w:b/>
        </w:rPr>
        <w:t xml:space="preserve"> С.Б.</w:t>
      </w:r>
    </w:p>
    <w:p w:rsidR="00712516" w:rsidRDefault="00712516" w:rsidP="00712516">
      <w:pPr>
        <w:spacing w:line="360" w:lineRule="auto"/>
        <w:ind w:left="5387"/>
        <w:rPr>
          <w:b/>
        </w:rPr>
      </w:pPr>
      <w:r w:rsidRPr="00712516">
        <w:rPr>
          <w:b/>
        </w:rPr>
        <w:t xml:space="preserve">Принято на заседании </w:t>
      </w:r>
    </w:p>
    <w:p w:rsidR="00712516" w:rsidRPr="00712516" w:rsidRDefault="00712516" w:rsidP="00712516">
      <w:pPr>
        <w:spacing w:line="360" w:lineRule="auto"/>
        <w:ind w:left="5387"/>
        <w:rPr>
          <w:b/>
        </w:rPr>
      </w:pPr>
      <w:r w:rsidRPr="00712516">
        <w:rPr>
          <w:b/>
        </w:rPr>
        <w:t>педагогического совета</w:t>
      </w:r>
      <w:r>
        <w:rPr>
          <w:b/>
        </w:rPr>
        <w:t xml:space="preserve">   </w:t>
      </w:r>
      <w:r w:rsidRPr="00712516">
        <w:rPr>
          <w:b/>
        </w:rPr>
        <w:t>15.09.2016г.</w:t>
      </w:r>
    </w:p>
    <w:p w:rsidR="00712516" w:rsidRDefault="00712516" w:rsidP="00712516">
      <w:pPr>
        <w:spacing w:line="360" w:lineRule="auto"/>
        <w:ind w:left="5387"/>
      </w:pPr>
      <w:r w:rsidRPr="00712516">
        <w:rPr>
          <w:b/>
        </w:rPr>
        <w:t>Протокол № ____</w:t>
      </w:r>
      <w:r>
        <w:t xml:space="preserve">     </w:t>
      </w:r>
      <w:r w:rsidR="00B35926">
        <w:t xml:space="preserve">  </w:t>
      </w:r>
    </w:p>
    <w:p w:rsidR="00B35926" w:rsidRPr="00712516" w:rsidRDefault="00B35926" w:rsidP="00712516">
      <w:pPr>
        <w:spacing w:line="360" w:lineRule="auto"/>
        <w:ind w:left="5387"/>
        <w:rPr>
          <w:b/>
        </w:rPr>
      </w:pPr>
      <w:r>
        <w:t xml:space="preserve">                                                                        </w:t>
      </w:r>
    </w:p>
    <w:p w:rsidR="00712516" w:rsidRDefault="00712516" w:rsidP="00DD1BED">
      <w:pPr>
        <w:ind w:left="284" w:right="-10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pict>
          <v:shape id="_x0000_i1025" type="#_x0000_t136" style="width:465.05pt;height:249.0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ОСНОВНАЯ &#10;ОБЩЕОБРАЗОВАТЕЛЬНАЯ &#10;ПРОГРАММА"/>
          </v:shape>
        </w:pict>
      </w:r>
    </w:p>
    <w:p w:rsidR="00B35926" w:rsidRDefault="00B35926" w:rsidP="00712516">
      <w:pPr>
        <w:rPr>
          <w:b/>
          <w:sz w:val="56"/>
          <w:szCs w:val="56"/>
        </w:rPr>
      </w:pPr>
    </w:p>
    <w:p w:rsidR="00712516" w:rsidRDefault="00712516" w:rsidP="00712516">
      <w:pPr>
        <w:rPr>
          <w:b/>
          <w:sz w:val="28"/>
          <w:szCs w:val="28"/>
        </w:rPr>
      </w:pPr>
    </w:p>
    <w:p w:rsidR="00712516" w:rsidRDefault="00712516" w:rsidP="00712516">
      <w:pPr>
        <w:jc w:val="center"/>
        <w:rPr>
          <w:b/>
          <w:sz w:val="28"/>
          <w:szCs w:val="28"/>
        </w:rPr>
      </w:pPr>
    </w:p>
    <w:p w:rsidR="00712516" w:rsidRDefault="00712516" w:rsidP="00712516">
      <w:pPr>
        <w:jc w:val="center"/>
        <w:rPr>
          <w:b/>
          <w:sz w:val="28"/>
          <w:szCs w:val="28"/>
        </w:rPr>
      </w:pPr>
      <w:r>
        <w:rPr>
          <w:rFonts w:cs="Times New Roman"/>
          <w:b/>
          <w:sz w:val="44"/>
          <w:szCs w:val="44"/>
        </w:rPr>
        <w:t xml:space="preserve">           </w:t>
      </w:r>
      <w:r>
        <w:rPr>
          <w:rFonts w:cs="Times New Roman"/>
          <w:b/>
          <w:sz w:val="44"/>
          <w:szCs w:val="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56" type="#_x0000_t175" style="width:290.35pt;height:42.5pt" adj=",10800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string="2016-2021 гг."/>
          </v:shape>
        </w:pict>
      </w:r>
    </w:p>
    <w:p w:rsidR="00712516" w:rsidRDefault="00712516" w:rsidP="00712516">
      <w:pPr>
        <w:jc w:val="center"/>
        <w:rPr>
          <w:b/>
          <w:sz w:val="28"/>
          <w:szCs w:val="28"/>
        </w:rPr>
      </w:pPr>
    </w:p>
    <w:p w:rsidR="00712516" w:rsidRDefault="00712516" w:rsidP="00712516">
      <w:pPr>
        <w:jc w:val="center"/>
        <w:rPr>
          <w:b/>
          <w:sz w:val="28"/>
          <w:szCs w:val="28"/>
        </w:rPr>
      </w:pPr>
    </w:p>
    <w:p w:rsidR="00712516" w:rsidRDefault="00712516" w:rsidP="00712516">
      <w:pPr>
        <w:jc w:val="center"/>
        <w:rPr>
          <w:b/>
          <w:sz w:val="28"/>
          <w:szCs w:val="28"/>
        </w:rPr>
      </w:pPr>
    </w:p>
    <w:p w:rsidR="00712516" w:rsidRDefault="00712516" w:rsidP="00712516">
      <w:pPr>
        <w:jc w:val="center"/>
        <w:rPr>
          <w:b/>
          <w:sz w:val="28"/>
          <w:szCs w:val="28"/>
        </w:rPr>
      </w:pPr>
    </w:p>
    <w:p w:rsidR="00712516" w:rsidRDefault="00712516" w:rsidP="00712516">
      <w:pPr>
        <w:jc w:val="center"/>
        <w:rPr>
          <w:b/>
          <w:sz w:val="28"/>
          <w:szCs w:val="28"/>
        </w:rPr>
      </w:pPr>
    </w:p>
    <w:p w:rsidR="00712516" w:rsidRDefault="00712516" w:rsidP="00B35926">
      <w:pPr>
        <w:rPr>
          <w:b/>
          <w:sz w:val="28"/>
          <w:szCs w:val="28"/>
        </w:rPr>
      </w:pPr>
    </w:p>
    <w:p w:rsidR="00712516" w:rsidRDefault="00712516" w:rsidP="00B35926">
      <w:pPr>
        <w:rPr>
          <w:b/>
          <w:sz w:val="28"/>
          <w:szCs w:val="28"/>
        </w:rPr>
      </w:pPr>
    </w:p>
    <w:p w:rsidR="00DC3C16" w:rsidRDefault="00712516" w:rsidP="00DD1BE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Избербаш</w:t>
      </w:r>
    </w:p>
    <w:p w:rsidR="00712516" w:rsidRDefault="00712516" w:rsidP="00DD1BED">
      <w:pPr>
        <w:autoSpaceDE w:val="0"/>
        <w:jc w:val="center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</w:pPr>
      <w:r>
        <w:t xml:space="preserve"> </w:t>
      </w:r>
    </w:p>
    <w:p w:rsidR="00B35926" w:rsidRDefault="00B35926" w:rsidP="00B35926">
      <w:pPr>
        <w:pStyle w:val="a9"/>
        <w:spacing w:before="0" w:after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образовательная программа разработана в соответствии с федеральным  государственным образовательным стандартом  дошкольного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p w:rsidR="00B35926" w:rsidRDefault="00B35926" w:rsidP="00B35926">
      <w:pPr>
        <w:autoSpaceDE w:val="0"/>
        <w:jc w:val="both"/>
      </w:pPr>
    </w:p>
    <w:p w:rsidR="00B35926" w:rsidRDefault="00B35926" w:rsidP="00B35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программы</w:t>
      </w:r>
    </w:p>
    <w:p w:rsidR="00B35926" w:rsidRDefault="00B35926" w:rsidP="00B35926">
      <w:pPr>
        <w:jc w:val="center"/>
        <w:rPr>
          <w:b/>
          <w:sz w:val="32"/>
          <w:szCs w:val="32"/>
        </w:rPr>
      </w:pPr>
    </w:p>
    <w:p w:rsidR="00B35926" w:rsidRPr="000576F1" w:rsidRDefault="00B35926" w:rsidP="00B35926">
      <w:pPr>
        <w:rPr>
          <w:b/>
          <w:color w:val="000000"/>
          <w:spacing w:val="-12"/>
          <w:sz w:val="28"/>
          <w:szCs w:val="28"/>
        </w:rPr>
      </w:pPr>
      <w:r w:rsidRPr="00F832D3">
        <w:rPr>
          <w:b/>
          <w:color w:val="000000"/>
          <w:spacing w:val="-12"/>
          <w:sz w:val="28"/>
          <w:szCs w:val="28"/>
        </w:rPr>
        <w:t xml:space="preserve">             </w:t>
      </w:r>
      <w:proofErr w:type="gramStart"/>
      <w:r>
        <w:rPr>
          <w:b/>
          <w:color w:val="000000"/>
          <w:spacing w:val="-12"/>
          <w:sz w:val="28"/>
          <w:szCs w:val="28"/>
          <w:lang w:val="en-US"/>
        </w:rPr>
        <w:t>I</w:t>
      </w:r>
      <w:r w:rsidRPr="00F832D3">
        <w:rPr>
          <w:b/>
          <w:color w:val="000000"/>
          <w:spacing w:val="-12"/>
          <w:sz w:val="28"/>
          <w:szCs w:val="28"/>
        </w:rPr>
        <w:t xml:space="preserve"> </w:t>
      </w:r>
      <w:r w:rsidRPr="000576F1">
        <w:rPr>
          <w:b/>
          <w:color w:val="000000"/>
          <w:spacing w:val="-12"/>
          <w:sz w:val="28"/>
          <w:szCs w:val="28"/>
        </w:rPr>
        <w:t>Целевой раздел образовательной программы.</w:t>
      </w:r>
      <w:proofErr w:type="gramEnd"/>
    </w:p>
    <w:p w:rsidR="00B35926" w:rsidRDefault="00B35926" w:rsidP="00B35926">
      <w:pPr>
        <w:numPr>
          <w:ilvl w:val="0"/>
          <w:numId w:val="3"/>
        </w:numPr>
        <w:ind w:left="1134" w:hanging="425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Пояснительная записка.</w:t>
      </w:r>
    </w:p>
    <w:p w:rsidR="00B35926" w:rsidRDefault="00B35926" w:rsidP="00B3592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Цели и задачи реализации Программы</w:t>
      </w:r>
    </w:p>
    <w:p w:rsidR="00B35926" w:rsidRDefault="00B35926" w:rsidP="00B3592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Принципы и подходы к формированию Программы</w:t>
      </w:r>
    </w:p>
    <w:p w:rsidR="00B35926" w:rsidRPr="000576F1" w:rsidRDefault="00B35926" w:rsidP="00B35926">
      <w:pPr>
        <w:numPr>
          <w:ilvl w:val="1"/>
          <w:numId w:val="3"/>
        </w:numPr>
        <w:rPr>
          <w:rFonts w:cs="Times New Roman"/>
          <w:sz w:val="28"/>
          <w:szCs w:val="28"/>
        </w:rPr>
      </w:pPr>
      <w:r w:rsidRPr="000576F1">
        <w:rPr>
          <w:rFonts w:eastAsiaTheme="minorHAnsi" w:cs="Times New Roman"/>
          <w:kern w:val="0"/>
          <w:sz w:val="28"/>
          <w:szCs w:val="28"/>
          <w:lang w:eastAsia="en-US" w:bidi="ar-SA"/>
        </w:rPr>
        <w:t>Значимые для разработки и реализации ООП ДОУ характерис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т</w:t>
      </w:r>
      <w:r w:rsidRPr="000576F1">
        <w:rPr>
          <w:rFonts w:eastAsiaTheme="minorHAnsi" w:cs="Times New Roman"/>
          <w:kern w:val="0"/>
          <w:sz w:val="28"/>
          <w:szCs w:val="28"/>
          <w:lang w:eastAsia="en-US" w:bidi="ar-SA"/>
        </w:rPr>
        <w:t>ики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детей</w:t>
      </w:r>
    </w:p>
    <w:p w:rsidR="00B35926" w:rsidRDefault="00B35926" w:rsidP="00B35926">
      <w:pPr>
        <w:numPr>
          <w:ilvl w:val="0"/>
          <w:numId w:val="3"/>
        </w:numPr>
        <w:spacing w:after="120"/>
        <w:ind w:left="1134" w:hanging="425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</w:t>
      </w:r>
    </w:p>
    <w:p w:rsidR="00B35926" w:rsidRPr="000576F1" w:rsidRDefault="00B35926" w:rsidP="00B35926">
      <w:pPr>
        <w:numPr>
          <w:ilvl w:val="0"/>
          <w:numId w:val="2"/>
        </w:numPr>
        <w:ind w:left="0" w:hanging="1516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  <w:lang w:val="en-US"/>
        </w:rPr>
        <w:t xml:space="preserve">           II  </w:t>
      </w:r>
      <w:r w:rsidRPr="000576F1">
        <w:rPr>
          <w:b/>
          <w:color w:val="000000"/>
          <w:spacing w:val="-12"/>
          <w:sz w:val="28"/>
          <w:szCs w:val="28"/>
        </w:rPr>
        <w:t>Содержательный  раздел программы</w:t>
      </w:r>
    </w:p>
    <w:p w:rsidR="00B35926" w:rsidRDefault="00B35926" w:rsidP="00B35926">
      <w:pPr>
        <w:ind w:left="709"/>
        <w:rPr>
          <w:sz w:val="28"/>
          <w:szCs w:val="28"/>
        </w:rPr>
      </w:pPr>
      <w:r w:rsidRPr="00F832D3">
        <w:rPr>
          <w:sz w:val="28"/>
          <w:szCs w:val="28"/>
        </w:rPr>
        <w:t>2</w:t>
      </w:r>
      <w:r>
        <w:rPr>
          <w:sz w:val="28"/>
          <w:szCs w:val="28"/>
        </w:rPr>
        <w:t>.Описание образовательной деятельности в соответствии с направлениями развития ребенка</w:t>
      </w:r>
    </w:p>
    <w:p w:rsidR="00B35926" w:rsidRPr="00F832D3" w:rsidRDefault="00B35926" w:rsidP="00B35926">
      <w:pPr>
        <w:pStyle w:val="ae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32D3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B35926" w:rsidRDefault="00B35926" w:rsidP="00B3592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«Социально-коммуникативное развитие»</w:t>
      </w:r>
    </w:p>
    <w:p w:rsidR="00B35926" w:rsidRDefault="00B35926" w:rsidP="00B3592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«Развитие речи»</w:t>
      </w:r>
    </w:p>
    <w:p w:rsidR="00B35926" w:rsidRDefault="00B35926" w:rsidP="00B3592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</w:t>
      </w:r>
    </w:p>
    <w:p w:rsidR="00B35926" w:rsidRDefault="00B35926" w:rsidP="00B35926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«Художественно-эстетическое развитие»</w:t>
      </w:r>
    </w:p>
    <w:p w:rsidR="00B35926" w:rsidRPr="000576F1" w:rsidRDefault="00B35926" w:rsidP="00B35926">
      <w:pPr>
        <w:numPr>
          <w:ilvl w:val="0"/>
          <w:numId w:val="2"/>
        </w:numPr>
        <w:ind w:left="0" w:hanging="1516"/>
        <w:rPr>
          <w:b/>
          <w:sz w:val="28"/>
          <w:szCs w:val="28"/>
        </w:rPr>
      </w:pPr>
      <w:r w:rsidRPr="003A459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 xml:space="preserve">III </w:t>
      </w:r>
      <w:r w:rsidRPr="000576F1">
        <w:rPr>
          <w:b/>
          <w:sz w:val="28"/>
          <w:szCs w:val="28"/>
        </w:rPr>
        <w:t>Организационный раздел.</w:t>
      </w:r>
    </w:p>
    <w:p w:rsidR="00B35926" w:rsidRPr="00FF4CFE" w:rsidRDefault="00B35926" w:rsidP="00670ADD">
      <w:pPr>
        <w:pStyle w:val="ae"/>
        <w:numPr>
          <w:ilvl w:val="1"/>
          <w:numId w:val="106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:rsidR="00B35926" w:rsidRPr="00FF4CFE" w:rsidRDefault="00B35926" w:rsidP="00670ADD">
      <w:pPr>
        <w:pStyle w:val="ae"/>
        <w:numPr>
          <w:ilvl w:val="1"/>
          <w:numId w:val="106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Обеспечение методическими рекомендациями и средствами обучения и воспитания</w:t>
      </w:r>
    </w:p>
    <w:p w:rsidR="00B35926" w:rsidRPr="00FF4CFE" w:rsidRDefault="00B35926" w:rsidP="00670ADD">
      <w:pPr>
        <w:pStyle w:val="ae"/>
        <w:numPr>
          <w:ilvl w:val="1"/>
          <w:numId w:val="106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Организация режима пребывания детей в образовательном учреждении</w:t>
      </w:r>
    </w:p>
    <w:p w:rsidR="00B35926" w:rsidRPr="00FF4CFE" w:rsidRDefault="00B35926" w:rsidP="00670ADD">
      <w:pPr>
        <w:pStyle w:val="ae"/>
        <w:numPr>
          <w:ilvl w:val="1"/>
          <w:numId w:val="106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CFE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</w:t>
      </w: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jc w:val="both"/>
        <w:rPr>
          <w:b/>
          <w:sz w:val="28"/>
          <w:szCs w:val="28"/>
        </w:rPr>
      </w:pPr>
    </w:p>
    <w:p w:rsidR="00B35926" w:rsidRDefault="00B35926" w:rsidP="00670ADD">
      <w:pPr>
        <w:numPr>
          <w:ilvl w:val="0"/>
          <w:numId w:val="4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ЦЕЛЕВОЙ РАЗДЕЛ ОБРАЗОВАТЕЛЬНОЙ ПРОГРАММЫ.</w:t>
      </w:r>
    </w:p>
    <w:p w:rsidR="00B35926" w:rsidRDefault="00B35926" w:rsidP="00B35926">
      <w:pPr>
        <w:autoSpaceDE w:val="0"/>
        <w:ind w:left="1080"/>
        <w:rPr>
          <w:b/>
          <w:sz w:val="28"/>
          <w:szCs w:val="28"/>
          <w:lang w:val="en-US"/>
        </w:rPr>
      </w:pPr>
    </w:p>
    <w:p w:rsidR="00B35926" w:rsidRDefault="00B35926" w:rsidP="00670ADD">
      <w:pPr>
        <w:numPr>
          <w:ilvl w:val="0"/>
          <w:numId w:val="5"/>
        </w:numPr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B35926" w:rsidRDefault="00B35926" w:rsidP="00B35926">
      <w:pPr>
        <w:autoSpaceDE w:val="0"/>
        <w:ind w:left="720"/>
        <w:rPr>
          <w:b/>
          <w:sz w:val="32"/>
          <w:szCs w:val="32"/>
        </w:rPr>
      </w:pPr>
    </w:p>
    <w:p w:rsidR="00B35926" w:rsidRPr="0077754A" w:rsidRDefault="00B35926" w:rsidP="00B35926">
      <w:pPr>
        <w:ind w:firstLine="708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Образовательная программа МК</w:t>
      </w: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>ДОУ разрабатывалась в соответствии с требованиями основных нормативных документов:</w:t>
      </w:r>
    </w:p>
    <w:p w:rsidR="00B35926" w:rsidRPr="0077754A" w:rsidRDefault="00B35926" w:rsidP="00B35926">
      <w:pPr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>- Федеральным законом «Об образовании в РФ»</w:t>
      </w:r>
      <w:r w:rsidRPr="0077754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>Принят</w:t>
      </w:r>
      <w:proofErr w:type="gramEnd"/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29 декабря 2012 года </w:t>
      </w:r>
      <w:r w:rsidRPr="0077754A">
        <w:rPr>
          <w:rFonts w:eastAsia="Times New Roman" w:cs="Times New Roman"/>
          <w:color w:val="444444"/>
          <w:sz w:val="28"/>
          <w:szCs w:val="28"/>
          <w:lang w:val="en-US" w:eastAsia="ru-RU"/>
        </w:rPr>
        <w:t>N</w:t>
      </w: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273-ФЗ)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;</w:t>
      </w:r>
    </w:p>
    <w:p w:rsidR="00B35926" w:rsidRPr="0077754A" w:rsidRDefault="00B35926" w:rsidP="00B35926">
      <w:pPr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77754A">
        <w:rPr>
          <w:rFonts w:eastAsia="Times New Roman" w:cs="Times New Roman"/>
          <w:b/>
          <w:color w:val="444444"/>
          <w:sz w:val="28"/>
          <w:szCs w:val="28"/>
          <w:lang w:eastAsia="ru-RU"/>
        </w:rPr>
        <w:t xml:space="preserve">- </w:t>
      </w: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15 мая 2013 г. N 26 САНИТАРНО-ЭПИДЕМИОЛОГИЧЕСКИЕ ТРЕБОВАНИЯ К УСТРОЙСТВУ, СОДЕРЖАНИЮ И ОРГАНИЗАЦИИ РЕЖИМА РАБОТЫ ДОШКОЛЬНЫХ ОБРАЗОВАТЕЛЬНЫХ ОРГАНИЗАЦИЙ (</w:t>
      </w:r>
      <w:r w:rsidRPr="0077754A">
        <w:rPr>
          <w:rFonts w:eastAsia="Times New Roman" w:cs="Times New Roman"/>
          <w:bCs/>
          <w:color w:val="444444"/>
          <w:sz w:val="28"/>
          <w:szCs w:val="28"/>
          <w:lang w:eastAsia="ru-RU"/>
        </w:rPr>
        <w:t xml:space="preserve">Санитарно-эпидемиологические правила и нормативы </w:t>
      </w:r>
      <w:proofErr w:type="spellStart"/>
      <w:r w:rsidRPr="0077754A">
        <w:rPr>
          <w:rFonts w:eastAsia="Times New Roman" w:cs="Times New Roman"/>
          <w:bCs/>
          <w:color w:val="444444"/>
          <w:sz w:val="28"/>
          <w:szCs w:val="28"/>
          <w:lang w:eastAsia="ru-RU"/>
        </w:rPr>
        <w:t>СанПиН</w:t>
      </w:r>
      <w:proofErr w:type="spellEnd"/>
      <w:r w:rsidRPr="0077754A">
        <w:rPr>
          <w:rFonts w:eastAsia="Times New Roman" w:cs="Times New Roman"/>
          <w:bCs/>
          <w:color w:val="444444"/>
          <w:sz w:val="28"/>
          <w:szCs w:val="28"/>
          <w:lang w:eastAsia="ru-RU"/>
        </w:rPr>
        <w:t xml:space="preserve"> 2.4.1.3049-13)</w:t>
      </w:r>
      <w:r>
        <w:rPr>
          <w:rFonts w:eastAsia="Times New Roman" w:cs="Times New Roman"/>
          <w:bCs/>
          <w:color w:val="444444"/>
          <w:sz w:val="28"/>
          <w:szCs w:val="28"/>
          <w:lang w:eastAsia="ru-RU"/>
        </w:rPr>
        <w:t>;</w:t>
      </w:r>
    </w:p>
    <w:p w:rsidR="00B35926" w:rsidRPr="00F832D3" w:rsidRDefault="00B35926" w:rsidP="00B3592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754A">
        <w:rPr>
          <w:rFonts w:cs="Times New Roman"/>
          <w:color w:val="444444"/>
          <w:sz w:val="28"/>
          <w:szCs w:val="28"/>
        </w:rPr>
        <w:t xml:space="preserve">- </w:t>
      </w:r>
      <w:r w:rsidRPr="00F832D3">
        <w:rPr>
          <w:rFonts w:ascii="Times New Roman" w:hAnsi="Times New Roman" w:cs="Times New Roman"/>
          <w:color w:val="444444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дошкольного образования»,</w:t>
      </w:r>
      <w:r w:rsidRPr="00F832D3">
        <w:rPr>
          <w:rFonts w:cs="Times New Roman"/>
          <w:color w:val="444444"/>
          <w:sz w:val="28"/>
          <w:szCs w:val="28"/>
        </w:rPr>
        <w:t xml:space="preserve"> </w:t>
      </w:r>
      <w:r w:rsidRPr="0077754A">
        <w:rPr>
          <w:rFonts w:cs="Times New Roman"/>
          <w:color w:val="444444"/>
          <w:sz w:val="28"/>
          <w:szCs w:val="28"/>
        </w:rPr>
        <w:t>(</w:t>
      </w:r>
      <w:r w:rsidRPr="00E31D93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30 августа 2013 г. N 1014</w:t>
      </w:r>
      <w:r w:rsidRPr="0077754A">
        <w:rPr>
          <w:rFonts w:cs="Times New Roman"/>
          <w:color w:val="444444"/>
          <w:sz w:val="28"/>
          <w:szCs w:val="28"/>
        </w:rPr>
        <w:t>);</w:t>
      </w:r>
    </w:p>
    <w:p w:rsidR="00B35926" w:rsidRPr="00F832D3" w:rsidRDefault="00B35926" w:rsidP="00B35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77754A">
        <w:rPr>
          <w:rFonts w:eastAsia="Times New Roman" w:cs="Times New Roman"/>
          <w:color w:val="444444"/>
          <w:sz w:val="28"/>
          <w:szCs w:val="28"/>
          <w:lang w:eastAsia="ru-RU"/>
        </w:rPr>
        <w:t xml:space="preserve">- </w:t>
      </w:r>
      <w:r w:rsidRPr="00F832D3">
        <w:rPr>
          <w:rFonts w:eastAsia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</w:t>
      </w:r>
      <w:r w:rsidRPr="00F832D3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F832D3">
        <w:rPr>
          <w:rFonts w:eastAsia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4612E">
        <w:rPr>
          <w:rFonts w:eastAsia="Times New Roman" w:cs="Times New Roman"/>
          <w:color w:val="000000"/>
          <w:sz w:val="28"/>
          <w:szCs w:val="28"/>
          <w:lang w:eastAsia="ru-RU"/>
        </w:rPr>
        <w:t>(утв. приказом Министерства образования и науки РФ от 17 октября 2013 г.</w:t>
      </w:r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</w:t>
      </w:r>
      <w:r w:rsidRPr="00A4612E">
        <w:rPr>
          <w:rFonts w:eastAsia="Times New Roman" w:cs="Times New Roman"/>
          <w:color w:val="000000"/>
          <w:sz w:val="28"/>
          <w:szCs w:val="28"/>
          <w:lang w:eastAsia="ru-RU"/>
        </w:rPr>
        <w:t>N 1155)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B35926" w:rsidRPr="00042679" w:rsidRDefault="00E55640" w:rsidP="00B3592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Уставом МК</w:t>
      </w:r>
      <w:r w:rsidR="00B35926" w:rsidRPr="00042679">
        <w:rPr>
          <w:rFonts w:eastAsia="Times New Roman" w:cs="Times New Roman"/>
          <w:sz w:val="28"/>
          <w:szCs w:val="28"/>
          <w:lang w:eastAsia="ru-RU"/>
        </w:rPr>
        <w:t>ДОУ</w:t>
      </w:r>
      <w:r>
        <w:rPr>
          <w:rFonts w:eastAsia="Times New Roman" w:cs="Times New Roman"/>
          <w:sz w:val="28"/>
          <w:szCs w:val="28"/>
          <w:lang w:eastAsia="ru-RU"/>
        </w:rPr>
        <w:t xml:space="preserve"> № 2</w:t>
      </w:r>
      <w:r w:rsidR="00B35926" w:rsidRPr="00042679">
        <w:rPr>
          <w:rFonts w:eastAsia="Times New Roman" w:cs="Times New Roman"/>
          <w:sz w:val="28"/>
          <w:szCs w:val="28"/>
          <w:lang w:eastAsia="ru-RU"/>
        </w:rPr>
        <w:t>.</w:t>
      </w:r>
    </w:p>
    <w:p w:rsidR="00B35926" w:rsidRDefault="00B35926" w:rsidP="00B35926">
      <w:pPr>
        <w:autoSpaceDE w:val="0"/>
        <w:rPr>
          <w:b/>
          <w:sz w:val="32"/>
          <w:szCs w:val="32"/>
        </w:rPr>
      </w:pPr>
    </w:p>
    <w:p w:rsidR="00B35926" w:rsidRDefault="00B35926" w:rsidP="00B35926">
      <w:pPr>
        <w:autoSpaceDE w:val="0"/>
        <w:ind w:left="720"/>
        <w:rPr>
          <w:b/>
          <w:sz w:val="32"/>
          <w:szCs w:val="32"/>
        </w:rPr>
      </w:pPr>
    </w:p>
    <w:p w:rsidR="00B35926" w:rsidRDefault="00B35926" w:rsidP="00670ADD">
      <w:pPr>
        <w:numPr>
          <w:ilvl w:val="1"/>
          <w:numId w:val="5"/>
        </w:num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реализации программы.</w:t>
      </w:r>
    </w:p>
    <w:p w:rsidR="00B35926" w:rsidRDefault="00B35926" w:rsidP="00B35926">
      <w:pPr>
        <w:autoSpaceDE w:val="0"/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bCs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B35926" w:rsidRDefault="00B35926" w:rsidP="00B35926">
      <w:pPr>
        <w:autoSpaceDE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35926" w:rsidRDefault="00B35926" w:rsidP="00670ADD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35926" w:rsidRDefault="00B35926" w:rsidP="00670ADD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35926" w:rsidRDefault="00B35926" w:rsidP="00670ADD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B35926" w:rsidRDefault="00B35926" w:rsidP="00670ADD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35926" w:rsidRDefault="00B35926" w:rsidP="00670ADD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bCs/>
          <w:sz w:val="28"/>
          <w:szCs w:val="28"/>
        </w:rPr>
        <w:t>социокультурных</w:t>
      </w:r>
      <w:proofErr w:type="spellEnd"/>
      <w:r>
        <w:rPr>
          <w:bCs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B35926" w:rsidRDefault="00B35926" w:rsidP="00670ADD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35926" w:rsidRDefault="00B35926" w:rsidP="00670ADD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35926" w:rsidRDefault="00B35926" w:rsidP="00670ADD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формирование </w:t>
      </w:r>
      <w:proofErr w:type="spellStart"/>
      <w:r>
        <w:rPr>
          <w:bCs/>
          <w:sz w:val="28"/>
          <w:szCs w:val="28"/>
        </w:rPr>
        <w:t>социокультурной</w:t>
      </w:r>
      <w:proofErr w:type="spellEnd"/>
      <w:r>
        <w:rPr>
          <w:bCs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B35926" w:rsidRDefault="00B35926" w:rsidP="00670ADD">
      <w:pPr>
        <w:numPr>
          <w:ilvl w:val="0"/>
          <w:numId w:val="6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B35926" w:rsidRDefault="00B35926" w:rsidP="00B35926">
      <w:pPr>
        <w:autoSpaceDE w:val="0"/>
        <w:ind w:left="360"/>
        <w:jc w:val="both"/>
        <w:rPr>
          <w:b/>
          <w:sz w:val="28"/>
          <w:szCs w:val="28"/>
        </w:rPr>
      </w:pPr>
    </w:p>
    <w:p w:rsidR="00B35926" w:rsidRDefault="00B35926" w:rsidP="00B35926">
      <w:pPr>
        <w:autoSpaceDE w:val="0"/>
        <w:spacing w:after="12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образовательных областей:</w:t>
      </w:r>
    </w:p>
    <w:p w:rsidR="00B35926" w:rsidRPr="004349CA" w:rsidRDefault="00B35926" w:rsidP="00B35926">
      <w:pPr>
        <w:autoSpaceDE w:val="0"/>
        <w:ind w:left="36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Социально – коммуникативное развитие</w:t>
      </w:r>
    </w:p>
    <w:p w:rsidR="00B35926" w:rsidRDefault="00B35926" w:rsidP="00670ADD">
      <w:pPr>
        <w:numPr>
          <w:ilvl w:val="0"/>
          <w:numId w:val="7"/>
        </w:num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B35926" w:rsidRDefault="00B35926" w:rsidP="00670ADD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общения и взаимодействия ребёнка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сверстниками.</w:t>
      </w:r>
    </w:p>
    <w:p w:rsidR="00B35926" w:rsidRDefault="00B35926" w:rsidP="00670ADD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>
        <w:rPr>
          <w:bCs/>
          <w:sz w:val="28"/>
          <w:szCs w:val="28"/>
        </w:rPr>
        <w:t>саморегуляции</w:t>
      </w:r>
      <w:proofErr w:type="spellEnd"/>
      <w:r>
        <w:rPr>
          <w:bCs/>
          <w:sz w:val="28"/>
          <w:szCs w:val="28"/>
        </w:rPr>
        <w:t xml:space="preserve"> собственных действий.</w:t>
      </w:r>
    </w:p>
    <w:p w:rsidR="00B35926" w:rsidRDefault="00B35926" w:rsidP="00670ADD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B35926" w:rsidRDefault="00B35926" w:rsidP="00670ADD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готовности к совместной деятельности.</w:t>
      </w:r>
    </w:p>
    <w:p w:rsidR="00B35926" w:rsidRDefault="00B35926" w:rsidP="00670ADD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B35926" w:rsidRDefault="00B35926" w:rsidP="00670ADD">
      <w:pPr>
        <w:numPr>
          <w:ilvl w:val="0"/>
          <w:numId w:val="7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B35926" w:rsidRDefault="00B35926" w:rsidP="00670ADD">
      <w:pPr>
        <w:numPr>
          <w:ilvl w:val="0"/>
          <w:numId w:val="7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основ безопасности в быту, социуме, природе.</w:t>
      </w:r>
    </w:p>
    <w:p w:rsidR="00B35926" w:rsidRPr="004349CA" w:rsidRDefault="00B35926" w:rsidP="00B35926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Познавательное развитие</w:t>
      </w:r>
    </w:p>
    <w:p w:rsidR="00B35926" w:rsidRDefault="00B35926" w:rsidP="00670ADD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B35926" w:rsidRDefault="00B35926" w:rsidP="00670ADD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познавательных действий, становление сознания.</w:t>
      </w:r>
    </w:p>
    <w:p w:rsidR="00B35926" w:rsidRDefault="00B35926" w:rsidP="00670ADD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воображения и творческой активности.</w:t>
      </w:r>
    </w:p>
    <w:p w:rsidR="00B35926" w:rsidRDefault="00B35926" w:rsidP="00670ADD">
      <w:pPr>
        <w:numPr>
          <w:ilvl w:val="0"/>
          <w:numId w:val="8"/>
        </w:numPr>
        <w:autoSpaceDE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B35926" w:rsidRDefault="00B35926" w:rsidP="00670ADD">
      <w:pPr>
        <w:numPr>
          <w:ilvl w:val="0"/>
          <w:numId w:val="8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>
        <w:rPr>
          <w:bCs/>
          <w:sz w:val="28"/>
          <w:szCs w:val="28"/>
        </w:rPr>
        <w:t>социокультурных</w:t>
      </w:r>
      <w:proofErr w:type="spellEnd"/>
      <w:r>
        <w:rPr>
          <w:bCs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</w:t>
      </w:r>
      <w:r>
        <w:rPr>
          <w:bCs/>
          <w:sz w:val="28"/>
          <w:szCs w:val="28"/>
        </w:rPr>
        <w:lastRenderedPageBreak/>
        <w:t>мира.</w:t>
      </w:r>
    </w:p>
    <w:p w:rsidR="00B35926" w:rsidRPr="004349CA" w:rsidRDefault="00B35926" w:rsidP="00B35926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Речевое развитие</w:t>
      </w:r>
    </w:p>
    <w:p w:rsidR="00B35926" w:rsidRDefault="00B35926" w:rsidP="00670AD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речью как средством общения.</w:t>
      </w:r>
    </w:p>
    <w:p w:rsidR="00B35926" w:rsidRDefault="00B35926" w:rsidP="00670AD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Обогащение активного словаря.</w:t>
      </w:r>
    </w:p>
    <w:p w:rsidR="00B35926" w:rsidRDefault="00B35926" w:rsidP="00670AD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B35926" w:rsidRDefault="00B35926" w:rsidP="00670AD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речевого творчества.</w:t>
      </w:r>
    </w:p>
    <w:p w:rsidR="00B35926" w:rsidRDefault="00B35926" w:rsidP="00670AD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B35926" w:rsidRDefault="00B35926" w:rsidP="00670ADD">
      <w:pPr>
        <w:numPr>
          <w:ilvl w:val="0"/>
          <w:numId w:val="9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B35926" w:rsidRDefault="00B35926" w:rsidP="00670ADD">
      <w:pPr>
        <w:numPr>
          <w:ilvl w:val="0"/>
          <w:numId w:val="9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звуковой </w:t>
      </w:r>
      <w:proofErr w:type="spellStart"/>
      <w:r>
        <w:rPr>
          <w:bCs/>
          <w:sz w:val="28"/>
          <w:szCs w:val="28"/>
        </w:rPr>
        <w:t>аналитико</w:t>
      </w:r>
      <w:proofErr w:type="spellEnd"/>
      <w:r>
        <w:rPr>
          <w:bCs/>
          <w:sz w:val="28"/>
          <w:szCs w:val="28"/>
        </w:rPr>
        <w:t xml:space="preserve"> – синтетической активности как предпосылки обучения грамоте.</w:t>
      </w:r>
    </w:p>
    <w:p w:rsidR="00B35926" w:rsidRPr="004349CA" w:rsidRDefault="00B35926" w:rsidP="00B35926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Художественно - эстетическое развитие</w:t>
      </w:r>
    </w:p>
    <w:p w:rsidR="00B35926" w:rsidRDefault="00B35926" w:rsidP="00670ADD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Развитие предпосылок </w:t>
      </w:r>
      <w:proofErr w:type="spellStart"/>
      <w:r>
        <w:rPr>
          <w:bCs/>
          <w:sz w:val="28"/>
          <w:szCs w:val="28"/>
        </w:rPr>
        <w:t>ценностно</w:t>
      </w:r>
      <w:proofErr w:type="spellEnd"/>
      <w:r>
        <w:rPr>
          <w:bCs/>
          <w:sz w:val="28"/>
          <w:szCs w:val="28"/>
        </w:rPr>
        <w:t xml:space="preserve"> – смыслового восприятия и понимания произведений искусства (словесного, музыкального, изобразительного), мира природы.</w:t>
      </w:r>
    </w:p>
    <w:p w:rsidR="00B35926" w:rsidRDefault="00B35926" w:rsidP="00670ADD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Становление эстетического отношения к окружающему миру.</w:t>
      </w:r>
    </w:p>
    <w:p w:rsidR="00B35926" w:rsidRDefault="00B35926" w:rsidP="00670ADD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элементарных представлений о видах искусства.</w:t>
      </w:r>
    </w:p>
    <w:p w:rsidR="00B35926" w:rsidRDefault="00B35926" w:rsidP="00670ADD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Восприятие музыки, художественной литературы, фольклора.</w:t>
      </w:r>
    </w:p>
    <w:p w:rsidR="00B35926" w:rsidRDefault="00B35926" w:rsidP="00670ADD">
      <w:pPr>
        <w:numPr>
          <w:ilvl w:val="0"/>
          <w:numId w:val="10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B35926" w:rsidRDefault="00B35926" w:rsidP="00670ADD">
      <w:pPr>
        <w:numPr>
          <w:ilvl w:val="0"/>
          <w:numId w:val="10"/>
        </w:numPr>
        <w:autoSpaceDE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B35926" w:rsidRPr="004349CA" w:rsidRDefault="00B35926" w:rsidP="00B35926">
      <w:pPr>
        <w:autoSpaceDE w:val="0"/>
        <w:jc w:val="both"/>
        <w:rPr>
          <w:b/>
          <w:bCs/>
          <w:i/>
          <w:sz w:val="28"/>
          <w:szCs w:val="28"/>
        </w:rPr>
      </w:pPr>
      <w:r w:rsidRPr="004349CA">
        <w:rPr>
          <w:b/>
          <w:bCs/>
          <w:i/>
          <w:sz w:val="28"/>
          <w:szCs w:val="28"/>
        </w:rPr>
        <w:t>Физическое развитие</w:t>
      </w:r>
    </w:p>
    <w:p w:rsidR="00B35926" w:rsidRDefault="00B35926" w:rsidP="00670ADD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физических качеств.</w:t>
      </w:r>
    </w:p>
    <w:p w:rsidR="00B35926" w:rsidRDefault="00B35926" w:rsidP="00670ADD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Правильное формирование </w:t>
      </w:r>
      <w:proofErr w:type="spellStart"/>
      <w:r>
        <w:rPr>
          <w:bCs/>
          <w:sz w:val="28"/>
          <w:szCs w:val="28"/>
        </w:rPr>
        <w:t>опорно</w:t>
      </w:r>
      <w:proofErr w:type="spellEnd"/>
      <w:r>
        <w:rPr>
          <w:bCs/>
          <w:sz w:val="28"/>
          <w:szCs w:val="28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B35926" w:rsidRDefault="00B35926" w:rsidP="00670ADD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Правильное выполнение основных движений.</w:t>
      </w:r>
    </w:p>
    <w:p w:rsidR="00B35926" w:rsidRDefault="00B35926" w:rsidP="00670ADD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начальных представлений о некоторых видах спорта.</w:t>
      </w:r>
    </w:p>
    <w:p w:rsidR="00B35926" w:rsidRDefault="00B35926" w:rsidP="00670ADD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подвижными играми с правилами.</w:t>
      </w:r>
    </w:p>
    <w:p w:rsidR="00B35926" w:rsidRDefault="00B35926" w:rsidP="00670ADD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Становление целенаправленности и </w:t>
      </w:r>
      <w:proofErr w:type="spellStart"/>
      <w:r>
        <w:rPr>
          <w:bCs/>
          <w:sz w:val="28"/>
          <w:szCs w:val="28"/>
        </w:rPr>
        <w:t>саморегуляции</w:t>
      </w:r>
      <w:proofErr w:type="spellEnd"/>
      <w:r>
        <w:rPr>
          <w:bCs/>
          <w:sz w:val="28"/>
          <w:szCs w:val="28"/>
        </w:rPr>
        <w:t xml:space="preserve"> в двигательной сфере.</w:t>
      </w:r>
    </w:p>
    <w:p w:rsidR="00B35926" w:rsidRDefault="00B35926" w:rsidP="00670ADD">
      <w:pPr>
        <w:numPr>
          <w:ilvl w:val="0"/>
          <w:numId w:val="11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B35926" w:rsidRDefault="00B35926" w:rsidP="00B3592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35926" w:rsidRDefault="00B35926" w:rsidP="00B35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1.2.Принципы и подходы к формированию Программы</w:t>
      </w:r>
    </w:p>
    <w:p w:rsidR="00B35926" w:rsidRDefault="00B35926" w:rsidP="00670ADD">
      <w:pPr>
        <w:numPr>
          <w:ilvl w:val="0"/>
          <w:numId w:val="12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B35926" w:rsidRDefault="00B35926" w:rsidP="00670ADD">
      <w:pPr>
        <w:numPr>
          <w:ilvl w:val="0"/>
          <w:numId w:val="12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 научной обоснованности и практической применимости.</w:t>
      </w:r>
    </w:p>
    <w:p w:rsidR="00B35926" w:rsidRDefault="00B35926" w:rsidP="00670ADD">
      <w:pPr>
        <w:numPr>
          <w:ilvl w:val="0"/>
          <w:numId w:val="12"/>
        </w:num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B35926" w:rsidRDefault="00B35926" w:rsidP="00670ADD">
      <w:pPr>
        <w:numPr>
          <w:ilvl w:val="0"/>
          <w:numId w:val="12"/>
        </w:numPr>
        <w:autoSpaceDE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Комплексно-тематический принцип построения образовательного процесса</w:t>
      </w:r>
      <w:r>
        <w:rPr>
          <w:b/>
          <w:bCs/>
          <w:sz w:val="28"/>
          <w:szCs w:val="28"/>
        </w:rPr>
        <w:t>.</w:t>
      </w:r>
    </w:p>
    <w:p w:rsidR="00B35926" w:rsidRPr="00026209" w:rsidRDefault="00B35926" w:rsidP="00670ADD">
      <w:pPr>
        <w:pStyle w:val="ae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творческой активности.</w:t>
      </w:r>
    </w:p>
    <w:p w:rsidR="00B35926" w:rsidRPr="00026209" w:rsidRDefault="00B35926" w:rsidP="00670ADD">
      <w:pPr>
        <w:pStyle w:val="ae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lastRenderedPageBreak/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 деятельности, направленной на "открытие" им нового знания. Поддержка инициативы детей в различных видах деятельности.</w:t>
      </w:r>
    </w:p>
    <w:p w:rsidR="00B35926" w:rsidRPr="00026209" w:rsidRDefault="00B35926" w:rsidP="00670ADD">
      <w:pPr>
        <w:pStyle w:val="ae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B35926" w:rsidRPr="00026209" w:rsidRDefault="00B35926" w:rsidP="00670ADD">
      <w:pPr>
        <w:pStyle w:val="ae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B35926" w:rsidRPr="00026209" w:rsidRDefault="00B35926" w:rsidP="00670ADD">
      <w:pPr>
        <w:pStyle w:val="ae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6209">
        <w:rPr>
          <w:rFonts w:ascii="Times New Roman" w:hAnsi="Times New Roman" w:cs="Times New Roman"/>
          <w:sz w:val="28"/>
          <w:szCs w:val="28"/>
        </w:rPr>
        <w:t xml:space="preserve">Принцип приобщения детей к </w:t>
      </w:r>
      <w:proofErr w:type="spellStart"/>
      <w:r w:rsidRPr="00026209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026209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государства, учета этнокультурной ситуации развития детей. </w:t>
      </w:r>
    </w:p>
    <w:p w:rsidR="00B35926" w:rsidRPr="00026209" w:rsidRDefault="00B35926" w:rsidP="00B35926">
      <w:pPr>
        <w:autoSpaceDE w:val="0"/>
        <w:spacing w:after="120"/>
        <w:ind w:left="720"/>
        <w:jc w:val="both"/>
        <w:rPr>
          <w:rFonts w:cs="Times New Roman"/>
          <w:b/>
          <w:bCs/>
          <w:sz w:val="28"/>
          <w:szCs w:val="28"/>
        </w:rPr>
      </w:pPr>
    </w:p>
    <w:p w:rsidR="00B35926" w:rsidRPr="00026209" w:rsidRDefault="00B35926" w:rsidP="00670ADD">
      <w:pPr>
        <w:pStyle w:val="ae"/>
        <w:numPr>
          <w:ilvl w:val="1"/>
          <w:numId w:val="5"/>
        </w:numP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02620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Значимые для разработки и реализации ООП ДОУ характеристики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детей.</w:t>
      </w:r>
    </w:p>
    <w:p w:rsidR="00B35926" w:rsidRPr="00026209" w:rsidRDefault="00B35926" w:rsidP="00B3592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9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нарушением зрения</w:t>
      </w:r>
    </w:p>
    <w:p w:rsidR="00B35926" w:rsidRPr="00AC5D14" w:rsidRDefault="00B35926" w:rsidP="00B35926">
      <w:pPr>
        <w:tabs>
          <w:tab w:val="left" w:pos="900"/>
          <w:tab w:val="left" w:pos="2880"/>
          <w:tab w:val="left" w:pos="3240"/>
        </w:tabs>
        <w:ind w:firstLine="900"/>
        <w:jc w:val="both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>Нарушение зрения, возникающее в раннем возрасте, отрицательно влияет на процесс формирования пространственной ориентации у детей; у них низкий уровень развития осязательной чувствительности и моторики пальцев и кистей рук. Вследствие трудностей зрительно – двигательной ориентации у дошкольников с нарушением зрения наблюдается гиподинамия, нарушение осанки, плоскостопие, снижение функциональной деятельности дыхания и сердечно – сосудистой системы.</w:t>
      </w:r>
    </w:p>
    <w:p w:rsidR="00B35926" w:rsidRPr="008D0124" w:rsidRDefault="00B35926" w:rsidP="008D0124">
      <w:pPr>
        <w:tabs>
          <w:tab w:val="left" w:pos="900"/>
          <w:tab w:val="left" w:pos="2880"/>
          <w:tab w:val="left" w:pos="3240"/>
        </w:tabs>
        <w:ind w:firstLine="900"/>
        <w:jc w:val="both"/>
        <w:rPr>
          <w:color w:val="000000" w:themeColor="text1"/>
          <w:sz w:val="28"/>
          <w:szCs w:val="28"/>
        </w:rPr>
      </w:pPr>
      <w:r w:rsidRPr="00AC5D14">
        <w:rPr>
          <w:color w:val="000000" w:themeColor="text1"/>
          <w:sz w:val="28"/>
          <w:szCs w:val="28"/>
        </w:rPr>
        <w:t xml:space="preserve">У детей с нарушением зрения страдает зрительное восприятие, следствие органического поражения зрительного анализатора. 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коммуникации и средства общения, недостаточности словесного </w:t>
      </w:r>
      <w:proofErr w:type="spellStart"/>
      <w:r w:rsidRPr="00AC5D14">
        <w:rPr>
          <w:color w:val="000000" w:themeColor="text1"/>
          <w:sz w:val="28"/>
          <w:szCs w:val="28"/>
        </w:rPr>
        <w:t>опосредствования</w:t>
      </w:r>
      <w:proofErr w:type="spellEnd"/>
      <w:r w:rsidRPr="00AC5D14">
        <w:rPr>
          <w:color w:val="000000" w:themeColor="text1"/>
          <w:sz w:val="28"/>
          <w:szCs w:val="28"/>
        </w:rPr>
        <w:t>, в частности – вербализации, искажению познания окружающего мира, бедности социального опыта, изменением становления личности. Наличие первичного нарушения оказывает влияние на весь ход дальнейшего развития ребенка.</w:t>
      </w:r>
    </w:p>
    <w:p w:rsidR="00B35926" w:rsidRDefault="00B35926" w:rsidP="00670ADD">
      <w:pPr>
        <w:pStyle w:val="body"/>
        <w:numPr>
          <w:ilvl w:val="0"/>
          <w:numId w:val="5"/>
        </w:numPr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Планируемые результаты усвоения программы.</w:t>
      </w:r>
    </w:p>
    <w:p w:rsidR="00B35926" w:rsidRDefault="00B35926" w:rsidP="00B35926">
      <w:pPr>
        <w:rPr>
          <w:sz w:val="28"/>
          <w:szCs w:val="28"/>
        </w:rPr>
      </w:pPr>
      <w:r>
        <w:rPr>
          <w:sz w:val="28"/>
          <w:szCs w:val="28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B35926" w:rsidRDefault="00B35926" w:rsidP="00B35926">
      <w:pPr>
        <w:rPr>
          <w:sz w:val="28"/>
          <w:szCs w:val="28"/>
        </w:rPr>
      </w:pPr>
      <w:r>
        <w:rPr>
          <w:sz w:val="28"/>
          <w:szCs w:val="28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B359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ориентиры образования в раннем возрасте: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670A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B35926" w:rsidRDefault="00B35926" w:rsidP="00670A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B35926" w:rsidRDefault="00B35926" w:rsidP="00670A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670A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стремится к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B35926" w:rsidRDefault="00B35926" w:rsidP="00670A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B35926" w:rsidRDefault="00B35926" w:rsidP="00670A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B35926" w:rsidRDefault="00B35926" w:rsidP="00670ADD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B359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670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35926" w:rsidRDefault="00B35926" w:rsidP="00670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B35926" w:rsidRDefault="00B35926" w:rsidP="00670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35926" w:rsidRDefault="00B35926" w:rsidP="00670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</w:t>
      </w:r>
      <w:r>
        <w:rPr>
          <w:sz w:val="28"/>
          <w:szCs w:val="28"/>
        </w:rPr>
        <w:lastRenderedPageBreak/>
        <w:t>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35926" w:rsidRDefault="00B35926" w:rsidP="00670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B35926" w:rsidRDefault="00B35926" w:rsidP="00670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B35926" w:rsidRDefault="00B35926" w:rsidP="00670ADD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32"/>
          <w:szCs w:val="32"/>
        </w:rPr>
      </w:pPr>
    </w:p>
    <w:p w:rsidR="00B35926" w:rsidRDefault="00B35926" w:rsidP="00B359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СОДЕРЖАТЕЛЬНЫЙ РАЗДЕЛ.</w:t>
      </w:r>
    </w:p>
    <w:p w:rsidR="00B35926" w:rsidRDefault="00B35926" w:rsidP="00B35926">
      <w:pPr>
        <w:pStyle w:val="body"/>
        <w:spacing w:before="0" w:after="0"/>
        <w:ind w:left="18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Описание образовательной деятельности в соответствии с направлениями развития ребенка</w:t>
      </w:r>
    </w:p>
    <w:p w:rsidR="00B35926" w:rsidRPr="003E5931" w:rsidRDefault="00B35926" w:rsidP="00670ADD">
      <w:pPr>
        <w:pStyle w:val="body"/>
        <w:numPr>
          <w:ilvl w:val="1"/>
          <w:numId w:val="5"/>
        </w:numPr>
        <w:spacing w:before="0" w:after="12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Образовательная область «Физическое развитие»</w:t>
      </w:r>
    </w:p>
    <w:p w:rsidR="00B35926" w:rsidRDefault="00B35926" w:rsidP="00B35926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физического развития:</w:t>
      </w:r>
    </w:p>
    <w:p w:rsidR="00B35926" w:rsidRDefault="00B35926" w:rsidP="00670ADD">
      <w:pPr>
        <w:pStyle w:val="body"/>
        <w:numPr>
          <w:ilvl w:val="0"/>
          <w:numId w:val="16"/>
        </w:numPr>
        <w:spacing w:after="12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Приобретение детьми опыта в двигательной деятельности:</w:t>
      </w:r>
    </w:p>
    <w:p w:rsidR="00B35926" w:rsidRDefault="00B35926" w:rsidP="00670ADD">
      <w:pPr>
        <w:pStyle w:val="body"/>
        <w:numPr>
          <w:ilvl w:val="0"/>
          <w:numId w:val="17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связанной</w:t>
      </w:r>
      <w:proofErr w:type="gramEnd"/>
      <w:r>
        <w:rPr>
          <w:sz w:val="28"/>
          <w:szCs w:val="28"/>
        </w:rPr>
        <w:t xml:space="preserve"> с выполнением упражнений;</w:t>
      </w:r>
    </w:p>
    <w:p w:rsidR="00B35926" w:rsidRDefault="00B35926" w:rsidP="00670ADD">
      <w:pPr>
        <w:pStyle w:val="body"/>
        <w:numPr>
          <w:ilvl w:val="0"/>
          <w:numId w:val="17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направленной</w:t>
      </w:r>
      <w:proofErr w:type="gramEnd"/>
      <w:r>
        <w:rPr>
          <w:sz w:val="28"/>
          <w:szCs w:val="28"/>
        </w:rPr>
        <w:t xml:space="preserve"> на развитие таких физических качеств как координация и гибкость; </w:t>
      </w:r>
    </w:p>
    <w:p w:rsidR="00B35926" w:rsidRDefault="00B35926" w:rsidP="00670ADD">
      <w:pPr>
        <w:pStyle w:val="body"/>
        <w:numPr>
          <w:ilvl w:val="0"/>
          <w:numId w:val="17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способствующей правильному формированию </w:t>
      </w:r>
      <w:proofErr w:type="spellStart"/>
      <w:r>
        <w:rPr>
          <w:sz w:val="28"/>
          <w:szCs w:val="28"/>
        </w:rPr>
        <w:t>опорн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двигательной системы организма, развитию равновесия, координации движений, крупной и мелкой моторики;</w:t>
      </w:r>
    </w:p>
    <w:p w:rsidR="00B35926" w:rsidRDefault="00B35926" w:rsidP="00670ADD">
      <w:pPr>
        <w:pStyle w:val="body"/>
        <w:numPr>
          <w:ilvl w:val="0"/>
          <w:numId w:val="17"/>
        </w:numPr>
        <w:spacing w:before="0" w:after="120"/>
        <w:rPr>
          <w:sz w:val="28"/>
          <w:szCs w:val="28"/>
        </w:rPr>
      </w:pPr>
      <w:r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B35926" w:rsidRDefault="00B35926" w:rsidP="00670ADD">
      <w:pPr>
        <w:pStyle w:val="body"/>
        <w:numPr>
          <w:ilvl w:val="0"/>
          <w:numId w:val="16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Становление целенаправленности  и </w:t>
      </w:r>
      <w:proofErr w:type="spellStart"/>
      <w:r>
        <w:rPr>
          <w:bCs/>
          <w:i/>
          <w:sz w:val="28"/>
          <w:szCs w:val="28"/>
        </w:rPr>
        <w:t>саморегуляции</w:t>
      </w:r>
      <w:proofErr w:type="spellEnd"/>
      <w:r>
        <w:rPr>
          <w:bCs/>
          <w:i/>
          <w:sz w:val="28"/>
          <w:szCs w:val="28"/>
        </w:rPr>
        <w:t xml:space="preserve">  в двигательной сфере.</w:t>
      </w:r>
    </w:p>
    <w:p w:rsidR="00B35926" w:rsidRDefault="00B35926" w:rsidP="00670ADD">
      <w:pPr>
        <w:pStyle w:val="body"/>
        <w:numPr>
          <w:ilvl w:val="0"/>
          <w:numId w:val="16"/>
        </w:numPr>
        <w:spacing w:before="0"/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Становление ценностей здорового образа жизни, </w:t>
      </w:r>
      <w:r>
        <w:rPr>
          <w:i/>
          <w:sz w:val="28"/>
          <w:szCs w:val="28"/>
        </w:rPr>
        <w:t>овладение его элементарными нормами и правилами</w:t>
      </w:r>
      <w:r>
        <w:rPr>
          <w:sz w:val="28"/>
          <w:szCs w:val="28"/>
        </w:rPr>
        <w:t xml:space="preserve"> (в питании, двигательном режиме, закаливании, при формировании полезных привычек и др.)</w:t>
      </w:r>
    </w:p>
    <w:p w:rsidR="008D0124" w:rsidRDefault="008D0124" w:rsidP="00B35926">
      <w:pPr>
        <w:pStyle w:val="body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Принципы физического развития:</w:t>
      </w:r>
    </w:p>
    <w:p w:rsidR="00B35926" w:rsidRDefault="00B35926" w:rsidP="00670ADD">
      <w:pPr>
        <w:pStyle w:val="body"/>
        <w:numPr>
          <w:ilvl w:val="0"/>
          <w:numId w:val="18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Дидактические:</w:t>
      </w:r>
    </w:p>
    <w:p w:rsidR="00B35926" w:rsidRDefault="00B35926" w:rsidP="00670ADD">
      <w:pPr>
        <w:pStyle w:val="body"/>
        <w:numPr>
          <w:ilvl w:val="0"/>
          <w:numId w:val="19"/>
        </w:numPr>
        <w:spacing w:before="0" w:after="0"/>
        <w:ind w:left="0" w:hanging="654"/>
        <w:rPr>
          <w:sz w:val="28"/>
          <w:szCs w:val="28"/>
        </w:rPr>
      </w:pPr>
      <w:r>
        <w:rPr>
          <w:sz w:val="28"/>
          <w:szCs w:val="28"/>
        </w:rPr>
        <w:t>систематичность и последовательность;</w:t>
      </w:r>
    </w:p>
    <w:p w:rsidR="00B35926" w:rsidRDefault="00B35926" w:rsidP="00670ADD">
      <w:pPr>
        <w:pStyle w:val="body"/>
        <w:numPr>
          <w:ilvl w:val="0"/>
          <w:numId w:val="19"/>
        </w:numPr>
        <w:spacing w:before="0" w:after="0"/>
        <w:ind w:left="0" w:hanging="654"/>
        <w:rPr>
          <w:sz w:val="28"/>
          <w:szCs w:val="28"/>
        </w:rPr>
      </w:pPr>
      <w:r>
        <w:rPr>
          <w:sz w:val="28"/>
          <w:szCs w:val="28"/>
        </w:rPr>
        <w:t>развивающее обучение;</w:t>
      </w:r>
    </w:p>
    <w:p w:rsidR="00B35926" w:rsidRDefault="00B35926" w:rsidP="00670ADD">
      <w:pPr>
        <w:pStyle w:val="body"/>
        <w:numPr>
          <w:ilvl w:val="0"/>
          <w:numId w:val="19"/>
        </w:numPr>
        <w:spacing w:before="0" w:after="0"/>
        <w:ind w:left="0" w:hanging="654"/>
        <w:rPr>
          <w:sz w:val="28"/>
          <w:szCs w:val="28"/>
        </w:rPr>
      </w:pPr>
      <w:r>
        <w:rPr>
          <w:i/>
          <w:sz w:val="28"/>
          <w:szCs w:val="28"/>
        </w:rPr>
        <w:t>д</w:t>
      </w:r>
      <w:r>
        <w:rPr>
          <w:sz w:val="28"/>
          <w:szCs w:val="28"/>
        </w:rPr>
        <w:t>оступность;</w:t>
      </w:r>
    </w:p>
    <w:p w:rsidR="00B35926" w:rsidRDefault="00B35926" w:rsidP="00670ADD">
      <w:pPr>
        <w:pStyle w:val="body"/>
        <w:numPr>
          <w:ilvl w:val="0"/>
          <w:numId w:val="19"/>
        </w:numPr>
        <w:spacing w:before="0" w:after="0"/>
        <w:ind w:left="0" w:hanging="654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>оспитывающее обучение;</w:t>
      </w:r>
    </w:p>
    <w:p w:rsidR="00B35926" w:rsidRDefault="00B35926" w:rsidP="00670ADD">
      <w:pPr>
        <w:pStyle w:val="body"/>
        <w:numPr>
          <w:ilvl w:val="0"/>
          <w:numId w:val="19"/>
        </w:numPr>
        <w:spacing w:before="0" w:after="0"/>
        <w:ind w:left="0" w:hanging="654"/>
        <w:rPr>
          <w:sz w:val="28"/>
          <w:szCs w:val="28"/>
        </w:rPr>
      </w:pPr>
      <w:r>
        <w:rPr>
          <w:i/>
          <w:sz w:val="28"/>
          <w:szCs w:val="28"/>
        </w:rPr>
        <w:t>у</w:t>
      </w:r>
      <w:r>
        <w:rPr>
          <w:sz w:val="28"/>
          <w:szCs w:val="28"/>
        </w:rPr>
        <w:t>чет индивидуальных и возрастных  особенностей;</w:t>
      </w:r>
    </w:p>
    <w:p w:rsidR="00B35926" w:rsidRDefault="00B35926" w:rsidP="00670ADD">
      <w:pPr>
        <w:pStyle w:val="body"/>
        <w:numPr>
          <w:ilvl w:val="0"/>
          <w:numId w:val="19"/>
        </w:numPr>
        <w:spacing w:before="0" w:after="0"/>
        <w:ind w:left="0" w:hanging="654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sz w:val="28"/>
          <w:szCs w:val="28"/>
        </w:rPr>
        <w:t>ознательность и активность ребенка;</w:t>
      </w:r>
    </w:p>
    <w:p w:rsidR="00B35926" w:rsidRDefault="00B35926" w:rsidP="00670ADD">
      <w:pPr>
        <w:pStyle w:val="body"/>
        <w:numPr>
          <w:ilvl w:val="0"/>
          <w:numId w:val="19"/>
        </w:numPr>
        <w:spacing w:before="0" w:after="120"/>
        <w:ind w:left="0" w:hanging="654"/>
        <w:rPr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sz w:val="28"/>
          <w:szCs w:val="28"/>
        </w:rPr>
        <w:t>аглядность.</w:t>
      </w:r>
    </w:p>
    <w:p w:rsidR="00B35926" w:rsidRDefault="00B35926" w:rsidP="00670ADD">
      <w:pPr>
        <w:pStyle w:val="body"/>
        <w:numPr>
          <w:ilvl w:val="0"/>
          <w:numId w:val="18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Специальные:</w:t>
      </w:r>
    </w:p>
    <w:p w:rsidR="00B35926" w:rsidRDefault="00B35926" w:rsidP="00670ADD">
      <w:pPr>
        <w:pStyle w:val="body"/>
        <w:numPr>
          <w:ilvl w:val="0"/>
          <w:numId w:val="2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непрерывность;</w:t>
      </w:r>
    </w:p>
    <w:p w:rsidR="00B35926" w:rsidRDefault="00B35926" w:rsidP="00670ADD">
      <w:pPr>
        <w:pStyle w:val="body"/>
        <w:numPr>
          <w:ilvl w:val="0"/>
          <w:numId w:val="2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последовательность наращивания тренирующих воздействий;</w:t>
      </w:r>
    </w:p>
    <w:p w:rsidR="00B35926" w:rsidRDefault="00B35926" w:rsidP="00670ADD">
      <w:pPr>
        <w:pStyle w:val="body"/>
        <w:numPr>
          <w:ilvl w:val="0"/>
          <w:numId w:val="20"/>
        </w:numPr>
        <w:spacing w:before="0" w:after="120"/>
        <w:rPr>
          <w:sz w:val="28"/>
          <w:szCs w:val="28"/>
        </w:rPr>
      </w:pPr>
      <w:r>
        <w:rPr>
          <w:sz w:val="28"/>
          <w:szCs w:val="28"/>
        </w:rPr>
        <w:t>цикличность.</w:t>
      </w:r>
    </w:p>
    <w:p w:rsidR="00B35926" w:rsidRDefault="00B35926" w:rsidP="00670ADD">
      <w:pPr>
        <w:pStyle w:val="body"/>
        <w:numPr>
          <w:ilvl w:val="0"/>
          <w:numId w:val="18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Гигиенические:</w:t>
      </w:r>
    </w:p>
    <w:p w:rsidR="00B35926" w:rsidRDefault="00B35926" w:rsidP="00670ADD">
      <w:pPr>
        <w:pStyle w:val="body"/>
        <w:numPr>
          <w:ilvl w:val="0"/>
          <w:numId w:val="2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сбалансированность нагрузок;</w:t>
      </w:r>
    </w:p>
    <w:p w:rsidR="00B35926" w:rsidRDefault="00B35926" w:rsidP="00670ADD">
      <w:pPr>
        <w:pStyle w:val="body"/>
        <w:numPr>
          <w:ilvl w:val="0"/>
          <w:numId w:val="2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рациональность чередования деятельности и отдыха;</w:t>
      </w:r>
    </w:p>
    <w:p w:rsidR="00B35926" w:rsidRDefault="00B35926" w:rsidP="00670ADD">
      <w:pPr>
        <w:pStyle w:val="body"/>
        <w:numPr>
          <w:ilvl w:val="0"/>
          <w:numId w:val="2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возрастная адекватность;</w:t>
      </w:r>
    </w:p>
    <w:p w:rsidR="00B35926" w:rsidRDefault="00B35926" w:rsidP="00670ADD">
      <w:pPr>
        <w:pStyle w:val="body"/>
        <w:numPr>
          <w:ilvl w:val="0"/>
          <w:numId w:val="2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оздоровительная направленность всего образовательного процесса;</w:t>
      </w:r>
    </w:p>
    <w:p w:rsidR="00B35926" w:rsidRDefault="00B35926" w:rsidP="00670ADD">
      <w:pPr>
        <w:pStyle w:val="body"/>
        <w:numPr>
          <w:ilvl w:val="0"/>
          <w:numId w:val="2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осуществление личностно - ориентированного обучения и воспитания.</w:t>
      </w:r>
    </w:p>
    <w:p w:rsidR="00B35926" w:rsidRDefault="00B35926" w:rsidP="00B35926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физического развития:</w:t>
      </w:r>
    </w:p>
    <w:p w:rsidR="00B35926" w:rsidRDefault="00B35926" w:rsidP="00670ADD">
      <w:pPr>
        <w:pStyle w:val="body"/>
        <w:numPr>
          <w:ilvl w:val="0"/>
          <w:numId w:val="22"/>
        </w:num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Наглядные:</w:t>
      </w:r>
    </w:p>
    <w:p w:rsidR="00B35926" w:rsidRDefault="00B35926" w:rsidP="00670ADD">
      <w:pPr>
        <w:pStyle w:val="body"/>
        <w:numPr>
          <w:ilvl w:val="0"/>
          <w:numId w:val="23"/>
        </w:numPr>
        <w:spacing w:before="0" w:after="0"/>
        <w:ind w:left="1134" w:hanging="425"/>
        <w:rPr>
          <w:sz w:val="28"/>
          <w:szCs w:val="28"/>
        </w:rPr>
      </w:pPr>
      <w:r>
        <w:rPr>
          <w:bCs/>
          <w:sz w:val="28"/>
          <w:szCs w:val="28"/>
        </w:rPr>
        <w:t>наглядно-зрительные приемы</w:t>
      </w:r>
      <w:r>
        <w:rPr>
          <w:sz w:val="28"/>
          <w:szCs w:val="28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B35926" w:rsidRDefault="00B35926" w:rsidP="00670ADD">
      <w:pPr>
        <w:pStyle w:val="body"/>
        <w:numPr>
          <w:ilvl w:val="0"/>
          <w:numId w:val="23"/>
        </w:numPr>
        <w:spacing w:before="0" w:after="0"/>
        <w:ind w:left="1134" w:hanging="425"/>
        <w:rPr>
          <w:sz w:val="28"/>
          <w:szCs w:val="28"/>
        </w:rPr>
      </w:pPr>
      <w:r>
        <w:rPr>
          <w:bCs/>
          <w:sz w:val="28"/>
          <w:szCs w:val="28"/>
        </w:rPr>
        <w:t xml:space="preserve">наглядно-слуховые приемы </w:t>
      </w:r>
      <w:r>
        <w:rPr>
          <w:sz w:val="28"/>
          <w:szCs w:val="28"/>
        </w:rPr>
        <w:t xml:space="preserve"> (музыка, песни);</w:t>
      </w:r>
    </w:p>
    <w:p w:rsidR="00B35926" w:rsidRDefault="00B35926" w:rsidP="00670ADD">
      <w:pPr>
        <w:pStyle w:val="body"/>
        <w:numPr>
          <w:ilvl w:val="0"/>
          <w:numId w:val="23"/>
        </w:numPr>
        <w:spacing w:before="0" w:after="120"/>
        <w:ind w:left="1134" w:hanging="425"/>
        <w:rPr>
          <w:sz w:val="28"/>
          <w:szCs w:val="28"/>
        </w:rPr>
      </w:pPr>
      <w:r>
        <w:rPr>
          <w:bCs/>
          <w:sz w:val="28"/>
          <w:szCs w:val="28"/>
        </w:rPr>
        <w:t>тактильно-мышечные приемы</w:t>
      </w:r>
      <w:r>
        <w:rPr>
          <w:sz w:val="28"/>
          <w:szCs w:val="28"/>
        </w:rPr>
        <w:t xml:space="preserve"> (непосредственная помощь воспитателя).</w:t>
      </w:r>
    </w:p>
    <w:p w:rsidR="00B35926" w:rsidRDefault="00B35926" w:rsidP="00670ADD">
      <w:pPr>
        <w:pStyle w:val="body"/>
        <w:numPr>
          <w:ilvl w:val="0"/>
          <w:numId w:val="22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Словесные:</w:t>
      </w:r>
    </w:p>
    <w:p w:rsidR="00B35926" w:rsidRDefault="00B35926" w:rsidP="00670ADD">
      <w:pPr>
        <w:pStyle w:val="body"/>
        <w:numPr>
          <w:ilvl w:val="0"/>
          <w:numId w:val="24"/>
        </w:numPr>
        <w:tabs>
          <w:tab w:val="left" w:pos="1134"/>
        </w:tabs>
        <w:spacing w:before="0" w:after="0"/>
        <w:ind w:left="0" w:hanging="11"/>
        <w:rPr>
          <w:sz w:val="28"/>
          <w:szCs w:val="28"/>
        </w:rPr>
      </w:pPr>
      <w:r>
        <w:rPr>
          <w:sz w:val="28"/>
          <w:szCs w:val="28"/>
        </w:rPr>
        <w:t>объяснения, пояснения, указания;</w:t>
      </w:r>
    </w:p>
    <w:p w:rsidR="00B35926" w:rsidRDefault="00B35926" w:rsidP="00670ADD">
      <w:pPr>
        <w:pStyle w:val="body"/>
        <w:numPr>
          <w:ilvl w:val="0"/>
          <w:numId w:val="24"/>
        </w:numPr>
        <w:tabs>
          <w:tab w:val="left" w:pos="1134"/>
        </w:tabs>
        <w:spacing w:before="0" w:after="0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подача команд, распоряжений, сигналов;</w:t>
      </w:r>
    </w:p>
    <w:p w:rsidR="00B35926" w:rsidRDefault="00B35926" w:rsidP="00670ADD">
      <w:pPr>
        <w:pStyle w:val="body"/>
        <w:numPr>
          <w:ilvl w:val="0"/>
          <w:numId w:val="24"/>
        </w:numPr>
        <w:tabs>
          <w:tab w:val="left" w:pos="1134"/>
        </w:tabs>
        <w:spacing w:before="0" w:after="0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вопросы к детям;</w:t>
      </w:r>
    </w:p>
    <w:p w:rsidR="00B35926" w:rsidRDefault="00B35926" w:rsidP="00670ADD">
      <w:pPr>
        <w:pStyle w:val="body"/>
        <w:numPr>
          <w:ilvl w:val="0"/>
          <w:numId w:val="24"/>
        </w:numPr>
        <w:tabs>
          <w:tab w:val="left" w:pos="1134"/>
        </w:tabs>
        <w:spacing w:before="0" w:after="0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образный сюжетный рассказ, беседа;</w:t>
      </w:r>
    </w:p>
    <w:p w:rsidR="00B35926" w:rsidRDefault="00B35926" w:rsidP="00670ADD">
      <w:pPr>
        <w:pStyle w:val="body"/>
        <w:numPr>
          <w:ilvl w:val="0"/>
          <w:numId w:val="24"/>
        </w:numPr>
        <w:tabs>
          <w:tab w:val="left" w:pos="1134"/>
        </w:tabs>
        <w:spacing w:before="0" w:after="120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словесная инструкция.</w:t>
      </w:r>
    </w:p>
    <w:p w:rsidR="00B35926" w:rsidRDefault="00B35926" w:rsidP="00670ADD">
      <w:pPr>
        <w:pStyle w:val="body"/>
        <w:numPr>
          <w:ilvl w:val="0"/>
          <w:numId w:val="22"/>
        </w:numPr>
        <w:spacing w:before="0"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Практические:</w:t>
      </w:r>
    </w:p>
    <w:p w:rsidR="00B35926" w:rsidRDefault="00B35926" w:rsidP="00670ADD">
      <w:pPr>
        <w:pStyle w:val="body"/>
        <w:numPr>
          <w:ilvl w:val="0"/>
          <w:numId w:val="25"/>
        </w:numPr>
        <w:spacing w:before="0" w:after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Повторение упражнений без изменения и с изменениями;</w:t>
      </w:r>
    </w:p>
    <w:p w:rsidR="00B35926" w:rsidRDefault="00B35926" w:rsidP="00670ADD">
      <w:pPr>
        <w:pStyle w:val="body"/>
        <w:numPr>
          <w:ilvl w:val="0"/>
          <w:numId w:val="25"/>
        </w:numPr>
        <w:spacing w:before="0" w:after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Проведение упражнений в игровой форме;</w:t>
      </w:r>
    </w:p>
    <w:p w:rsidR="00B35926" w:rsidRPr="00DD1BED" w:rsidRDefault="00B35926" w:rsidP="00B35926">
      <w:pPr>
        <w:pStyle w:val="body"/>
        <w:numPr>
          <w:ilvl w:val="0"/>
          <w:numId w:val="25"/>
        </w:numPr>
        <w:spacing w:before="0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Проведение упражнений в соревновательной форме.</w:t>
      </w:r>
    </w:p>
    <w:p w:rsidR="008D0124" w:rsidRDefault="008D0124" w:rsidP="00B35926">
      <w:pPr>
        <w:pStyle w:val="body"/>
        <w:jc w:val="center"/>
        <w:rPr>
          <w:b/>
          <w:i/>
          <w:sz w:val="28"/>
          <w:szCs w:val="28"/>
        </w:rPr>
      </w:pPr>
    </w:p>
    <w:p w:rsidR="008D0124" w:rsidRDefault="008D0124" w:rsidP="00B35926">
      <w:pPr>
        <w:pStyle w:val="body"/>
        <w:jc w:val="center"/>
        <w:rPr>
          <w:b/>
          <w:i/>
          <w:sz w:val="28"/>
          <w:szCs w:val="28"/>
        </w:rPr>
      </w:pPr>
    </w:p>
    <w:p w:rsidR="008D0124" w:rsidRDefault="008D0124" w:rsidP="00B35926">
      <w:pPr>
        <w:pStyle w:val="body"/>
        <w:jc w:val="center"/>
        <w:rPr>
          <w:b/>
          <w:i/>
          <w:sz w:val="28"/>
          <w:szCs w:val="28"/>
        </w:rPr>
      </w:pPr>
    </w:p>
    <w:p w:rsidR="008D0124" w:rsidRDefault="008D0124" w:rsidP="00B35926">
      <w:pPr>
        <w:pStyle w:val="body"/>
        <w:jc w:val="center"/>
        <w:rPr>
          <w:b/>
          <w:i/>
          <w:sz w:val="28"/>
          <w:szCs w:val="28"/>
        </w:rPr>
      </w:pPr>
    </w:p>
    <w:p w:rsidR="00B35926" w:rsidRDefault="00B35926" w:rsidP="00B35926">
      <w:pPr>
        <w:pStyle w:val="body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ОРГАНИЗАЦИЯ </w:t>
      </w:r>
      <w:r w:rsidR="00E55640">
        <w:rPr>
          <w:b/>
          <w:i/>
          <w:sz w:val="28"/>
          <w:szCs w:val="28"/>
        </w:rPr>
        <w:t>ДВИГАТЕЛЬНОГО РЕЖИМА В МКДОУ № 2</w:t>
      </w:r>
    </w:p>
    <w:tbl>
      <w:tblPr>
        <w:tblStyle w:val="af5"/>
        <w:tblW w:w="10456" w:type="dxa"/>
        <w:tblLayout w:type="fixed"/>
        <w:tblLook w:val="0000"/>
      </w:tblPr>
      <w:tblGrid>
        <w:gridCol w:w="4077"/>
        <w:gridCol w:w="1559"/>
        <w:gridCol w:w="1701"/>
        <w:gridCol w:w="2836"/>
        <w:gridCol w:w="283"/>
      </w:tblGrid>
      <w:tr w:rsidR="00B35926" w:rsidTr="00B35926">
        <w:tc>
          <w:tcPr>
            <w:tcW w:w="4077" w:type="dxa"/>
            <w:vMerge w:val="restart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организации</w:t>
            </w:r>
          </w:p>
        </w:tc>
        <w:tc>
          <w:tcPr>
            <w:tcW w:w="3260" w:type="dxa"/>
            <w:gridSpan w:val="2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Младший возраст</w:t>
            </w:r>
          </w:p>
        </w:tc>
        <w:tc>
          <w:tcPr>
            <w:tcW w:w="3119" w:type="dxa"/>
            <w:gridSpan w:val="2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Старший возраст</w:t>
            </w:r>
          </w:p>
        </w:tc>
      </w:tr>
      <w:tr w:rsidR="00B35926" w:rsidTr="00E55640">
        <w:tc>
          <w:tcPr>
            <w:tcW w:w="4077" w:type="dxa"/>
            <w:vMerge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35926" w:rsidRDefault="00E55640" w:rsidP="00E55640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2-я младшая</w:t>
            </w:r>
          </w:p>
          <w:p w:rsidR="00B35926" w:rsidRDefault="00E55640" w:rsidP="00B359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701" w:type="dxa"/>
          </w:tcPr>
          <w:p w:rsidR="00B35926" w:rsidRDefault="00E55640" w:rsidP="00B3592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</w:p>
          <w:p w:rsidR="00B35926" w:rsidRDefault="00E55640" w:rsidP="00B359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Старшие</w:t>
            </w:r>
          </w:p>
          <w:p w:rsidR="00B35926" w:rsidRDefault="00B35926" w:rsidP="00B359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</w:t>
            </w:r>
          </w:p>
        </w:tc>
        <w:tc>
          <w:tcPr>
            <w:tcW w:w="283" w:type="dxa"/>
          </w:tcPr>
          <w:p w:rsidR="00B35926" w:rsidRDefault="00B35926" w:rsidP="00B35926">
            <w:pPr>
              <w:jc w:val="center"/>
              <w:rPr>
                <w:b/>
                <w:sz w:val="28"/>
              </w:rPr>
            </w:pPr>
          </w:p>
        </w:tc>
      </w:tr>
      <w:tr w:rsidR="00B35926" w:rsidTr="00B35926">
        <w:tc>
          <w:tcPr>
            <w:tcW w:w="4077" w:type="dxa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Организованная деятельность</w:t>
            </w: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 часов в неделю</w:t>
            </w:r>
          </w:p>
        </w:tc>
        <w:tc>
          <w:tcPr>
            <w:tcW w:w="3119" w:type="dxa"/>
            <w:gridSpan w:val="2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 часов в неделю</w:t>
            </w:r>
          </w:p>
        </w:tc>
      </w:tr>
      <w:tr w:rsidR="00B35926" w:rsidTr="00E55640">
        <w:tc>
          <w:tcPr>
            <w:tcW w:w="4077" w:type="dxa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Утренняя гимнастика</w:t>
            </w: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6-8 минут</w:t>
            </w: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6-8 минут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8- 10 минут</w:t>
            </w:r>
          </w:p>
        </w:tc>
        <w:tc>
          <w:tcPr>
            <w:tcW w:w="283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</w:tr>
      <w:tr w:rsidR="00B35926" w:rsidTr="00E55640">
        <w:tc>
          <w:tcPr>
            <w:tcW w:w="4077" w:type="dxa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Дозированный бег</w:t>
            </w: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3-4 минуты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5-6 минут</w:t>
            </w:r>
          </w:p>
        </w:tc>
        <w:tc>
          <w:tcPr>
            <w:tcW w:w="283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</w:tr>
      <w:tr w:rsidR="00B35926" w:rsidTr="00E55640">
        <w:tc>
          <w:tcPr>
            <w:tcW w:w="4077" w:type="dxa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Упражнения после дневного сна</w:t>
            </w: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5- 10 минут</w:t>
            </w: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5- 10 минут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5-10 минут</w:t>
            </w:r>
          </w:p>
        </w:tc>
        <w:tc>
          <w:tcPr>
            <w:tcW w:w="283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</w:tr>
      <w:tr w:rsidR="00B35926" w:rsidTr="00B35926">
        <w:tc>
          <w:tcPr>
            <w:tcW w:w="407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 игры</w:t>
            </w:r>
          </w:p>
        </w:tc>
        <w:tc>
          <w:tcPr>
            <w:tcW w:w="6379" w:type="dxa"/>
            <w:gridSpan w:val="4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не менее 2-4 раз в день</w:t>
            </w:r>
          </w:p>
        </w:tc>
      </w:tr>
      <w:tr w:rsidR="00B35926" w:rsidTr="00E55640">
        <w:tc>
          <w:tcPr>
            <w:tcW w:w="4077" w:type="dxa"/>
            <w:vMerge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6-8 минут</w:t>
            </w: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10-15 минут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15-20 минут</w:t>
            </w:r>
          </w:p>
        </w:tc>
        <w:tc>
          <w:tcPr>
            <w:tcW w:w="283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</w:tr>
      <w:tr w:rsidR="00B35926" w:rsidTr="00B35926">
        <w:tc>
          <w:tcPr>
            <w:tcW w:w="4077" w:type="dxa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игры</w:t>
            </w: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  <w:tc>
          <w:tcPr>
            <w:tcW w:w="4820" w:type="dxa"/>
            <w:gridSpan w:val="3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Целенаправленное обучение педагогом не реже 1 раза в неделю</w:t>
            </w:r>
          </w:p>
        </w:tc>
      </w:tr>
      <w:tr w:rsidR="00B35926" w:rsidTr="00B35926">
        <w:tc>
          <w:tcPr>
            <w:tcW w:w="407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упражнения</w:t>
            </w:r>
          </w:p>
        </w:tc>
        <w:tc>
          <w:tcPr>
            <w:tcW w:w="6379" w:type="dxa"/>
            <w:gridSpan w:val="4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Целенаправленное обучение не реже 1 раза в неделю</w:t>
            </w:r>
          </w:p>
        </w:tc>
      </w:tr>
      <w:tr w:rsidR="00B35926" w:rsidTr="00E55640">
        <w:tc>
          <w:tcPr>
            <w:tcW w:w="4077" w:type="dxa"/>
            <w:vMerge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8-12 минут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8-15 минут</w:t>
            </w:r>
          </w:p>
        </w:tc>
        <w:tc>
          <w:tcPr>
            <w:tcW w:w="283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</w:tr>
      <w:tr w:rsidR="00B35926" w:rsidTr="00B35926">
        <w:tc>
          <w:tcPr>
            <w:tcW w:w="407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Физкультурные упражнения на прогулке</w:t>
            </w:r>
          </w:p>
        </w:tc>
        <w:tc>
          <w:tcPr>
            <w:tcW w:w="6379" w:type="dxa"/>
            <w:gridSpan w:val="4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 с подгруппами</w:t>
            </w:r>
          </w:p>
        </w:tc>
      </w:tr>
      <w:tr w:rsidR="00B35926" w:rsidTr="00E55640">
        <w:tc>
          <w:tcPr>
            <w:tcW w:w="4077" w:type="dxa"/>
            <w:vMerge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5-10 мин</w:t>
            </w: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10-12 мин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10-15 минут</w:t>
            </w:r>
          </w:p>
        </w:tc>
        <w:tc>
          <w:tcPr>
            <w:tcW w:w="283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</w:tr>
      <w:tr w:rsidR="00B35926" w:rsidTr="00B35926">
        <w:tc>
          <w:tcPr>
            <w:tcW w:w="407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развлечения</w:t>
            </w:r>
          </w:p>
        </w:tc>
        <w:tc>
          <w:tcPr>
            <w:tcW w:w="6379" w:type="dxa"/>
            <w:gridSpan w:val="4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1-2 раза в месяц</w:t>
            </w:r>
          </w:p>
        </w:tc>
      </w:tr>
      <w:tr w:rsidR="00B35926" w:rsidTr="00E55640">
        <w:tc>
          <w:tcPr>
            <w:tcW w:w="4077" w:type="dxa"/>
            <w:vMerge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15 минут</w:t>
            </w: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 минут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30 минут</w:t>
            </w:r>
          </w:p>
        </w:tc>
        <w:tc>
          <w:tcPr>
            <w:tcW w:w="283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</w:tr>
      <w:tr w:rsidR="00B35926" w:rsidTr="00B35926">
        <w:tc>
          <w:tcPr>
            <w:tcW w:w="407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 праздники</w:t>
            </w:r>
          </w:p>
        </w:tc>
        <w:tc>
          <w:tcPr>
            <w:tcW w:w="6379" w:type="dxa"/>
            <w:gridSpan w:val="4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2- 4 раза в год</w:t>
            </w:r>
          </w:p>
        </w:tc>
      </w:tr>
      <w:tr w:rsidR="00B35926" w:rsidTr="00E55640">
        <w:tc>
          <w:tcPr>
            <w:tcW w:w="4077" w:type="dxa"/>
            <w:vMerge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15 минут</w:t>
            </w: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 минут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30 минут</w:t>
            </w:r>
          </w:p>
        </w:tc>
        <w:tc>
          <w:tcPr>
            <w:tcW w:w="283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</w:p>
        </w:tc>
      </w:tr>
      <w:tr w:rsidR="00B35926" w:rsidTr="00B35926">
        <w:tc>
          <w:tcPr>
            <w:tcW w:w="407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День здоровья</w:t>
            </w:r>
          </w:p>
        </w:tc>
        <w:tc>
          <w:tcPr>
            <w:tcW w:w="6379" w:type="dxa"/>
            <w:gridSpan w:val="4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Не реже 1 раза в квартал</w:t>
            </w:r>
          </w:p>
        </w:tc>
      </w:tr>
      <w:tr w:rsidR="00B35926" w:rsidTr="00B35926">
        <w:tc>
          <w:tcPr>
            <w:tcW w:w="4077" w:type="dxa"/>
            <w:vMerge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</w:p>
        </w:tc>
        <w:tc>
          <w:tcPr>
            <w:tcW w:w="3260" w:type="dxa"/>
            <w:gridSpan w:val="2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1 день в месяц</w:t>
            </w:r>
          </w:p>
        </w:tc>
        <w:tc>
          <w:tcPr>
            <w:tcW w:w="3119" w:type="dxa"/>
            <w:gridSpan w:val="2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        1 раз в месяц</w:t>
            </w:r>
          </w:p>
        </w:tc>
      </w:tr>
      <w:tr w:rsidR="00B35926" w:rsidTr="00B35926">
        <w:trPr>
          <w:trHeight w:val="317"/>
        </w:trPr>
        <w:tc>
          <w:tcPr>
            <w:tcW w:w="4077" w:type="dxa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Неделя здоровья</w:t>
            </w:r>
          </w:p>
        </w:tc>
        <w:tc>
          <w:tcPr>
            <w:tcW w:w="6379" w:type="dxa"/>
            <w:gridSpan w:val="4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Не реже 1 раза в квартал</w:t>
            </w:r>
          </w:p>
        </w:tc>
      </w:tr>
      <w:tr w:rsidR="00B35926" w:rsidTr="00E55640">
        <w:tc>
          <w:tcPr>
            <w:tcW w:w="4077" w:type="dxa"/>
          </w:tcPr>
          <w:p w:rsidR="00B35926" w:rsidRDefault="00B35926" w:rsidP="00B35926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двигательная деятельность</w:t>
            </w:r>
          </w:p>
        </w:tc>
        <w:tc>
          <w:tcPr>
            <w:tcW w:w="1559" w:type="dxa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701" w:type="dxa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36" w:type="dxa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3" w:type="dxa"/>
          </w:tcPr>
          <w:p w:rsidR="00B35926" w:rsidRDefault="00B35926" w:rsidP="00B35926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  <w:sectPr w:rsidR="00B35926" w:rsidSect="008D0124">
          <w:pgSz w:w="11906" w:h="16838"/>
          <w:pgMar w:top="851" w:right="1128" w:bottom="851" w:left="958" w:header="851" w:footer="680" w:gutter="0"/>
          <w:cols w:space="720"/>
          <w:docGrid w:linePitch="360"/>
        </w:sect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Формы  организации работы  с детьми по</w:t>
      </w:r>
      <w:r>
        <w:rPr>
          <w:b/>
          <w:i/>
          <w:sz w:val="32"/>
          <w:szCs w:val="32"/>
        </w:rPr>
        <w:t xml:space="preserve">  </w:t>
      </w:r>
      <w:r>
        <w:rPr>
          <w:b/>
          <w:sz w:val="32"/>
          <w:szCs w:val="32"/>
        </w:rPr>
        <w:t>образовательной области «Физическое развитие»</w:t>
      </w: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2723"/>
        <w:gridCol w:w="1326"/>
        <w:gridCol w:w="2580"/>
        <w:gridCol w:w="5308"/>
        <w:gridCol w:w="2675"/>
      </w:tblGrid>
      <w:tr w:rsidR="00B35926" w:rsidTr="00B35926">
        <w:trPr>
          <w:trHeight w:val="158"/>
        </w:trPr>
        <w:tc>
          <w:tcPr>
            <w:tcW w:w="2723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326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580" w:type="dxa"/>
          </w:tcPr>
          <w:p w:rsidR="00B35926" w:rsidRDefault="00E55640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35926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5308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675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B35926" w:rsidTr="00B35926">
        <w:tc>
          <w:tcPr>
            <w:tcW w:w="2723" w:type="dxa"/>
          </w:tcPr>
          <w:p w:rsidR="00B35926" w:rsidRDefault="00B35926" w:rsidP="00B35926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1.Основные движения: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упражнения; ритмические упражнения.</w:t>
            </w:r>
          </w:p>
          <w:p w:rsidR="00B35926" w:rsidRDefault="00B35926" w:rsidP="00B35926">
            <w:pPr>
              <w:tabs>
                <w:tab w:val="left" w:pos="2280"/>
              </w:tabs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2.Общеразвивающие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3.Подвижные игры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4.Спортивные </w:t>
            </w:r>
            <w:r>
              <w:rPr>
                <w:sz w:val="28"/>
                <w:szCs w:val="28"/>
              </w:rPr>
              <w:lastRenderedPageBreak/>
              <w:t>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5.Активный отдых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Формирование начальных представлений о ЗОЖ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лет,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мл,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 группы</w:t>
            </w:r>
          </w:p>
        </w:tc>
        <w:tc>
          <w:tcPr>
            <w:tcW w:w="2580" w:type="dxa"/>
          </w:tcPr>
          <w:p w:rsidR="00B35926" w:rsidRDefault="00B35926" w:rsidP="00B35926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B35926" w:rsidRDefault="00E55640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5926">
              <w:rPr>
                <w:sz w:val="28"/>
                <w:szCs w:val="28"/>
              </w:rPr>
              <w:t>ОД по физическому воспитанию: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сюжетно-игровые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-тренирующее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5E02C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</w:t>
            </w:r>
            <w:r w:rsidR="00B35926">
              <w:rPr>
                <w:sz w:val="28"/>
                <w:szCs w:val="28"/>
              </w:rPr>
              <w:t>ОД по физическому воспитанию: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-тематические комплексы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-сюжетные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 предметами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-подражательный комплекс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инутки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Динамические </w:t>
            </w:r>
            <w:r>
              <w:rPr>
                <w:sz w:val="28"/>
                <w:szCs w:val="28"/>
              </w:rPr>
              <w:lastRenderedPageBreak/>
              <w:t>паузы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игры по инициативе воспитателя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(сюжетно-дидактические),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</w:tc>
        <w:tc>
          <w:tcPr>
            <w:tcW w:w="5308" w:type="dxa"/>
          </w:tcPr>
          <w:p w:rsidR="00B35926" w:rsidRDefault="00B35926" w:rsidP="00B35926">
            <w:pPr>
              <w:snapToGrid w:val="0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Утренний отрезок времени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воспитателя 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-сюжетно-игровая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-тематическая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B35926" w:rsidRDefault="00B35926" w:rsidP="00B35926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Прогулка 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большой и малой подвижности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физическому воспитанию на улице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B35926" w:rsidRDefault="00B35926" w:rsidP="00B35926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дневного сна: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коррекционная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-оздоровительная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-сюжетно-игровая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Физкультурные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праздники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tabs>
                <w:tab w:val="left" w:pos="4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:rsidR="00B35926" w:rsidRDefault="00B35926" w:rsidP="00B35926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  <w:r>
              <w:rPr>
                <w:sz w:val="28"/>
                <w:szCs w:val="28"/>
              </w:rPr>
              <w:br/>
              <w:t>Подражательные движения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  <w:p w:rsidR="00B35926" w:rsidRDefault="00B35926" w:rsidP="00B35926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B35926" w:rsidTr="00B35926">
        <w:tc>
          <w:tcPr>
            <w:tcW w:w="2723" w:type="dxa"/>
          </w:tcPr>
          <w:p w:rsidR="00B35926" w:rsidRDefault="00B35926" w:rsidP="00B35926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1.Основные движения: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упражнения; ритмические упражнения.</w:t>
            </w:r>
          </w:p>
          <w:p w:rsidR="00B35926" w:rsidRDefault="00B35926" w:rsidP="00B35926">
            <w:pPr>
              <w:tabs>
                <w:tab w:val="left" w:pos="2280"/>
              </w:tabs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2.Общеразвивающие </w:t>
            </w:r>
            <w:r>
              <w:rPr>
                <w:sz w:val="28"/>
                <w:szCs w:val="28"/>
              </w:rPr>
              <w:lastRenderedPageBreak/>
              <w:t>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3.Подвижные игры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4.Спортивные 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  <w:p w:rsidR="00B35926" w:rsidRDefault="00B35926" w:rsidP="00B35926">
            <w:pPr>
              <w:ind w:firstLin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5.Спортивные игры</w:t>
            </w:r>
          </w:p>
          <w:p w:rsidR="00B35926" w:rsidRDefault="00B35926" w:rsidP="00B35926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6.Активный отдых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Формирование начальных представлений о ЗОЖ</w:t>
            </w:r>
          </w:p>
        </w:tc>
        <w:tc>
          <w:tcPr>
            <w:tcW w:w="1326" w:type="dxa"/>
          </w:tcPr>
          <w:p w:rsidR="005E02C6" w:rsidRDefault="005E02C6" w:rsidP="005E02C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5-7 лет, старшие</w:t>
            </w:r>
            <w:r w:rsidR="00B35926">
              <w:rPr>
                <w:sz w:val="28"/>
                <w:szCs w:val="28"/>
              </w:rPr>
              <w:t xml:space="preserve">  </w:t>
            </w:r>
          </w:p>
          <w:p w:rsidR="00B35926" w:rsidRDefault="005E02C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580" w:type="dxa"/>
          </w:tcPr>
          <w:p w:rsidR="00B35926" w:rsidRDefault="005E02C6" w:rsidP="00B35926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5926">
              <w:rPr>
                <w:sz w:val="28"/>
                <w:szCs w:val="28"/>
              </w:rPr>
              <w:t>ОД по физическому воспитанию: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сюжетно-игровые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-классические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-тренирующее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развитию элементов </w:t>
            </w:r>
            <w:proofErr w:type="gramStart"/>
            <w:r>
              <w:rPr>
                <w:sz w:val="28"/>
                <w:szCs w:val="28"/>
              </w:rPr>
              <w:t>двигательной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креативности</w:t>
            </w:r>
            <w:proofErr w:type="spellEnd"/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(творчества)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занятиях по </w:t>
            </w:r>
            <w:r>
              <w:rPr>
                <w:sz w:val="28"/>
                <w:szCs w:val="28"/>
              </w:rPr>
              <w:lastRenderedPageBreak/>
              <w:t>физическому воспитанию: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-сюжетный комплекс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-подражательный комплекс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</w:t>
            </w:r>
            <w:proofErr w:type="gramStart"/>
            <w:r>
              <w:rPr>
                <w:sz w:val="28"/>
                <w:szCs w:val="28"/>
              </w:rPr>
              <w:t>кс с пр</w:t>
            </w:r>
            <w:proofErr w:type="gramEnd"/>
            <w:r>
              <w:rPr>
                <w:sz w:val="28"/>
                <w:szCs w:val="28"/>
              </w:rPr>
              <w:t>едметами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инутки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Динамические паузы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большой, малой подвижности и с элементами спортивных игр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Развлечения, ОБЖ,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минутка  здоровья</w:t>
            </w:r>
          </w:p>
        </w:tc>
        <w:tc>
          <w:tcPr>
            <w:tcW w:w="5308" w:type="dxa"/>
          </w:tcPr>
          <w:p w:rsidR="00B35926" w:rsidRDefault="00B35926" w:rsidP="00B35926">
            <w:pPr>
              <w:snapToGrid w:val="0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Утренний отрезок времени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воспитателя 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гимнастика: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-классическая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-игровая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-музыкально-ритмическая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-аэробика (</w:t>
            </w: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B35926" w:rsidRDefault="00B35926" w:rsidP="00B35926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Прогулка 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большой и малой подвижности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Проблемная ситуация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физическому воспитанию на улице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Занятие-поход (</w:t>
            </w: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после дневного сна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-оздоровительная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-коррекционная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-полоса препятствий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досуг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праздники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B35926" w:rsidRDefault="00B35926" w:rsidP="00B35926">
            <w:pPr>
              <w:tabs>
                <w:tab w:val="left" w:pos="460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  <w:proofErr w:type="gramEnd"/>
          </w:p>
        </w:tc>
        <w:tc>
          <w:tcPr>
            <w:tcW w:w="2675" w:type="dxa"/>
          </w:tcPr>
          <w:p w:rsidR="00B35926" w:rsidRDefault="00B35926" w:rsidP="00B35926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Подражательные движения</w:t>
            </w: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spacing w:line="240" w:lineRule="atLeast"/>
              <w:rPr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Дидактические, сюжетно-ролевые игры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</w:tbl>
    <w:p w:rsidR="00B35926" w:rsidRDefault="00B35926" w:rsidP="00B35926">
      <w:pPr>
        <w:pStyle w:val="body"/>
        <w:spacing w:before="0" w:after="0"/>
        <w:jc w:val="both"/>
        <w:rPr>
          <w:sz w:val="28"/>
          <w:szCs w:val="28"/>
        </w:rPr>
      </w:pP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jc w:val="both"/>
        <w:rPr>
          <w:sz w:val="28"/>
          <w:szCs w:val="28"/>
        </w:rPr>
      </w:pPr>
    </w:p>
    <w:tbl>
      <w:tblPr>
        <w:tblStyle w:val="af5"/>
        <w:tblW w:w="14992" w:type="dxa"/>
        <w:tblLayout w:type="fixed"/>
        <w:tblLook w:val="0000"/>
      </w:tblPr>
      <w:tblGrid>
        <w:gridCol w:w="3352"/>
        <w:gridCol w:w="11640"/>
      </w:tblGrid>
      <w:tr w:rsidR="00B35926" w:rsidTr="00B35926">
        <w:tc>
          <w:tcPr>
            <w:tcW w:w="3352" w:type="dxa"/>
          </w:tcPr>
          <w:p w:rsidR="00B35926" w:rsidRDefault="00B35926" w:rsidP="00B359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1640" w:type="dxa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B35926" w:rsidTr="00B35926">
        <w:tc>
          <w:tcPr>
            <w:tcW w:w="3352" w:type="dxa"/>
          </w:tcPr>
          <w:p w:rsidR="00B35926" w:rsidRDefault="00B35926" w:rsidP="00B35926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Физическое развитие</w:t>
            </w:r>
          </w:p>
        </w:tc>
        <w:tc>
          <w:tcPr>
            <w:tcW w:w="11640" w:type="dxa"/>
          </w:tcPr>
          <w:p w:rsidR="00B35926" w:rsidRPr="003A4612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A4612">
              <w:rPr>
                <w:sz w:val="28"/>
                <w:szCs w:val="28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A4612">
              <w:rPr>
                <w:sz w:val="28"/>
                <w:szCs w:val="28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A4612">
              <w:rPr>
                <w:sz w:val="28"/>
                <w:szCs w:val="28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A4612">
              <w:rPr>
                <w:sz w:val="28"/>
                <w:szCs w:val="28"/>
              </w:rPr>
              <w:t>Создание условий для укрепления здоровья и снижения заболеваемости детей в ДОУ и семье:</w:t>
            </w:r>
          </w:p>
          <w:p w:rsidR="00B35926" w:rsidRDefault="00B35926" w:rsidP="00670ADD">
            <w:pPr>
              <w:pStyle w:val="ae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Зоны физической активности,</w:t>
            </w:r>
          </w:p>
          <w:p w:rsidR="00B35926" w:rsidRDefault="00B35926" w:rsidP="00670ADD">
            <w:pPr>
              <w:pStyle w:val="ae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Закаливающие процедуры,</w:t>
            </w:r>
          </w:p>
          <w:p w:rsidR="00B35926" w:rsidRDefault="00B35926" w:rsidP="00670ADD">
            <w:pPr>
              <w:pStyle w:val="ae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Оздоровительные мероприятия и т.п.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A4612">
              <w:rPr>
                <w:sz w:val="28"/>
                <w:szCs w:val="28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3A4612">
              <w:rPr>
                <w:sz w:val="28"/>
                <w:szCs w:val="28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3A4612">
              <w:rPr>
                <w:sz w:val="28"/>
                <w:szCs w:val="28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3A4612">
              <w:rPr>
                <w:sz w:val="28"/>
                <w:szCs w:val="28"/>
              </w:rPr>
              <w:t>Согласование с родителями индивидуальных программ оздоровления, профилактических мероприятий, организованных в ДОУ.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3A4612">
              <w:rPr>
                <w:sz w:val="28"/>
                <w:szCs w:val="28"/>
              </w:rPr>
              <w:t>Ознакомление родителей с нетрадиционными методами оздоровления детского организма.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3A4612">
              <w:rPr>
                <w:sz w:val="28"/>
                <w:szCs w:val="28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3A4612">
              <w:rPr>
                <w:sz w:val="28"/>
                <w:szCs w:val="28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3A4612">
              <w:rPr>
                <w:sz w:val="28"/>
                <w:szCs w:val="28"/>
              </w:rPr>
              <w:t xml:space="preserve">Консультативная, санитарно-просветительская и медико-педагогическая помощь семьям с </w:t>
            </w:r>
            <w:r w:rsidRPr="003A4612">
              <w:rPr>
                <w:sz w:val="28"/>
                <w:szCs w:val="28"/>
              </w:rPr>
              <w:lastRenderedPageBreak/>
              <w:t>учётом преобладающих запросов родителей на основе связи ДОУ с медицинскими учреждениями.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3A4612">
              <w:rPr>
                <w:sz w:val="28"/>
                <w:szCs w:val="28"/>
              </w:rPr>
              <w:t>Подбор и разработка индивидуальных программ (комплексов упражнений) для укрепления свода стопы, профилактики плоскостопия, осанки, зрения и т.д.</w:t>
            </w:r>
            <w:r>
              <w:rPr>
                <w:sz w:val="28"/>
                <w:szCs w:val="28"/>
              </w:rPr>
              <w:t xml:space="preserve"> </w:t>
            </w:r>
            <w:r w:rsidRPr="003A4612">
              <w:rPr>
                <w:sz w:val="28"/>
                <w:szCs w:val="28"/>
              </w:rPr>
              <w:t>с целью регулярного выполнения дома и в ДОУ.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3A4612">
              <w:rPr>
                <w:sz w:val="28"/>
                <w:szCs w:val="28"/>
              </w:rPr>
              <w:t xml:space="preserve">Организация «круглых столов» по проблемам оздоровления и физического развития на основе взаимодействия с </w:t>
            </w:r>
            <w:r w:rsidR="005E02C6">
              <w:rPr>
                <w:sz w:val="28"/>
                <w:szCs w:val="28"/>
              </w:rPr>
              <w:t>СОШ №1</w:t>
            </w:r>
            <w:r>
              <w:rPr>
                <w:sz w:val="28"/>
                <w:szCs w:val="28"/>
              </w:rPr>
              <w:t>»</w:t>
            </w:r>
            <w:r w:rsidRPr="003A4612">
              <w:rPr>
                <w:sz w:val="28"/>
                <w:szCs w:val="28"/>
              </w:rPr>
              <w:t>и участием медицинских работников.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3A4612">
              <w:rPr>
                <w:sz w:val="28"/>
                <w:szCs w:val="28"/>
              </w:rPr>
              <w:t>Организации дискуссий с элементами практикума по вопросам физического развития и воспитания детей.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3A4612">
              <w:rPr>
                <w:sz w:val="28"/>
                <w:szCs w:val="28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3A4612">
              <w:rPr>
                <w:sz w:val="28"/>
                <w:szCs w:val="28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A4612">
              <w:rPr>
                <w:sz w:val="28"/>
                <w:szCs w:val="28"/>
              </w:rPr>
              <w:t>Определение  и</w:t>
            </w:r>
            <w:r w:rsidR="005E02C6">
              <w:rPr>
                <w:sz w:val="28"/>
                <w:szCs w:val="28"/>
              </w:rPr>
              <w:t xml:space="preserve"> использование </w:t>
            </w:r>
            <w:proofErr w:type="spellStart"/>
            <w:r w:rsidR="005E02C6">
              <w:rPr>
                <w:sz w:val="28"/>
                <w:szCs w:val="28"/>
              </w:rPr>
              <w:t>здоровьесберегающ</w:t>
            </w:r>
            <w:r w:rsidRPr="003A4612">
              <w:rPr>
                <w:sz w:val="28"/>
                <w:szCs w:val="28"/>
              </w:rPr>
              <w:t>их</w:t>
            </w:r>
            <w:proofErr w:type="spellEnd"/>
            <w:r w:rsidRPr="003A4612">
              <w:rPr>
                <w:sz w:val="28"/>
                <w:szCs w:val="28"/>
              </w:rPr>
              <w:t xml:space="preserve"> технологий.</w:t>
            </w:r>
          </w:p>
          <w:p w:rsidR="00B35926" w:rsidRPr="003A4612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Pr="003A4612">
              <w:rPr>
                <w:sz w:val="28"/>
                <w:szCs w:val="28"/>
              </w:rPr>
              <w:t xml:space="preserve">Правовое просвещение родителей на основе изучения </w:t>
            </w:r>
            <w:proofErr w:type="spellStart"/>
            <w:r w:rsidRPr="003A4612">
              <w:rPr>
                <w:sz w:val="28"/>
                <w:szCs w:val="28"/>
              </w:rPr>
              <w:t>социокультурного</w:t>
            </w:r>
            <w:proofErr w:type="spellEnd"/>
            <w:r w:rsidRPr="003A4612">
              <w:rPr>
                <w:sz w:val="28"/>
                <w:szCs w:val="28"/>
              </w:rPr>
              <w:t xml:space="preserve">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повышению имиджа ДОУ и уважению педагогов.</w:t>
            </w:r>
          </w:p>
        </w:tc>
      </w:tr>
    </w:tbl>
    <w:p w:rsidR="00B35926" w:rsidRDefault="00B35926" w:rsidP="00B35926">
      <w:pPr>
        <w:pStyle w:val="body"/>
        <w:spacing w:before="0"/>
        <w:rPr>
          <w:b/>
          <w:sz w:val="32"/>
          <w:szCs w:val="32"/>
        </w:rPr>
        <w:sectPr w:rsidR="00B35926" w:rsidSect="008D0124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B35926" w:rsidRDefault="00B35926" w:rsidP="00DD1BED">
      <w:pPr>
        <w:pStyle w:val="body"/>
        <w:spacing w:befor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2.Образовательная область «Социально-коммуникативное развитие»</w:t>
      </w:r>
    </w:p>
    <w:p w:rsidR="00B35926" w:rsidRDefault="00B35926" w:rsidP="00B35926">
      <w:pPr>
        <w:pStyle w:val="body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Направления:</w:t>
      </w:r>
    </w:p>
    <w:p w:rsidR="00B35926" w:rsidRDefault="00B35926" w:rsidP="00670ADD">
      <w:pPr>
        <w:pStyle w:val="body"/>
        <w:numPr>
          <w:ilvl w:val="0"/>
          <w:numId w:val="27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B35926" w:rsidRDefault="00B35926" w:rsidP="00670ADD">
      <w:pPr>
        <w:pStyle w:val="body"/>
        <w:numPr>
          <w:ilvl w:val="0"/>
          <w:numId w:val="27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B35926" w:rsidRDefault="00B35926" w:rsidP="00670ADD">
      <w:pPr>
        <w:pStyle w:val="body"/>
        <w:numPr>
          <w:ilvl w:val="0"/>
          <w:numId w:val="27"/>
        </w:numPr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Трудовое воспитание.</w:t>
      </w:r>
    </w:p>
    <w:p w:rsidR="00B35926" w:rsidRDefault="00B35926" w:rsidP="00670ADD">
      <w:pPr>
        <w:pStyle w:val="body"/>
        <w:numPr>
          <w:ilvl w:val="0"/>
          <w:numId w:val="27"/>
        </w:num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Патриотическое воспитание детей дошкольного возраста.</w:t>
      </w:r>
    </w:p>
    <w:p w:rsidR="00B35926" w:rsidRDefault="00B35926" w:rsidP="00B35926">
      <w:pPr>
        <w:pStyle w:val="body"/>
        <w:ind w:left="21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2.2.1.Игровая деятельность.</w:t>
      </w:r>
    </w:p>
    <w:p w:rsidR="00B35926" w:rsidRDefault="00B35926" w:rsidP="00B35926">
      <w:pPr>
        <w:shd w:val="clear" w:color="auto" w:fill="FFFFFF"/>
        <w:ind w:right="7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Классификация игр детей раннего и  дошкольного возраста</w:t>
      </w:r>
    </w:p>
    <w:p w:rsidR="00B35926" w:rsidRDefault="00B35926" w:rsidP="00B35926">
      <w:pPr>
        <w:shd w:val="clear" w:color="auto" w:fill="FFFFFF"/>
        <w:ind w:right="7"/>
        <w:jc w:val="center"/>
        <w:rPr>
          <w:b/>
          <w:i/>
          <w:iCs/>
          <w:sz w:val="32"/>
          <w:szCs w:val="32"/>
        </w:rPr>
      </w:pPr>
    </w:p>
    <w:tbl>
      <w:tblPr>
        <w:tblStyle w:val="af5"/>
        <w:tblW w:w="14355" w:type="dxa"/>
        <w:tblLayout w:type="fixed"/>
        <w:tblLook w:val="0000"/>
      </w:tblPr>
      <w:tblGrid>
        <w:gridCol w:w="2339"/>
        <w:gridCol w:w="3017"/>
        <w:gridCol w:w="5141"/>
        <w:gridCol w:w="537"/>
        <w:gridCol w:w="478"/>
        <w:gridCol w:w="478"/>
        <w:gridCol w:w="478"/>
        <w:gridCol w:w="478"/>
        <w:gridCol w:w="478"/>
        <w:gridCol w:w="931"/>
      </w:tblGrid>
      <w:tr w:rsidR="00B35926" w:rsidTr="00B35926">
        <w:trPr>
          <w:trHeight w:val="360"/>
        </w:trPr>
        <w:tc>
          <w:tcPr>
            <w:tcW w:w="10497" w:type="dxa"/>
            <w:gridSpan w:val="3"/>
          </w:tcPr>
          <w:p w:rsidR="00B35926" w:rsidRDefault="00B35926" w:rsidP="00B3592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Игры</w:t>
            </w:r>
          </w:p>
        </w:tc>
        <w:tc>
          <w:tcPr>
            <w:tcW w:w="3858" w:type="dxa"/>
            <w:gridSpan w:val="7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Возрастная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адресованность</w:t>
            </w:r>
            <w:proofErr w:type="spellEnd"/>
            <w:r>
              <w:rPr>
                <w:b/>
                <w:bCs/>
              </w:rPr>
              <w:t xml:space="preserve"> (годы жизни детей)</w:t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</w:tcPr>
          <w:p w:rsidR="00B35926" w:rsidRDefault="00B35926" w:rsidP="00B35926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017" w:type="dxa"/>
          </w:tcPr>
          <w:p w:rsidR="00B35926" w:rsidRDefault="00B35926" w:rsidP="00B35926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</w:t>
            </w:r>
          </w:p>
        </w:tc>
        <w:tc>
          <w:tcPr>
            <w:tcW w:w="5141" w:type="dxa"/>
          </w:tcPr>
          <w:p w:rsidR="00B35926" w:rsidRDefault="00B35926" w:rsidP="00B35926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Подвиды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</w:tcPr>
          <w:p w:rsidR="00B35926" w:rsidRDefault="00B35926" w:rsidP="00B35926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17" w:type="dxa"/>
          </w:tcPr>
          <w:p w:rsidR="00B35926" w:rsidRDefault="00B35926" w:rsidP="00B35926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B35926" w:rsidRDefault="00B35926" w:rsidP="00B35926">
            <w:pPr>
              <w:snapToGrid w:val="0"/>
              <w:spacing w:line="228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58" w:type="dxa"/>
            <w:gridSpan w:val="7"/>
          </w:tcPr>
          <w:p w:rsidR="00B35926" w:rsidRDefault="00B35926" w:rsidP="00B35926">
            <w:pPr>
              <w:pStyle w:val="a9"/>
              <w:snapToGrid w:val="0"/>
              <w:spacing w:before="0" w:after="0" w:line="228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 w:val="restart"/>
          </w:tcPr>
          <w:p w:rsidR="00B35926" w:rsidRPr="001D1B28" w:rsidRDefault="00B96438" w:rsidP="00B35926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8" w:anchor="1" w:history="1">
              <w:r w:rsidR="00B35926" w:rsidRPr="001D1B28">
                <w:rPr>
                  <w:rStyle w:val="a3"/>
                  <w:color w:val="000000" w:themeColor="text1"/>
                </w:rPr>
                <w:t>Игры, возникающие по инициативе ребенка</w:t>
              </w:r>
            </w:hyperlink>
          </w:p>
        </w:tc>
        <w:tc>
          <w:tcPr>
            <w:tcW w:w="301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Игры-экспериментирования</w:t>
            </w: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 животными и людьми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0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http://tmn.fio.ru/works/17x/302/1-1-2.htm</w:t>
              </w:r>
              <w:proofErr w:type="gramStart"/>
            </w:hyperlink>
            <w:r w:rsidR="00B35926" w:rsidRPr="001D1B28">
              <w:rPr>
                <w:bCs/>
                <w:sz w:val="28"/>
                <w:szCs w:val="28"/>
              </w:rPr>
              <w:t>С</w:t>
            </w:r>
            <w:proofErr w:type="gramEnd"/>
            <w:r w:rsidR="00B35926" w:rsidRPr="001D1B28">
              <w:rPr>
                <w:bCs/>
                <w:sz w:val="28"/>
                <w:szCs w:val="28"/>
              </w:rPr>
              <w:t xml:space="preserve"> природными объектами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Общения с людьми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Со специальными игрушками для экспериментирования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04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Сюжетные самодеятельные игры</w:t>
            </w: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04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 xml:space="preserve">Сюжетно </w:t>
            </w:r>
            <w:proofErr w:type="gramStart"/>
            <w:r w:rsidRPr="001D1B28">
              <w:rPr>
                <w:bCs/>
                <w:sz w:val="28"/>
                <w:szCs w:val="28"/>
              </w:rPr>
              <w:t>-</w:t>
            </w:r>
            <w:proofErr w:type="spellStart"/>
            <w:r w:rsidRPr="001D1B28">
              <w:rPr>
                <w:bCs/>
                <w:sz w:val="28"/>
                <w:szCs w:val="28"/>
              </w:rPr>
              <w:t>о</w:t>
            </w:r>
            <w:proofErr w:type="gramEnd"/>
            <w:r w:rsidRPr="001D1B28">
              <w:rPr>
                <w:bCs/>
                <w:sz w:val="28"/>
                <w:szCs w:val="28"/>
              </w:rPr>
              <w:t>тобразительные</w:t>
            </w:r>
            <w:proofErr w:type="spellEnd"/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04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04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1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http://tmn.fio.ru/works/17x/302/1-2.htm</w:t>
              </w:r>
            </w:hyperlink>
            <w:r w:rsidR="00B35926" w:rsidRPr="001D1B28">
              <w:rPr>
                <w:bCs/>
                <w:sz w:val="28"/>
                <w:szCs w:val="28"/>
              </w:rPr>
              <w:t>Сюжетно - ролевые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2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http://tmn.fio.ru/works/17x/302/1-2-3.htm</w:t>
              </w:r>
            </w:hyperlink>
            <w:r w:rsidR="00B35926" w:rsidRPr="001D1B28">
              <w:rPr>
                <w:bCs/>
                <w:sz w:val="28"/>
                <w:szCs w:val="28"/>
              </w:rPr>
              <w:t>Режиссерские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3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http://tmn.fio.ru/works/17x/302/1-2-3.htm</w:t>
              </w:r>
            </w:hyperlink>
            <w:r w:rsidR="00B35926" w:rsidRPr="001D1B28">
              <w:rPr>
                <w:bCs/>
                <w:sz w:val="28"/>
                <w:szCs w:val="28"/>
              </w:rPr>
              <w:t>Театрализованные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 w:val="restart"/>
          </w:tcPr>
          <w:p w:rsidR="00B35926" w:rsidRPr="001D1B28" w:rsidRDefault="00B35926" w:rsidP="00B35926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hyperlink r:id="rId14" w:anchor="2" w:history="1">
              <w:r w:rsidRPr="001D1B28">
                <w:rPr>
                  <w:rStyle w:val="a3"/>
                  <w:color w:val="000000" w:themeColor="text1"/>
                </w:rPr>
                <w:t xml:space="preserve">Игры, связанные с </w:t>
              </w:r>
              <w:r w:rsidRPr="001D1B28">
                <w:rPr>
                  <w:rStyle w:val="a3"/>
                  <w:color w:val="000000" w:themeColor="text1"/>
                </w:rPr>
                <w:lastRenderedPageBreak/>
                <w:t>исходной инициативой взрослого</w:t>
              </w:r>
            </w:hyperlink>
          </w:p>
        </w:tc>
        <w:tc>
          <w:tcPr>
            <w:tcW w:w="301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Обучающие игры </w:t>
            </w: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5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http://tmn.fio.ru/works/17x/302/2-1-</w:t>
              </w:r>
              <w:r w:rsidR="00DC3C16" w:rsidRPr="00DC3C16">
                <w:rPr>
                  <w:rStyle w:val="a3"/>
                  <w:sz w:val="24"/>
                  <w:szCs w:val="24"/>
                </w:rPr>
                <w:lastRenderedPageBreak/>
                <w:t>1.htm</w:t>
              </w:r>
            </w:hyperlink>
            <w:r w:rsidR="00B35926" w:rsidRPr="001D1B28">
              <w:rPr>
                <w:bCs/>
                <w:sz w:val="28"/>
                <w:szCs w:val="28"/>
              </w:rPr>
              <w:t>Автодидактические предметные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142875" cy="190500"/>
                  <wp:effectExtent l="1905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Сюжетно - дидактические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6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http://tmn.fio.ru/works/17x/302/2-1-3.htm</w:t>
              </w:r>
            </w:hyperlink>
            <w:r w:rsidR="00B35926" w:rsidRPr="001D1B28">
              <w:rPr>
                <w:bCs/>
                <w:sz w:val="28"/>
                <w:szCs w:val="28"/>
              </w:rPr>
              <w:t>Подвижные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Музыкальные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7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http://tmn.fio.ru/works/17x/302/2-1-5.htm</w:t>
              </w:r>
            </w:hyperlink>
            <w:r w:rsidR="00B35926" w:rsidRPr="001D1B28">
              <w:rPr>
                <w:bCs/>
                <w:sz w:val="28"/>
                <w:szCs w:val="28"/>
              </w:rPr>
              <w:t>Учебно - предметные дидактические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sz w:val="28"/>
                <w:szCs w:val="28"/>
              </w:rPr>
              <w:t>Досуговые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игры  </w:t>
            </w: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Интеллектуальные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Забавы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Развлечения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Театральные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Празднично-карнавальные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Компьютерные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 w:val="restart"/>
          </w:tcPr>
          <w:p w:rsidR="00B35926" w:rsidRPr="001D1B28" w:rsidRDefault="00B96438" w:rsidP="00B35926">
            <w:pPr>
              <w:snapToGrid w:val="0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18" w:anchor="3" w:history="1">
              <w:r w:rsidR="00B35926" w:rsidRPr="001D1B28">
                <w:rPr>
                  <w:rStyle w:val="a3"/>
                  <w:color w:val="000000" w:themeColor="text1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301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Обрядовые игры </w:t>
            </w: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Культовые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19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http://tmn.fio.ru/works/17x/302/3-1-2.htm</w:t>
              </w:r>
            </w:hyperlink>
            <w:r w:rsidR="00B35926" w:rsidRPr="001D1B28">
              <w:rPr>
                <w:bCs/>
                <w:sz w:val="28"/>
                <w:szCs w:val="28"/>
              </w:rPr>
              <w:t>Семейные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 w:val="restart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Сезонные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sz w:val="28"/>
                <w:szCs w:val="28"/>
              </w:rPr>
              <w:t>Тренинговые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20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http://tmn.fio.ru/works/17x/302/3-2-1-1.htm</w:t>
              </w:r>
            </w:hyperlink>
            <w:r w:rsidR="00B35926" w:rsidRPr="001D1B28">
              <w:rPr>
                <w:bCs/>
                <w:sz w:val="28"/>
                <w:szCs w:val="28"/>
              </w:rPr>
              <w:t>Интеллектуальные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21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http://tmn.fio.ru/works/17x/302/3-2-1-2.htm</w:t>
              </w:r>
            </w:hyperlink>
            <w:r w:rsidR="00B35926" w:rsidRPr="001D1B28">
              <w:rPr>
                <w:bCs/>
                <w:sz w:val="28"/>
                <w:szCs w:val="28"/>
              </w:rPr>
              <w:t>Сенсомоторные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Адаптивные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16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</w:t>
            </w:r>
            <w:proofErr w:type="spellStart"/>
            <w:r>
              <w:rPr>
                <w:b/>
                <w:bCs/>
                <w:sz w:val="28"/>
                <w:szCs w:val="28"/>
              </w:rPr>
              <w:t>Досуговые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игры</w:t>
            </w: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16" w:lineRule="atLeast"/>
              <w:rPr>
                <w:bCs/>
                <w:sz w:val="28"/>
                <w:szCs w:val="28"/>
              </w:rPr>
            </w:pPr>
            <w:hyperlink r:id="rId22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http://tmn.fio.ru/works/17x/302/3-3-1.htm</w:t>
              </w:r>
            </w:hyperlink>
            <w:r w:rsidR="00B35926" w:rsidRPr="001D1B28">
              <w:rPr>
                <w:bCs/>
                <w:sz w:val="28"/>
                <w:szCs w:val="28"/>
              </w:rPr>
              <w:t>Игрища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1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1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16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35926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r w:rsidRPr="001D1B28">
              <w:rPr>
                <w:bCs/>
                <w:sz w:val="28"/>
                <w:szCs w:val="28"/>
              </w:rPr>
              <w:t>Тихие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228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228" w:lineRule="atLeast"/>
              <w:rPr>
                <w:bCs/>
                <w:sz w:val="28"/>
                <w:szCs w:val="28"/>
              </w:rPr>
            </w:pPr>
            <w:hyperlink r:id="rId23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http://tmn.fio.ru/works/17x/302/3-3-3.htm</w:t>
              </w:r>
            </w:hyperlink>
            <w:r w:rsidR="00B35926" w:rsidRPr="001D1B28">
              <w:rPr>
                <w:bCs/>
                <w:sz w:val="28"/>
                <w:szCs w:val="28"/>
              </w:rPr>
              <w:t>Забавляющие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228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228" w:lineRule="atLeast"/>
              <w:rPr>
                <w:sz w:val="28"/>
                <w:szCs w:val="28"/>
              </w:rPr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926" w:rsidTr="00B35926">
        <w:trPr>
          <w:trHeight w:val="156"/>
        </w:trPr>
        <w:tc>
          <w:tcPr>
            <w:tcW w:w="2339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17" w:type="dxa"/>
            <w:vMerge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B35926" w:rsidRPr="001D1B28" w:rsidRDefault="00B96438" w:rsidP="00B35926">
            <w:pPr>
              <w:snapToGrid w:val="0"/>
              <w:spacing w:line="156" w:lineRule="atLeast"/>
              <w:rPr>
                <w:bCs/>
                <w:sz w:val="28"/>
                <w:szCs w:val="28"/>
              </w:rPr>
            </w:pPr>
            <w:hyperlink r:id="rId24" w:history="1">
              <w:r w:rsidR="00DC3C16" w:rsidRPr="00DC3C16">
                <w:rPr>
                  <w:rStyle w:val="a3"/>
                  <w:sz w:val="24"/>
                  <w:szCs w:val="24"/>
                </w:rPr>
                <w:t>http://tmn.fio.ru/works/17x/302/3-3-4.htm</w:t>
              </w:r>
            </w:hyperlink>
            <w:r w:rsidR="00B35926" w:rsidRPr="001D1B28">
              <w:rPr>
                <w:bCs/>
                <w:sz w:val="28"/>
                <w:szCs w:val="28"/>
              </w:rPr>
              <w:t>Развлекающие</w:t>
            </w:r>
          </w:p>
        </w:tc>
        <w:tc>
          <w:tcPr>
            <w:tcW w:w="537" w:type="dxa"/>
          </w:tcPr>
          <w:p w:rsidR="00B35926" w:rsidRDefault="00B35926" w:rsidP="00B35926">
            <w:pPr>
              <w:snapToGrid w:val="0"/>
              <w:spacing w:line="15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156" w:lineRule="atLeas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" w:type="dxa"/>
          </w:tcPr>
          <w:p w:rsidR="00B35926" w:rsidRDefault="00B35926" w:rsidP="00B35926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B35926" w:rsidRDefault="00B35926" w:rsidP="00B35926">
            <w:pPr>
              <w:snapToGrid w:val="0"/>
              <w:spacing w:line="156" w:lineRule="atLeast"/>
            </w:pPr>
            <w:r>
              <w:rPr>
                <w:b/>
                <w:noProof/>
                <w:lang w:eastAsia="ru-RU" w:bidi="ar-SA"/>
              </w:rPr>
              <w:drawing>
                <wp:inline distT="0" distB="0" distL="0" distR="0">
                  <wp:extent cx="142875" cy="190500"/>
                  <wp:effectExtent l="19050" t="0" r="952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926" w:rsidRDefault="00B35926" w:rsidP="00B35926">
      <w:pPr>
        <w:pStyle w:val="body"/>
        <w:rPr>
          <w:sz w:val="28"/>
          <w:szCs w:val="28"/>
        </w:rPr>
        <w:sectPr w:rsidR="00B35926" w:rsidSect="008D0124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B35926" w:rsidRDefault="00B96438" w:rsidP="00B35926">
      <w:pPr>
        <w:pStyle w:val="body"/>
        <w:rPr>
          <w:sz w:val="28"/>
          <w:szCs w:val="28"/>
        </w:rPr>
      </w:pPr>
      <w:r w:rsidRPr="00B96438">
        <w:rPr>
          <w:noProof/>
          <w:lang w:eastAsia="ru-RU" w:bidi="ar-SA"/>
        </w:rPr>
        <w:lastRenderedPageBreak/>
        <w:pict>
          <v:roundrect id="AutoShape 7" o:spid="_x0000_s1026" style="position:absolute;margin-left:266.55pt;margin-top:-18.85pt;width:260.25pt;height:3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" fillcolor="#886d6d">
            <v:fill color2="#e5b8b7" angle="225" focus="100%" type="gradient"/>
            <o:extrusion v:ext="view" color="#e5b8b7" on="t" viewpoint="-34.72222mm,34.72222mm" viewpointorigin="-.5,.5" skewangle="45" lightposition="-50000" lightposition2="50000"/>
            <v:textbox style="mso-next-textbox:#AutoShape 7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3C1C02"/>
                      <w:spacing w:val="-6"/>
                      <w:sz w:val="36"/>
                      <w:szCs w:val="36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3C1C02"/>
                      <w:spacing w:val="-6"/>
                      <w:sz w:val="36"/>
                      <w:szCs w:val="36"/>
                      <w:lang w:eastAsia="ar-SA" w:bidi="ar-SA"/>
                    </w:rPr>
                    <w:t>структурные элементы игры</w:t>
                  </w:r>
                </w:p>
              </w:txbxContent>
            </v:textbox>
          </v:roundrect>
        </w:pict>
      </w:r>
    </w:p>
    <w:p w:rsidR="00B35926" w:rsidRDefault="00B96438" w:rsidP="00DD1BED">
      <w:pPr>
        <w:pStyle w:val="body"/>
        <w:rPr>
          <w:color w:val="984806"/>
          <w:sz w:val="28"/>
          <w:szCs w:val="28"/>
        </w:rPr>
      </w:pPr>
      <w:r w:rsidRPr="00B96438">
        <w:rPr>
          <w:noProof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6" o:spid="_x0000_s1153" type="#_x0000_t34" style="position:absolute;margin-left:255.55pt;margin-top:138.7pt;width:262.1pt;height:.1pt;rotation:9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" adj=",20347200,-35363">
            <v:stroke joinstyle="round"/>
          </v:shape>
        </w:pict>
      </w:r>
    </w:p>
    <w:p w:rsidR="00B35926" w:rsidRDefault="00B35926" w:rsidP="00B35926">
      <w:pPr>
        <w:pStyle w:val="body"/>
        <w:rPr>
          <w:sz w:val="28"/>
          <w:szCs w:val="28"/>
        </w:rPr>
      </w:pPr>
    </w:p>
    <w:p w:rsidR="00B35926" w:rsidRDefault="00B96438" w:rsidP="00B35926">
      <w:pPr>
        <w:pStyle w:val="body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8" o:spid="_x0000_s1027" style="position:absolute;margin-left:27.3pt;margin-top:7.8pt;width:260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" fillcolor="#967e6b">
            <v:fill color2="#fbd4b4" focus="100%" type="gradient"/>
            <o:extrusion v:ext="view" color="#fbd4b4" on="t" viewpoint="-34.72222mm,34.72222mm" viewpointorigin="-.5,.5" skewangle="45" lightposition="-50000" lightposition2="50000"/>
            <v:textbox style="mso-next-textbox:#AutoShape 8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3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3"/>
                      <w:sz w:val="28"/>
                      <w:szCs w:val="28"/>
                      <w:lang w:eastAsia="ar-SA" w:bidi="ar-SA"/>
                    </w:rPr>
                    <w:t>Сюжет (тема) игры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roundrect id="AutoShape 15" o:spid="_x0000_s1028" style="position:absolute;margin-left:481.8pt;margin-top:7.8pt;width:260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" fillcolor="#967e6b">
            <v:fill color2="#fbd4b4" focus="100%" type="gradient"/>
            <o:extrusion v:ext="view" color="#fbd4b4" on="t" viewpoint="-34.72222mm,34.72222mm" viewpointorigin="-.5,.5" skewangle="45" lightposition="-50000" lightposition2="50000"/>
            <v:textbox style="mso-next-textbox:#AutoShape 15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  <w:t>Роль</w:t>
                  </w:r>
                </w:p>
              </w:txbxContent>
            </v:textbox>
          </v:roundrect>
        </w:pict>
      </w:r>
    </w:p>
    <w:p w:rsidR="00B35926" w:rsidRDefault="00B96438" w:rsidP="00B35926">
      <w:pPr>
        <w:pStyle w:val="body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AutoShape 23" o:spid="_x0000_s1152" type="#_x0000_t34" style="position:absolute;margin-left:390.3pt;margin-top:1pt;width:84.8pt;height: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24" o:spid="_x0000_s1151" type="#_x0000_t34" style="position:absolute;margin-left:287.55pt;margin-top:.95pt;width:99.05pt;height:.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">
            <v:stroke joinstyle="round"/>
          </v:shape>
        </w:pict>
      </w:r>
    </w:p>
    <w:p w:rsidR="00B35926" w:rsidRDefault="00B96438" w:rsidP="00B35926">
      <w:pPr>
        <w:pStyle w:val="body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9" o:spid="_x0000_s1029" style="position:absolute;margin-left:27.3pt;margin-top:1.6pt;width:260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" fillcolor="#967e6b">
            <v:fill color2="#fbd4b4" angle="225" focus="100%" type="gradient"/>
            <o:extrusion v:ext="view" color="#fbd4b4" on="t" viewpoint="-34.72222mm,34.72222mm" viewpointorigin="-.5,.5" skewangle="45" lightposition="-50000" lightposition2="50000"/>
            <v:textbox style="mso-next-textbox:#AutoShape 9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  <w:t>Содержание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roundrect id="AutoShape 14" o:spid="_x0000_s1030" style="position:absolute;margin-left:481.8pt;margin-top:1.6pt;width:260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" fillcolor="#967e6b">
            <v:fill color2="#fbd4b4" focus="100%" type="gradient"/>
            <o:extrusion v:ext="view" color="#fbd4b4" on="t" viewpoint="-34.72222mm,34.72222mm" viewpointorigin="-.5,.5" skewangle="45" lightposition="-50000" lightposition2="50000"/>
            <v:textbox style="mso-next-textbox:#AutoShape 14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  <w:t>Ролевое (игровое) действие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shape id="AutoShape 21" o:spid="_x0000_s1150" type="#_x0000_t34" style="position:absolute;margin-left:390.3pt;margin-top:27.1pt;width:84.8pt;height: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22" o:spid="_x0000_s1149" type="#_x0000_t34" style="position:absolute;margin-left:287.55pt;margin-top:27.1pt;width:99.05pt;height: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">
            <v:stroke joinstyle="round"/>
          </v:shape>
        </w:pict>
      </w:r>
    </w:p>
    <w:p w:rsidR="00B35926" w:rsidRDefault="00B35926" w:rsidP="00B35926">
      <w:pPr>
        <w:pStyle w:val="body"/>
        <w:rPr>
          <w:sz w:val="28"/>
          <w:szCs w:val="28"/>
        </w:rPr>
      </w:pPr>
    </w:p>
    <w:p w:rsidR="00B35926" w:rsidRDefault="00B96438" w:rsidP="00B35926">
      <w:pPr>
        <w:pStyle w:val="body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10" o:spid="_x0000_s1031" style="position:absolute;margin-left:1.05pt;margin-top:.65pt;width:286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" fillcolor="#967e6b">
            <v:fill color2="#fbd4b4" focus="100%" type="gradient"/>
            <o:extrusion v:ext="view" color="#fbd4b4" on="t" viewpoint="-34.72222mm,34.72222mm" viewpointorigin="-.5,.5" skewangle="45" lightposition="-50000" lightposition2="50000"/>
            <v:textbox style="mso-next-textbox:#AutoShape 10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7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7"/>
                      <w:sz w:val="28"/>
                      <w:szCs w:val="28"/>
                      <w:lang w:eastAsia="ar-SA" w:bidi="ar-SA"/>
                    </w:rPr>
                    <w:t>Игровая (воображаемая, мнимая) ситуация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roundrect id="AutoShape 13" o:spid="_x0000_s1032" style="position:absolute;margin-left:481.8pt;margin-top:.65pt;width:260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" fillcolor="#967e6b">
            <v:fill color2="#fbd4b4" focus="100%" type="gradient"/>
            <o:extrusion v:ext="view" color="#fbd4b4" on="t" viewpoint="-34.72222mm,34.72222mm" viewpointorigin="-.5,.5" skewangle="45" lightposition="-50000" lightposition2="50000"/>
            <v:textbox style="mso-next-textbox:#AutoShape 13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6"/>
                      <w:sz w:val="28"/>
                      <w:szCs w:val="28"/>
                      <w:lang w:eastAsia="ar-SA" w:bidi="ar-SA"/>
                    </w:rPr>
                    <w:t>Ролевое (игровое) взаимодействие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shape id="AutoShape 19" o:spid="_x0000_s1148" type="#_x0000_t34" style="position:absolute;margin-left:390.3pt;margin-top:26.9pt;width:84.8pt;height: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20" o:spid="_x0000_s1147" type="#_x0000_t34" style="position:absolute;margin-left:287.55pt;margin-top:26.9pt;width:99.05pt;height: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">
            <v:stroke joinstyle="round"/>
          </v:shape>
        </w:pict>
      </w:r>
    </w:p>
    <w:p w:rsidR="00B35926" w:rsidRPr="00FF4CFE" w:rsidRDefault="00B96438" w:rsidP="00B35926">
      <w:pPr>
        <w:pStyle w:val="body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11" o:spid="_x0000_s1033" style="position:absolute;margin-left:27.3pt;margin-top:29.05pt;width:260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" fillcolor="#967e6b">
            <v:fill color2="#fbd4b4" focus="100%" type="gradient"/>
            <o:extrusion v:ext="view" color="#fbd4b4" on="t" viewpoint="-34.72222mm,34.72222mm" viewpointorigin="-.5,.5" skewangle="45" lightposition="-50000" lightposition2="50000"/>
            <v:textbox style="mso-next-textbox:#AutoShape 11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  <w:t>Замысел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roundrect id="AutoShape 12" o:spid="_x0000_s1034" style="position:absolute;margin-left:481.8pt;margin-top:23.05pt;width:260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" fillcolor="#967e6b">
            <v:fill color2="#fbd4b4" focus="100%" type="gradient"/>
            <o:extrusion v:ext="view" color="#fbd4b4" on="t" viewpoint="-34.72222mm,34.72222mm" viewpointorigin="-.5,.5" skewangle="45" lightposition="-50000" lightposition2="50000"/>
            <v:textbox style="mso-next-textbox:#AutoShape 12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663300"/>
                      <w:spacing w:val="-5"/>
                      <w:sz w:val="28"/>
                      <w:szCs w:val="28"/>
                      <w:lang w:eastAsia="ar-SA" w:bidi="ar-SA"/>
                    </w:rPr>
                    <w:t>Правила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shape id="AutoShape 17" o:spid="_x0000_s1146" type="#_x0000_t34" style="position:absolute;margin-left:386.55pt;margin-top:28.95pt;width:88.55pt;height: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18" o:spid="_x0000_s1145" type="#_x0000_t34" style="position:absolute;margin-left:287.55pt;margin-top:29pt;width:99.05pt;height: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">
            <v:stroke joinstyle="round"/>
          </v:shape>
        </w:pict>
      </w:r>
    </w:p>
    <w:p w:rsidR="00B35926" w:rsidRDefault="00B35926" w:rsidP="00B35926">
      <w:pPr>
        <w:pStyle w:val="body"/>
        <w:spacing w:before="0" w:after="0"/>
        <w:rPr>
          <w:bCs/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rPr>
          <w:bCs/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rPr>
          <w:bCs/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rPr>
          <w:bCs/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B35926" w:rsidRDefault="00B35926" w:rsidP="00670ADD">
      <w:pPr>
        <w:pStyle w:val="body"/>
        <w:numPr>
          <w:ilvl w:val="0"/>
          <w:numId w:val="28"/>
        </w:numPr>
        <w:spacing w:before="0"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действие  в воображаемом плане способствует </w:t>
      </w:r>
      <w:r>
        <w:rPr>
          <w:bCs/>
          <w:sz w:val="28"/>
          <w:szCs w:val="28"/>
        </w:rPr>
        <w:t>развитию символической функции мышления;</w:t>
      </w:r>
    </w:p>
    <w:p w:rsidR="00B35926" w:rsidRDefault="00B35926" w:rsidP="00670ADD">
      <w:pPr>
        <w:pStyle w:val="body"/>
        <w:numPr>
          <w:ilvl w:val="0"/>
          <w:numId w:val="28"/>
        </w:numPr>
        <w:spacing w:before="0"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воображаемой ситуации способствует </w:t>
      </w:r>
      <w:r>
        <w:rPr>
          <w:bCs/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плана представлений;</w:t>
      </w:r>
    </w:p>
    <w:p w:rsidR="00B35926" w:rsidRDefault="00B35926" w:rsidP="00670ADD">
      <w:pPr>
        <w:pStyle w:val="body"/>
        <w:numPr>
          <w:ilvl w:val="0"/>
          <w:numId w:val="28"/>
        </w:numPr>
        <w:spacing w:before="0" w:after="0"/>
        <w:ind w:left="1077" w:hanging="357"/>
        <w:rPr>
          <w:bCs/>
          <w:sz w:val="28"/>
          <w:szCs w:val="28"/>
        </w:rPr>
      </w:pPr>
      <w:r>
        <w:rPr>
          <w:sz w:val="28"/>
          <w:szCs w:val="28"/>
        </w:rPr>
        <w:t xml:space="preserve">игра направлена на воспроизведение </w:t>
      </w:r>
      <w:r>
        <w:rPr>
          <w:bCs/>
          <w:sz w:val="28"/>
          <w:szCs w:val="28"/>
        </w:rPr>
        <w:t xml:space="preserve">человеческих взаимоотношений, </w:t>
      </w:r>
      <w:r>
        <w:rPr>
          <w:sz w:val="28"/>
          <w:szCs w:val="28"/>
        </w:rPr>
        <w:t>следовательно,</w:t>
      </w:r>
      <w:r>
        <w:rPr>
          <w:sz w:val="28"/>
          <w:szCs w:val="28"/>
        </w:rPr>
        <w:br/>
        <w:t xml:space="preserve">она способствует формированию у ребенка </w:t>
      </w:r>
      <w:r>
        <w:rPr>
          <w:bCs/>
          <w:sz w:val="28"/>
          <w:szCs w:val="28"/>
        </w:rPr>
        <w:t>способности определенным образом в них ориентироваться;</w:t>
      </w:r>
    </w:p>
    <w:p w:rsidR="00B35926" w:rsidRDefault="00B35926" w:rsidP="00670ADD">
      <w:pPr>
        <w:pStyle w:val="body"/>
        <w:numPr>
          <w:ilvl w:val="0"/>
          <w:numId w:val="28"/>
        </w:numPr>
        <w:spacing w:before="0" w:after="0"/>
        <w:ind w:left="1077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B35926" w:rsidRDefault="00B35926" w:rsidP="00B35926">
      <w:pPr>
        <w:pStyle w:val="body"/>
        <w:spacing w:before="0" w:after="0"/>
        <w:ind w:left="1077"/>
        <w:jc w:val="both"/>
        <w:rPr>
          <w:bCs/>
          <w:sz w:val="28"/>
          <w:szCs w:val="28"/>
        </w:rPr>
      </w:pPr>
    </w:p>
    <w:p w:rsidR="00B35926" w:rsidRDefault="00B35926" w:rsidP="00B35926">
      <w:pPr>
        <w:pStyle w:val="body"/>
        <w:spacing w:before="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руководства сюжетно-ролевой игрой:</w:t>
      </w:r>
    </w:p>
    <w:p w:rsidR="00B35926" w:rsidRDefault="00B35926" w:rsidP="00670ADD">
      <w:pPr>
        <w:pStyle w:val="body"/>
        <w:numPr>
          <w:ilvl w:val="0"/>
          <w:numId w:val="29"/>
        </w:numPr>
        <w:spacing w:before="0" w:after="0" w:line="360" w:lineRule="auto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Для того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чтобы дети овладели игровыми умениями, воспитатель должен </w:t>
      </w:r>
      <w:r>
        <w:rPr>
          <w:b/>
          <w:bCs/>
          <w:i/>
          <w:iCs/>
          <w:sz w:val="28"/>
          <w:szCs w:val="28"/>
        </w:rPr>
        <w:t>играть вместе с ними.</w:t>
      </w:r>
    </w:p>
    <w:p w:rsidR="00B35926" w:rsidRDefault="00B35926" w:rsidP="00670ADD">
      <w:pPr>
        <w:pStyle w:val="body"/>
        <w:numPr>
          <w:ilvl w:val="0"/>
          <w:numId w:val="29"/>
        </w:numPr>
        <w:spacing w:before="0" w:after="0"/>
        <w:ind w:left="499" w:hanging="357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На каждом возрастном этапе игра развертывается особым образом, так, чтобы детьми «открывался»  и усваивался новый, </w:t>
      </w:r>
      <w:r>
        <w:rPr>
          <w:b/>
          <w:bCs/>
          <w:i/>
          <w:iCs/>
          <w:sz w:val="28"/>
          <w:szCs w:val="28"/>
        </w:rPr>
        <w:t>более сложный способ построения игры.</w:t>
      </w:r>
    </w:p>
    <w:p w:rsidR="00B35926" w:rsidRDefault="00B35926" w:rsidP="00670ADD">
      <w:pPr>
        <w:pStyle w:val="body"/>
        <w:numPr>
          <w:ilvl w:val="0"/>
          <w:numId w:val="29"/>
        </w:numPr>
        <w:spacing w:before="0" w:after="120"/>
        <w:ind w:left="499" w:hanging="357"/>
        <w:rPr>
          <w:b/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На каждом возрастном этапе при формировании игровых умений необходимо ориентировать </w:t>
      </w:r>
      <w:proofErr w:type="gramStart"/>
      <w:r>
        <w:rPr>
          <w:bCs/>
          <w:sz w:val="28"/>
          <w:szCs w:val="28"/>
        </w:rPr>
        <w:t>детей</w:t>
      </w:r>
      <w:proofErr w:type="gramEnd"/>
      <w:r>
        <w:rPr>
          <w:bCs/>
          <w:sz w:val="28"/>
          <w:szCs w:val="28"/>
        </w:rPr>
        <w:t xml:space="preserve"> как на осуществление игрового действия, так и на </w:t>
      </w:r>
      <w:r>
        <w:rPr>
          <w:b/>
          <w:bCs/>
          <w:i/>
          <w:iCs/>
          <w:sz w:val="28"/>
          <w:szCs w:val="28"/>
        </w:rPr>
        <w:t>пояснение его смысла партнерам.</w:t>
      </w:r>
    </w:p>
    <w:p w:rsidR="00B35926" w:rsidRDefault="00B35926" w:rsidP="00B35926">
      <w:pPr>
        <w:shd w:val="clear" w:color="auto" w:fill="FFFFFF"/>
        <w:ind w:left="142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Руководя  сюжетно-ролевой игрой,  педагог должен помнить:</w:t>
      </w:r>
    </w:p>
    <w:p w:rsidR="00B35926" w:rsidRDefault="00B35926" w:rsidP="00670ADD">
      <w:pPr>
        <w:numPr>
          <w:ilvl w:val="0"/>
          <w:numId w:val="30"/>
        </w:num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 xml:space="preserve">об обязательном общении с детьми: диалогическом общении, </w:t>
      </w:r>
      <w:proofErr w:type="spellStart"/>
      <w:r>
        <w:rPr>
          <w:spacing w:val="-4"/>
          <w:sz w:val="28"/>
          <w:szCs w:val="28"/>
        </w:rPr>
        <w:t>полилогическом</w:t>
      </w:r>
      <w:proofErr w:type="spellEnd"/>
      <w:r>
        <w:rPr>
          <w:spacing w:val="-4"/>
          <w:sz w:val="28"/>
          <w:szCs w:val="28"/>
        </w:rPr>
        <w:t xml:space="preserve"> общении, предполага</w:t>
      </w:r>
      <w:r>
        <w:rPr>
          <w:sz w:val="28"/>
          <w:szCs w:val="28"/>
        </w:rPr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proofErr w:type="spellStart"/>
      <w:r>
        <w:rPr>
          <w:spacing w:val="-3"/>
          <w:sz w:val="28"/>
          <w:szCs w:val="28"/>
        </w:rPr>
        <w:t>полифоничное</w:t>
      </w:r>
      <w:proofErr w:type="spellEnd"/>
      <w:r>
        <w:rPr>
          <w:spacing w:val="-3"/>
          <w:sz w:val="28"/>
          <w:szCs w:val="28"/>
        </w:rPr>
        <w:t xml:space="preserve"> слуховое восприятие;</w:t>
      </w:r>
    </w:p>
    <w:p w:rsidR="00B35926" w:rsidRDefault="00B35926" w:rsidP="00670ADD">
      <w:pPr>
        <w:numPr>
          <w:ilvl w:val="0"/>
          <w:numId w:val="30"/>
        </w:numP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создании</w:t>
      </w:r>
      <w:proofErr w:type="gramEnd"/>
      <w:r>
        <w:rPr>
          <w:spacing w:val="-3"/>
          <w:sz w:val="28"/>
          <w:szCs w:val="28"/>
        </w:rPr>
        <w:t xml:space="preserve"> проблемных ситуаций, </w:t>
      </w:r>
      <w:r>
        <w:rPr>
          <w:spacing w:val="-1"/>
          <w:sz w:val="28"/>
          <w:szCs w:val="28"/>
        </w:rPr>
        <w:t xml:space="preserve">позволяющих стимулировать творческие проявления детей в поиске </w:t>
      </w:r>
      <w:r>
        <w:rPr>
          <w:spacing w:val="-6"/>
          <w:sz w:val="28"/>
          <w:szCs w:val="28"/>
        </w:rPr>
        <w:t>решения задачи.</w:t>
      </w:r>
    </w:p>
    <w:p w:rsidR="00B35926" w:rsidRDefault="00B35926" w:rsidP="00B35926">
      <w:pPr>
        <w:shd w:val="clear" w:color="auto" w:fill="FFFFFF"/>
        <w:tabs>
          <w:tab w:val="left" w:pos="4740"/>
        </w:tabs>
        <w:ind w:left="142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Немаловажно  способствовать развитию игры,  используя прямые (предполагают «вмеша</w:t>
      </w:r>
      <w:r>
        <w:rPr>
          <w:spacing w:val="-4"/>
          <w:sz w:val="28"/>
          <w:szCs w:val="28"/>
        </w:rPr>
        <w:t>тельство» взрослого в виде прямого показа и руководства деятельнос</w:t>
      </w:r>
      <w:r>
        <w:rPr>
          <w:spacing w:val="-5"/>
          <w:sz w:val="28"/>
          <w:szCs w:val="28"/>
        </w:rPr>
        <w:t>тью) и косвенные (предполагают ненавязчивое побуждение к деятель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ности) воздействия на игру и играющих.</w:t>
      </w:r>
    </w:p>
    <w:p w:rsidR="00B35926" w:rsidRDefault="00B35926" w:rsidP="00B35926">
      <w:pPr>
        <w:shd w:val="clear" w:color="auto" w:fill="FFFFFF"/>
        <w:tabs>
          <w:tab w:val="left" w:pos="4740"/>
        </w:tabs>
        <w:ind w:left="142"/>
        <w:rPr>
          <w:spacing w:val="-3"/>
          <w:sz w:val="28"/>
          <w:szCs w:val="28"/>
        </w:rPr>
      </w:pPr>
    </w:p>
    <w:p w:rsidR="00B35926" w:rsidRDefault="00B35926" w:rsidP="00B35926">
      <w:pPr>
        <w:pStyle w:val="body"/>
        <w:jc w:val="center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jc w:val="center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jc w:val="center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jc w:val="center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jc w:val="center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jc w:val="center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Комплексный метод руководства игрой:</w:t>
      </w:r>
    </w:p>
    <w:p w:rsidR="00B35926" w:rsidRDefault="00B96438" w:rsidP="00B35926">
      <w:pPr>
        <w:pStyle w:val="body"/>
        <w:rPr>
          <w:b/>
          <w:bCs/>
          <w:sz w:val="28"/>
          <w:szCs w:val="28"/>
        </w:rPr>
      </w:pPr>
      <w:r w:rsidRPr="00B96438">
        <w:rPr>
          <w:noProof/>
          <w:lang w:eastAsia="ru-RU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4" o:spid="_x0000_s1035" type="#_x0000_t80" style="position:absolute;margin-left:278.55pt;margin-top:16.6pt;width:154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" fillcolor="#8b9084">
            <v:fill color2="#eaf1dd" focus="100%" type="gradient"/>
            <o:extrusion v:ext="view" color="#eaf1dd" on="t"/>
            <v:textbox style="mso-next-textbox:#AutoShape 4">
              <w:txbxContent>
                <w:p w:rsidR="00DD1BED" w:rsidRDefault="00DD1BED" w:rsidP="00B35926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color w:val="161B0B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161B0B"/>
                      <w:sz w:val="28"/>
                      <w:szCs w:val="28"/>
                      <w:lang w:eastAsia="ar-SA" w:bidi="ar-SA"/>
                    </w:rPr>
                    <w:t>2.Передача игровой культуры ребенку</w:t>
                  </w:r>
                </w:p>
                <w:p w:rsidR="00DD1BED" w:rsidRDefault="00DD1BED" w:rsidP="00B35926"/>
              </w:txbxContent>
            </v:textbox>
          </v:shape>
        </w:pict>
      </w:r>
    </w:p>
    <w:p w:rsidR="00B35926" w:rsidRDefault="00B35926" w:rsidP="00B35926">
      <w:pPr>
        <w:pStyle w:val="body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rPr>
          <w:b/>
          <w:bCs/>
          <w:sz w:val="28"/>
          <w:szCs w:val="28"/>
        </w:rPr>
      </w:pPr>
    </w:p>
    <w:p w:rsidR="00B35926" w:rsidRDefault="00B96438" w:rsidP="00B35926">
      <w:pPr>
        <w:pStyle w:val="body"/>
        <w:jc w:val="center"/>
        <w:rPr>
          <w:b/>
          <w:bCs/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2" o:spid="_x0000_s1036" style="position:absolute;left:0;text-align:left;margin-left:245.35pt;margin-top:11.8pt;width:229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" fillcolor="#e8f4f7">
            <v:fill color2="#92cddc" focus="100%" type="gradient"/>
            <o:extrusion v:ext="view" color="#92cddc" on="t"/>
            <v:textbox style="mso-next-textbox:#AutoShape 2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206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28"/>
                      <w:szCs w:val="28"/>
                      <w:lang w:eastAsia="ar-SA" w:bidi="ar-SA"/>
                    </w:rPr>
                    <w:t>Педагогическая поддержка самодеятельных игр, обеспечение педагогических условий развития игры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AutoShape 5" o:spid="_x0000_s1037" type="#_x0000_t77" style="position:absolute;left:0;text-align:left;margin-left:494.55pt;margin-top:29.05pt;width:192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" fillcolor="#8b9084">
            <v:fill color2="#eaf1dd" angle="270" focus="100%" type="gradient"/>
            <o:extrusion v:ext="view" color="#eaf1dd" on="t"/>
            <v:textbox style="mso-next-textbox:#AutoShape 5">
              <w:txbxContent>
                <w:p w:rsidR="00DD1BED" w:rsidRDefault="00DD1BED" w:rsidP="00B35926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color w:val="181E0C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181E0C"/>
                      <w:sz w:val="28"/>
                      <w:szCs w:val="28"/>
                      <w:lang w:eastAsia="ar-SA" w:bidi="ar-SA"/>
                    </w:rPr>
                    <w:t>3.Развивающая предметно-игровая среда</w:t>
                  </w:r>
                </w:p>
                <w:p w:rsidR="00DD1BED" w:rsidRDefault="00DD1BED" w:rsidP="00B35926"/>
              </w:txbxContent>
            </v:textbox>
          </v:shape>
        </w:pict>
      </w:r>
    </w:p>
    <w:p w:rsidR="00B35926" w:rsidRDefault="00B96438" w:rsidP="00B35926">
      <w:pPr>
        <w:pStyle w:val="body"/>
        <w:jc w:val="center"/>
        <w:rPr>
          <w:b/>
          <w:bCs/>
          <w:sz w:val="28"/>
          <w:szCs w:val="28"/>
        </w:rPr>
      </w:pPr>
      <w:r w:rsidRPr="00B96438">
        <w:rPr>
          <w:noProof/>
          <w:lang w:eastAsia="ru-RU" w:bidi="ar-SA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AutoShape 3" o:spid="_x0000_s1038" type="#_x0000_t78" style="position:absolute;left:0;text-align:left;margin-left:2.55pt;margin-top:4.2pt;width:220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" fillcolor="#8b9084">
            <v:fill color2="#eaf1dd" angle="315" focus="100%" type="gradient"/>
            <o:extrusion v:ext="view" color="#eaf1dd" on="t"/>
            <v:textbox style="mso-next-textbox:#AutoShape 3">
              <w:txbxContent>
                <w:p w:rsidR="00DD1BED" w:rsidRDefault="00DD1BED" w:rsidP="00B35926">
                  <w:pPr>
                    <w:spacing w:before="280" w:after="280"/>
                    <w:rPr>
                      <w:rFonts w:eastAsia="Times New Roman" w:cs="Times New Roman"/>
                      <w:b/>
                      <w:bCs/>
                      <w:color w:val="1D230F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1D230F"/>
                      <w:sz w:val="28"/>
                      <w:szCs w:val="28"/>
                      <w:lang w:eastAsia="ar-SA" w:bidi="ar-SA"/>
                    </w:rPr>
                    <w:t>1.Обогащение детей знаниями и опытом деятельности.</w:t>
                  </w:r>
                </w:p>
                <w:p w:rsidR="00DD1BED" w:rsidRDefault="00DD1BED" w:rsidP="00B35926"/>
              </w:txbxContent>
            </v:textbox>
          </v:shape>
        </w:pict>
      </w:r>
    </w:p>
    <w:p w:rsidR="00B35926" w:rsidRDefault="00B35926" w:rsidP="00B35926">
      <w:pPr>
        <w:pStyle w:val="body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rPr>
          <w:b/>
          <w:bCs/>
          <w:sz w:val="28"/>
          <w:szCs w:val="28"/>
        </w:rPr>
      </w:pPr>
    </w:p>
    <w:p w:rsidR="00B35926" w:rsidRDefault="00B96438" w:rsidP="00B35926">
      <w:pPr>
        <w:pStyle w:val="body"/>
        <w:rPr>
          <w:b/>
          <w:bCs/>
          <w:sz w:val="28"/>
          <w:szCs w:val="28"/>
        </w:rPr>
      </w:pPr>
      <w:r w:rsidRPr="00B96438">
        <w:rPr>
          <w:noProof/>
          <w:lang w:eastAsia="ru-RU" w:bidi="ar-SA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AutoShape 6" o:spid="_x0000_s1039" type="#_x0000_t79" style="position:absolute;margin-left:256.75pt;margin-top:1.25pt;width:162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" fillcolor="#8b9084">
            <v:fill color2="#eaf1dd" focus="100%" type="gradient"/>
            <o:extrusion v:ext="view" color="#eaf1dd" on="t"/>
            <v:textbox style="mso-next-textbox:#AutoShape 6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161B0B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161B0B"/>
                      <w:sz w:val="28"/>
                      <w:szCs w:val="28"/>
                      <w:lang w:eastAsia="ar-SA" w:bidi="ar-SA"/>
                    </w:rPr>
                    <w:t>4.Активизация проблемного общения взрослого с детьми</w:t>
                  </w:r>
                </w:p>
              </w:txbxContent>
            </v:textbox>
          </v:shape>
        </w:pict>
      </w:r>
    </w:p>
    <w:p w:rsidR="00B35926" w:rsidRDefault="00B35926" w:rsidP="00B35926">
      <w:pPr>
        <w:pStyle w:val="body"/>
        <w:rPr>
          <w:b/>
          <w:bCs/>
          <w:sz w:val="28"/>
          <w:szCs w:val="28"/>
        </w:rPr>
      </w:pPr>
    </w:p>
    <w:p w:rsidR="00B35926" w:rsidRDefault="00B35926" w:rsidP="00B35926">
      <w:pPr>
        <w:pStyle w:val="body"/>
        <w:ind w:left="1440"/>
        <w:jc w:val="center"/>
        <w:rPr>
          <w:b/>
          <w:bCs/>
          <w:sz w:val="28"/>
          <w:szCs w:val="28"/>
        </w:rPr>
      </w:pPr>
    </w:p>
    <w:p w:rsidR="00B35926" w:rsidRPr="00FF4CFE" w:rsidRDefault="00B35926" w:rsidP="00B35926">
      <w:pPr>
        <w:pStyle w:val="body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FF4CFE">
        <w:rPr>
          <w:b/>
          <w:bCs/>
          <w:sz w:val="28"/>
          <w:szCs w:val="28"/>
        </w:rPr>
        <w:t>2.2.Патриотическое воспитание.</w:t>
      </w:r>
    </w:p>
    <w:p w:rsidR="00B35926" w:rsidRDefault="00B35926" w:rsidP="00B35926">
      <w:pPr>
        <w:autoSpaceDE w:val="0"/>
        <w:spacing w:after="120"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детей на этапе завершения дошкольного образования характерно:</w:t>
      </w:r>
    </w:p>
    <w:p w:rsidR="00B35926" w:rsidRDefault="00B35926" w:rsidP="00670ADD">
      <w:pPr>
        <w:numPr>
          <w:ilvl w:val="0"/>
          <w:numId w:val="31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проявление доброжелательного внимания к окружающим, стремление оказать помощь, поддержку другому человеку;</w:t>
      </w:r>
    </w:p>
    <w:p w:rsidR="00B35926" w:rsidRDefault="00B35926" w:rsidP="00670ADD">
      <w:pPr>
        <w:numPr>
          <w:ilvl w:val="0"/>
          <w:numId w:val="31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уважение к достоинству других;</w:t>
      </w:r>
    </w:p>
    <w:p w:rsidR="00B35926" w:rsidRDefault="00B35926" w:rsidP="00670ADD">
      <w:pPr>
        <w:numPr>
          <w:ilvl w:val="0"/>
          <w:numId w:val="31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стремление к познанию окружающей действительности;</w:t>
      </w:r>
    </w:p>
    <w:p w:rsidR="00B35926" w:rsidRDefault="00B35926" w:rsidP="00670ADD">
      <w:pPr>
        <w:numPr>
          <w:ilvl w:val="0"/>
          <w:numId w:val="31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вопросов о далёком прошлом и будущем, об устройстве мира;</w:t>
      </w:r>
    </w:p>
    <w:p w:rsidR="00B35926" w:rsidRDefault="00B35926" w:rsidP="00670ADD">
      <w:pPr>
        <w:numPr>
          <w:ilvl w:val="0"/>
          <w:numId w:val="31"/>
        </w:numPr>
        <w:tabs>
          <w:tab w:val="left" w:pos="720"/>
        </w:tabs>
        <w:autoSpaceDE w:val="0"/>
        <w:spacing w:line="252" w:lineRule="auto"/>
        <w:ind w:left="36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бережное отношение к окружающей природе, результатам труда других людей, чужим и своим вещам.</w:t>
      </w:r>
    </w:p>
    <w:p w:rsidR="00B35926" w:rsidRDefault="00B35926" w:rsidP="00B35926">
      <w:pPr>
        <w:rPr>
          <w:b/>
          <w:i/>
          <w:sz w:val="28"/>
        </w:rPr>
      </w:pPr>
    </w:p>
    <w:p w:rsidR="00B35926" w:rsidRDefault="00B96438" w:rsidP="00B35926">
      <w:pPr>
        <w:rPr>
          <w:b/>
          <w:i/>
          <w:sz w:val="28"/>
        </w:rPr>
      </w:pPr>
      <w:r w:rsidRPr="00B96438">
        <w:rPr>
          <w:noProof/>
          <w:lang w:eastAsia="ru-RU" w:bidi="ar-SA"/>
        </w:rPr>
        <w:lastRenderedPageBreak/>
        <w:pict>
          <v:roundrect id="AutoShape 35" o:spid="_x0000_s1040" style="position:absolute;margin-left:136.35pt;margin-top:-16.2pt;width:521.05pt;height:5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">
            <v:fill r:id="rId25" o:title="" recolor="t" type="tile"/>
            <o:extrusion v:ext="view" color="white" on="t"/>
            <v:textbox style="mso-next-textbox:#AutoShape 35">
              <w:txbxContent>
                <w:p w:rsidR="00DD1BED" w:rsidRDefault="00DD1BED" w:rsidP="00B35926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  <w:t>Компоненты патриотического воспитания</w:t>
                  </w:r>
                </w:p>
                <w:p w:rsidR="00DD1BED" w:rsidRDefault="00DD1BED" w:rsidP="00B35926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DD1BED" w:rsidRDefault="00DD1BED" w:rsidP="00B35926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DD1BED" w:rsidRDefault="00DD1BED" w:rsidP="00B35926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DD1BED" w:rsidRDefault="00DD1BED" w:rsidP="00B35926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DD1BED" w:rsidRDefault="00DD1BED" w:rsidP="00B35926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DD1BED" w:rsidRDefault="00DD1BED" w:rsidP="00B35926">
                  <w:pPr>
                    <w:spacing w:before="280" w:after="280"/>
                    <w:jc w:val="center"/>
                    <w:rPr>
                      <w:rFonts w:eastAsia="Times New Roman" w:cs="Times New Roman"/>
                      <w:b/>
                      <w:bCs/>
                      <w:sz w:val="40"/>
                      <w:szCs w:val="40"/>
                      <w:lang w:eastAsia="ar-SA" w:bidi="ar-SA"/>
                    </w:rPr>
                  </w:pPr>
                </w:p>
                <w:p w:rsidR="00DD1BED" w:rsidRDefault="00DD1BED" w:rsidP="00B35926"/>
              </w:txbxContent>
            </v:textbox>
          </v:roundrect>
        </w:pict>
      </w:r>
    </w:p>
    <w:p w:rsidR="00B35926" w:rsidRDefault="00B35926" w:rsidP="00B35926">
      <w:pPr>
        <w:rPr>
          <w:b/>
          <w:i/>
          <w:sz w:val="28"/>
        </w:rPr>
      </w:pPr>
    </w:p>
    <w:p w:rsidR="00B35926" w:rsidRDefault="00B35926" w:rsidP="00B35926">
      <w:pPr>
        <w:pStyle w:val="body"/>
        <w:rPr>
          <w:bCs/>
          <w:sz w:val="28"/>
          <w:szCs w:val="28"/>
        </w:rPr>
      </w:pPr>
    </w:p>
    <w:p w:rsidR="00B35926" w:rsidRDefault="00B96438" w:rsidP="00B35926">
      <w:pPr>
        <w:pStyle w:val="body"/>
        <w:jc w:val="center"/>
        <w:rPr>
          <w:bCs/>
          <w:sz w:val="28"/>
          <w:szCs w:val="28"/>
        </w:rPr>
      </w:pPr>
      <w:r w:rsidRPr="00B96438">
        <w:rPr>
          <w:noProof/>
          <w:lang w:eastAsia="ru-RU" w:bidi="ar-SA"/>
        </w:rPr>
        <w:pict>
          <v:group id="Group 2" o:spid="_x0000_s1041" style="position:absolute;left:0;text-align:left;margin-left:70pt;margin-top:18.3pt;width:643.45pt;height:297.35pt;z-index:251683840;mso-wrap-distance-left:0;mso-wrap-distance-right:0" coordorigin="2121,380" coordsize="11985,792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">
            <v:group id="Group 4" o:spid="_x0000_s1042" style="position:absolute;left:2121;top:380;width:3678;height:7096" coordorigin="2121,380" coordsize="3678,7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43" type="#_x0000_t62" style="position:absolute;left:2121;top:380;width:3678;height:17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JzMMA&#10;AADcAAAADwAAAGRycy9kb3ducmV2LnhtbERPTWvCQBC9C/0Pywi9iG6qUCV1lVIoiD2UqkiOY3aa&#10;DWZn0+xW47/vHAoeH+97ue59oy7UxTqwgadJBoq4DLbmysBh/z5egIoJ2WITmAzcKMJ69TBYYm7D&#10;lb/oskuVkhCOORpwKbW51rF05DFOQkss3HfoPCaBXaVth1cJ942eZtmz9lizNDhs6c1Red79eikZ&#10;tfOPbbE5pp+izk6zT3crtr0xj8P+9QVUoj7dxf/ujTUwncl8OSN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JzMMAAADcAAAADwAAAAAAAAAAAAAAAACYAgAAZHJzL2Rv&#10;d25yZXYueG1sUEsFBgAAAAAEAAQA9QAAAIgDAAAAAA==&#10;" adj="19597,-4905" strokeweight=".26mm">
                <v:fill r:id="rId26" o:title="" recolor="t" type="tile"/>
                <v:shadow on="t" color="#963" offset="2.12mm,-2.11mm"/>
                <v:textbox style="mso-next-textbox:#_x0000_s1043">
                  <w:txbxContent>
                    <w:p w:rsidR="00DD1BED" w:rsidRDefault="00DD1BED" w:rsidP="00B35926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Содержательный</w:t>
                      </w:r>
                    </w:p>
                    <w:p w:rsidR="00DD1BED" w:rsidRDefault="00DD1BED" w:rsidP="00B35926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 xml:space="preserve">(представления ребенка </w:t>
                      </w:r>
                      <w:proofErr w:type="gramEnd"/>
                    </w:p>
                    <w:p w:rsidR="00DD1BED" w:rsidRDefault="00DD1BED" w:rsidP="00B35926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об окружающем</w:t>
                      </w: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eastAsia="ar-SA" w:bidi="ar-SA"/>
                        </w:rPr>
                        <w:t xml:space="preserve"> мире)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44" type="#_x0000_t75" style="position:absolute;left:2146;top:2268;width:3504;height:5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iisvFAAAA3AAAAA8AAABkcnMvZG93bnJldi54bWxEj0FrwkAUhO+F/oflFbzVXVMokrqKSKW1&#10;HsS0hx4f2WcSzL4NuxsT/70rFHocZuYbZrEabSsu5EPjWMNsqkAQl840XGn4+d4+z0GEiGywdUwa&#10;rhRgtXx8WGBu3MBHuhSxEgnCIUcNdYxdLmUoa7IYpq4jTt7JeYsxSV9J43FIcNvKTKlXabHhtFBj&#10;R5uaynPRWw39R/Ebdtcvb3e92h72g8rK47vWk6dx/QYi0hj/w3/tT6Mhe5nB/Uw6An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YorLxQAAANwAAAAPAAAAAAAAAAAAAAAA&#10;AJ8CAABkcnMvZG93bnJldi54bWxQSwUGAAAAAAQABAD3AAAAkQMAAAAA&#10;">
                <v:fill recolor="t" type="frame"/>
                <v:stroke joinstyle="round"/>
                <v:imagedata r:id="rId27" o:title=""/>
              </v:shape>
            </v:group>
            <v:group id="Group 7" o:spid="_x0000_s1045" style="position:absolute;left:5747;top:395;width:4911;height:7910" coordorigin="5747,395" coordsize="4911,7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<v:shape id="_x0000_s1046" type="#_x0000_t62" style="position:absolute;left:5748;top:395;width:4910;height:1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JWcMA&#10;AADcAAAADwAAAGRycy9kb3ducmV2LnhtbESPQWsCMRSE7wX/Q3iCt5rVLSKrUURY6MWDWtDjc/Pc&#10;LG5e1iTV9d83hUKPw8x8wyzXvW3Fg3xoHCuYjDMQxJXTDdcKvo7l+xxEiMgaW8ek4EUB1qvB2xIL&#10;7Z68p8ch1iJBOBSowMTYFVKGypDFMHYdcfKuzluMSfpaao/PBLetnGbZTFpsOC0Y7GhrqLodvq2C&#10;+nQ0F1/mzb2c74L12n3MNmelRsN+swARqY//4b/2p1YwzX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PJWcMAAADcAAAADwAAAAAAAAAAAAAAAACYAgAAZHJzL2Rv&#10;d25yZXYueG1sUEsFBgAAAAAEAAQA9QAAAIgDAAAAAA==&#10;" adj="6056,-5093" strokeweight=".26mm">
                <v:fill r:id="rId28" o:title="" recolor="t" type="tile"/>
                <v:shadow on="t" color="#963" offset="2.12mm,-2.11mm"/>
                <v:textbox style="mso-next-textbox:#_x0000_s1046">
                  <w:txbxContent>
                    <w:p w:rsidR="00DD1BED" w:rsidRDefault="00DD1BED" w:rsidP="00B35926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Эмоционально-побудительный</w:t>
                      </w:r>
                    </w:p>
                    <w:p w:rsidR="00DD1BED" w:rsidRDefault="00DD1BED" w:rsidP="00B35926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 xml:space="preserve">(эмоционально-положительные </w:t>
                      </w:r>
                      <w:proofErr w:type="gramEnd"/>
                    </w:p>
                    <w:p w:rsidR="00DD1BED" w:rsidRDefault="00DD1BED" w:rsidP="00B35926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чувства ребенка к окружающему миру)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47" type="#_x0000_t202" style="position:absolute;left:5747;top:2389;width:4910;height:5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r0sUA&#10;AADcAAAADwAAAGRycy9kb3ducmV2LnhtbESPQWsCMRSE74X+h/AKvRTNqkVla5RiKSsUQVfx/Ni8&#10;bpZuXpYk1dVf3xQKPQ4z8w2zWPW2FWfyoXGsYDTMQBBXTjdcKzge3gdzECEia2wdk4IrBVgt7+8W&#10;mGt34T2dy1iLBOGQowITY5dLGSpDFsPQdcTJ+3TeYkzS11J7vCS4beU4y6bSYsNpwWBHa0PVV/lt&#10;FUT95o96W+2eyg/TnrKimJlbodTjQ//6AiJSH//Df+2NVjCePMP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evSxQAAANwAAAAPAAAAAAAAAAAAAAAAAJgCAABkcnMv&#10;ZG93bnJldi54bWxQSwUGAAAAAAQABAD1AAAAigMAAAAA&#10;" stroked="f">
                <v:fill r:id="rId28" o:title="" recolor="t" type="tile"/>
                <v:stroke joinstyle="round"/>
                <v:shadow on="t" color="#963" offset="2.12mm,-2.11mm"/>
                <v:textbox style="mso-next-textbox:#Text Box 31">
                  <w:txbxContent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Любовь и чувство привязанности</w:t>
                      </w:r>
                    </w:p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к родной семье и дому</w:t>
                      </w:r>
                    </w:p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Интерес к жизни родного города</w:t>
                      </w:r>
                    </w:p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и страны</w:t>
                      </w:r>
                    </w:p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Гордость за достижения </w:t>
                      </w:r>
                      <w:proofErr w:type="gramStart"/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своей</w:t>
                      </w:r>
                      <w:proofErr w:type="gramEnd"/>
                    </w:p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страны</w:t>
                      </w:r>
                    </w:p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Уважение к культуре и традициям</w:t>
                      </w:r>
                    </w:p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народа, к </w:t>
                      </w:r>
                      <w:proofErr w:type="gramStart"/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историческому</w:t>
                      </w:r>
                      <w:proofErr w:type="gramEnd"/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</w:t>
                      </w:r>
                    </w:p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прошлому</w:t>
                      </w:r>
                    </w:p>
                    <w:p w:rsidR="00DD1BED" w:rsidRDefault="00DD1BED" w:rsidP="00B35926">
                      <w:pPr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Восхищение </w:t>
                      </w:r>
                      <w:proofErr w:type="gramStart"/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народным</w:t>
                      </w:r>
                      <w:proofErr w:type="gramEnd"/>
                    </w:p>
                    <w:p w:rsidR="00DD1BED" w:rsidRDefault="00DD1BED" w:rsidP="00B35926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творчеством</w:t>
                      </w:r>
                    </w:p>
                    <w:p w:rsidR="00DD1BED" w:rsidRDefault="00DD1BED" w:rsidP="00B35926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Любовь к родной природе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2"/>
                          <w:lang w:eastAsia="ar-SA" w:bidi="ar-SA"/>
                        </w:rPr>
                        <w:t>,</w:t>
                      </w:r>
                    </w:p>
                    <w:p w:rsidR="00DD1BED" w:rsidRDefault="00DD1BED" w:rsidP="00B35926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2"/>
                          <w:lang w:eastAsia="ar-SA" w:bidi="ar-SA"/>
                        </w:rPr>
                        <w:t xml:space="preserve"> 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к родному языку</w:t>
                      </w:r>
                    </w:p>
                    <w:p w:rsidR="00DD1BED" w:rsidRDefault="00DD1BED" w:rsidP="00B35926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Уважение к человеку-труженику</w:t>
                      </w:r>
                    </w:p>
                    <w:p w:rsidR="00DD1BED" w:rsidRDefault="00DD1BED" w:rsidP="00B35926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 xml:space="preserve">  и желание принимать посильное</w:t>
                      </w:r>
                    </w:p>
                    <w:p w:rsidR="00DD1BED" w:rsidRDefault="00DD1BED" w:rsidP="00B35926">
                      <w:pPr>
                        <w:spacing w:line="276" w:lineRule="auto"/>
                        <w:ind w:left="720"/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  <w:szCs w:val="22"/>
                          <w:lang w:eastAsia="ar-SA" w:bidi="ar-SA"/>
                        </w:rPr>
                        <w:t xml:space="preserve"> 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lang w:eastAsia="ar-SA" w:bidi="ar-SA"/>
                        </w:rPr>
                        <w:t>участие в труде</w:t>
                      </w:r>
                    </w:p>
                    <w:p w:rsidR="00DD1BED" w:rsidRDefault="00DD1BED" w:rsidP="00B35926">
                      <w:pPr>
                        <w:spacing w:line="216" w:lineRule="auto"/>
                        <w:ind w:left="142"/>
                      </w:pPr>
                    </w:p>
                  </w:txbxContent>
                </v:textbox>
              </v:shape>
            </v:group>
            <v:group id="Group 10" o:spid="_x0000_s1048" style="position:absolute;left:10869;top:380;width:3237;height:6978" coordorigin="10869,380" coordsize="3237,6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<v:shape id="_x0000_s1049" type="#_x0000_t62" style="position:absolute;left:10869;top:380;width:3237;height:1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mKsgA&#10;AADcAAAADwAAAGRycy9kb3ducmV2LnhtbESPT0vDQBTE74LfYXmCN7sxSltit6VI1OKp/6D09sy+&#10;ZmOyb0N2bWM/vVsQehxm5jfMZNbbRhyp85VjBY+DBARx4XTFpYLt5u1hDMIHZI2NY1LwSx5m09ub&#10;CWbanXhFx3UoRYSwz1CBCaHNpPSFIYt+4Fri6B1cZzFE2ZVSd3iKcNvINEmG0mLFccFgS6+Ginr9&#10;YxXsvw6jz/o5z9OPOl98z3f98vxulLq/6+cvIAL14Rr+by+0gvRpCJcz8Qj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NyYqyAAAANwAAAAPAAAAAAAAAAAAAAAAAJgCAABk&#10;cnMvZG93bnJldi54bWxQSwUGAAAAAAQABAD1AAAAjQMAAAAA&#10;" adj="2096,-5714" strokeweight=".26mm">
                <v:fill r:id="rId29" o:title="" recolor="t" type="tile"/>
                <v:shadow on="t" color="#963" offset="2.12mm,-2.11mm"/>
                <v:textbox style="mso-next-textbox:#_x0000_s1049">
                  <w:txbxContent>
                    <w:p w:rsidR="00DD1BED" w:rsidRDefault="00DD1BED" w:rsidP="00B35926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Деятельностный</w:t>
                      </w:r>
                      <w:proofErr w:type="spellEnd"/>
                    </w:p>
                    <w:p w:rsidR="00DD1BED" w:rsidRDefault="00DD1BED" w:rsidP="00B35926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 xml:space="preserve">(отражение отношения к миру </w:t>
                      </w:r>
                      <w:proofErr w:type="gramEnd"/>
                    </w:p>
                    <w:p w:rsidR="00DD1BED" w:rsidRDefault="00DD1BED" w:rsidP="00B35926">
                      <w:pPr>
                        <w:spacing w:line="216" w:lineRule="auto"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eastAsia="ar-SA" w:bidi="ar-SA"/>
                        </w:rPr>
                      </w:pPr>
                      <w:r>
                        <w:rPr>
                          <w:rFonts w:ascii="Calibri" w:eastAsia="Times New Roman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eastAsia="ar-SA" w:bidi="ar-SA"/>
                        </w:rPr>
                        <w:t>в деятельности</w:t>
                      </w:r>
                    </w:p>
                  </w:txbxContent>
                </v:textbox>
              </v:shape>
              <v:shape id="Text Box 34" o:spid="_x0000_s1050" type="#_x0000_t202" style="position:absolute;left:10869;top:2390;width:3237;height:4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rF0sUA&#10;AADcAAAADwAAAGRycy9kb3ducmV2LnhtbESPT2vCQBTE70K/w/IKvYhuTEVL6iq2UIhHY2mvr9ln&#10;Epp9G7Kbf9/eLRQ8DjPzG2Z3GE0tempdZVnBahmBIM6trrhQ8Hn5WLyAcB5ZY22ZFEzk4LB/mO0w&#10;0XbgM/WZL0SAsEtQQel9k0jp8pIMuqVtiIN3ta1BH2RbSN3iEOCmlnEUbaTBisNCiQ29l5T/Zp1R&#10;YOZv3eX4TWnT/cjT9HVNV/W0VurpcTy+gvA0+nv4v51qBfHzFv7OhCM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sXSxQAAANwAAAAPAAAAAAAAAAAAAAAAAJgCAABkcnMv&#10;ZG93bnJldi54bWxQSwUGAAAAAAQABAD1AAAAigMAAAAA&#10;" stroked="f">
                <v:fill r:id="rId29" o:title="" recolor="t" type="tile"/>
                <v:stroke joinstyle="round"/>
                <v:shadow on="t" color="#963" offset="2.12mm,-2.11mm"/>
                <v:textbox style="mso-next-textbox:#Text Box 34">
                  <w:txbxContent>
                    <w:p w:rsidR="00DD1BED" w:rsidRDefault="00DD1BED" w:rsidP="00B35926">
                      <w:pPr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Труд</w:t>
                      </w:r>
                    </w:p>
                    <w:p w:rsidR="00DD1BED" w:rsidRDefault="00DD1BED" w:rsidP="00B35926">
                      <w:pPr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Игра</w:t>
                      </w:r>
                    </w:p>
                    <w:p w:rsidR="00DD1BED" w:rsidRDefault="00DD1BED" w:rsidP="00B35926">
                      <w:pPr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Продуктивная</w:t>
                      </w:r>
                    </w:p>
                    <w:p w:rsidR="00DD1BED" w:rsidRDefault="00DD1BED" w:rsidP="00B35926">
                      <w:pPr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деятельность</w:t>
                      </w:r>
                    </w:p>
                    <w:p w:rsidR="00DD1BED" w:rsidRDefault="00DD1BED" w:rsidP="00B35926">
                      <w:pPr>
                        <w:tabs>
                          <w:tab w:val="left" w:pos="852"/>
                        </w:tabs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Музыкальная</w:t>
                      </w:r>
                    </w:p>
                    <w:p w:rsidR="00DD1BED" w:rsidRDefault="00DD1BED" w:rsidP="00B35926">
                      <w:pPr>
                        <w:tabs>
                          <w:tab w:val="left" w:pos="852"/>
                        </w:tabs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деятельность</w:t>
                      </w:r>
                    </w:p>
                    <w:p w:rsidR="00DD1BED" w:rsidRDefault="00DD1BED" w:rsidP="00B35926">
                      <w:pPr>
                        <w:tabs>
                          <w:tab w:val="left" w:pos="852"/>
                        </w:tabs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Познавательная</w:t>
                      </w:r>
                    </w:p>
                    <w:p w:rsidR="00DD1BED" w:rsidRDefault="00DD1BED" w:rsidP="00B35926">
                      <w:pPr>
                        <w:tabs>
                          <w:tab w:val="left" w:pos="852"/>
                        </w:tabs>
                        <w:spacing w:line="216" w:lineRule="auto"/>
                        <w:ind w:left="426" w:hanging="284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eastAsia="ar-SA" w:bidi="ar-SA"/>
                        </w:rPr>
                        <w:t>деятельность</w:t>
                      </w:r>
                    </w:p>
                  </w:txbxContent>
                </v:textbox>
              </v:shape>
            </v:group>
          </v:group>
        </w:pict>
      </w:r>
    </w:p>
    <w:p w:rsidR="00B35926" w:rsidRDefault="00B35926" w:rsidP="00B35926">
      <w:pPr>
        <w:pStyle w:val="body"/>
        <w:jc w:val="center"/>
        <w:rPr>
          <w:bCs/>
          <w:sz w:val="28"/>
          <w:szCs w:val="28"/>
        </w:rPr>
      </w:pPr>
    </w:p>
    <w:p w:rsidR="00B35926" w:rsidRDefault="00B35926" w:rsidP="00B35926">
      <w:pPr>
        <w:pStyle w:val="body"/>
        <w:rPr>
          <w:bCs/>
          <w:sz w:val="28"/>
          <w:szCs w:val="28"/>
        </w:rPr>
      </w:pPr>
    </w:p>
    <w:p w:rsidR="00B35926" w:rsidRDefault="00B35926" w:rsidP="00B35926">
      <w:pPr>
        <w:pStyle w:val="body"/>
        <w:rPr>
          <w:bCs/>
          <w:sz w:val="28"/>
          <w:szCs w:val="28"/>
        </w:rPr>
      </w:pPr>
    </w:p>
    <w:p w:rsidR="00B35926" w:rsidRDefault="00B35926" w:rsidP="00B35926">
      <w:pPr>
        <w:pStyle w:val="body"/>
        <w:rPr>
          <w:bCs/>
          <w:sz w:val="28"/>
          <w:szCs w:val="28"/>
        </w:rPr>
      </w:pPr>
    </w:p>
    <w:p w:rsidR="00B35926" w:rsidRDefault="00B35926" w:rsidP="00B35926">
      <w:pPr>
        <w:pStyle w:val="body"/>
        <w:rPr>
          <w:bCs/>
          <w:sz w:val="28"/>
          <w:szCs w:val="28"/>
        </w:rPr>
      </w:pPr>
    </w:p>
    <w:p w:rsidR="00B35926" w:rsidRDefault="00B35926" w:rsidP="00B35926">
      <w:pPr>
        <w:pStyle w:val="body"/>
        <w:rPr>
          <w:bCs/>
          <w:sz w:val="28"/>
          <w:szCs w:val="28"/>
        </w:rPr>
      </w:pPr>
    </w:p>
    <w:p w:rsidR="00B35926" w:rsidRDefault="00B35926" w:rsidP="00B35926">
      <w:pPr>
        <w:pStyle w:val="body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35926" w:rsidRDefault="00B35926" w:rsidP="00B35926">
      <w:pPr>
        <w:pStyle w:val="body"/>
        <w:rPr>
          <w:sz w:val="28"/>
          <w:szCs w:val="28"/>
        </w:rPr>
      </w:pPr>
    </w:p>
    <w:p w:rsidR="00B35926" w:rsidRDefault="00B35926" w:rsidP="00B35926">
      <w:pPr>
        <w:pStyle w:val="body"/>
        <w:rPr>
          <w:sz w:val="28"/>
          <w:szCs w:val="28"/>
        </w:rPr>
      </w:pPr>
    </w:p>
    <w:p w:rsidR="00B35926" w:rsidRDefault="00B35926" w:rsidP="00B35926">
      <w:pPr>
        <w:pStyle w:val="body"/>
        <w:rPr>
          <w:sz w:val="28"/>
          <w:szCs w:val="28"/>
        </w:rPr>
      </w:pPr>
    </w:p>
    <w:p w:rsidR="00240A36" w:rsidRDefault="00B35926" w:rsidP="00240A36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Воспитание чувства патриотизма у дошкольника – процесс сложный и длительный, требующий от педагога большой личной убеждённости и вдохновения. </w:t>
      </w:r>
      <w:proofErr w:type="gramStart"/>
      <w:r>
        <w:rPr>
          <w:color w:val="000000"/>
          <w:sz w:val="28"/>
          <w:szCs w:val="28"/>
        </w:rPr>
        <w:t xml:space="preserve">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</w:t>
      </w:r>
      <w:r>
        <w:rPr>
          <w:color w:val="000000"/>
          <w:sz w:val="28"/>
          <w:szCs w:val="28"/>
        </w:rPr>
        <w:lastRenderedPageBreak/>
        <w:t>городу, к своей стране.</w:t>
      </w:r>
      <w:proofErr w:type="gramEnd"/>
      <w:r w:rsidR="00240A36">
        <w:rPr>
          <w:rFonts w:eastAsia="Calibri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240A36" w:rsidRDefault="00240A36" w:rsidP="00240A36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Пособие М.М. </w:t>
      </w:r>
      <w:proofErr w:type="spellStart"/>
      <w:r>
        <w:rPr>
          <w:rFonts w:eastAsia="Calibri"/>
          <w:sz w:val="28"/>
          <w:szCs w:val="28"/>
        </w:rPr>
        <w:t>Байрамбекова</w:t>
      </w:r>
      <w:proofErr w:type="spellEnd"/>
      <w:r>
        <w:rPr>
          <w:rFonts w:eastAsia="Calibri"/>
          <w:sz w:val="28"/>
          <w:szCs w:val="28"/>
        </w:rPr>
        <w:t xml:space="preserve">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240A36" w:rsidRDefault="00240A36" w:rsidP="00240A36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Программа </w:t>
      </w:r>
      <w:proofErr w:type="spellStart"/>
      <w:r>
        <w:rPr>
          <w:rFonts w:eastAsia="Calibri"/>
          <w:sz w:val="28"/>
          <w:szCs w:val="28"/>
        </w:rPr>
        <w:t>С.Агабековой</w:t>
      </w:r>
      <w:proofErr w:type="spellEnd"/>
      <w:r>
        <w:rPr>
          <w:rFonts w:eastAsia="Calibri"/>
          <w:sz w:val="28"/>
          <w:szCs w:val="28"/>
        </w:rPr>
        <w:t xml:space="preserve"> позволяет приобщить детей к дагестанской музыке – песенному и танцевальному творчеству народов Дагестана.</w:t>
      </w:r>
    </w:p>
    <w:p w:rsidR="00240A36" w:rsidRDefault="00240A36" w:rsidP="00240A36">
      <w:pPr>
        <w:spacing w:line="360" w:lineRule="auto"/>
        <w:ind w:firstLine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AA6AEE">
        <w:rPr>
          <w:rFonts w:eastAsia="Calibri"/>
          <w:sz w:val="28"/>
          <w:szCs w:val="28"/>
        </w:rPr>
        <w:t>Задача</w:t>
      </w:r>
      <w:r>
        <w:rPr>
          <w:rFonts w:eastAsia="Calibri"/>
          <w:sz w:val="28"/>
          <w:szCs w:val="28"/>
        </w:rPr>
        <w:t xml:space="preserve"> педагогов</w:t>
      </w:r>
      <w:r w:rsidRPr="00AA6AEE">
        <w:rPr>
          <w:rFonts w:eastAsia="Calibri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eastAsia="Calibri"/>
          <w:sz w:val="28"/>
          <w:szCs w:val="28"/>
        </w:rPr>
        <w:t>орчества и в целом дагестанской культуры.</w:t>
      </w:r>
    </w:p>
    <w:p w:rsidR="00D35800" w:rsidRDefault="00D35800" w:rsidP="00D35800">
      <w:pPr>
        <w:autoSpaceDE w:val="0"/>
        <w:spacing w:before="120"/>
        <w:jc w:val="both"/>
        <w:rPr>
          <w:color w:val="000000"/>
          <w:sz w:val="28"/>
          <w:szCs w:val="28"/>
        </w:rPr>
      </w:pPr>
      <w:proofErr w:type="spellStart"/>
      <w:r>
        <w:rPr>
          <w:b/>
        </w:rPr>
        <w:t>Природно-климатич</w:t>
      </w:r>
      <w:proofErr w:type="spellEnd"/>
      <w:r>
        <w:rPr>
          <w:b/>
        </w:rPr>
        <w:t>. и экологические особенности-</w:t>
      </w:r>
      <w:r w:rsidRPr="00D35800">
        <w:rPr>
          <w:color w:val="000000"/>
          <w:sz w:val="28"/>
          <w:szCs w:val="28"/>
        </w:rPr>
        <w:t xml:space="preserve"> </w:t>
      </w:r>
    </w:p>
    <w:p w:rsidR="00D35800" w:rsidRPr="004D69D6" w:rsidRDefault="00D35800" w:rsidP="00D35800">
      <w:pPr>
        <w:jc w:val="both"/>
      </w:pPr>
      <w:r>
        <w:t xml:space="preserve">Дагестан - южный теплый регион с ранней весной и поздней осенью, малоснежной зимой и весьма жарким летом. </w:t>
      </w:r>
      <w:proofErr w:type="gramStart"/>
      <w:r w:rsidRPr="004D69D6">
        <w:t>Основные лесообразующие породы: береза, дуб, липа, клен, осина, сосн</w:t>
      </w:r>
      <w:r>
        <w:t>а,</w:t>
      </w:r>
      <w:r w:rsidRPr="004D69D6">
        <w:t xml:space="preserve"> л</w:t>
      </w:r>
      <w:r>
        <w:t xml:space="preserve">иственница, крушина, </w:t>
      </w:r>
      <w:proofErr w:type="spellStart"/>
      <w:r>
        <w:t>держи-дерево</w:t>
      </w:r>
      <w:proofErr w:type="spellEnd"/>
      <w:r>
        <w:t>.</w:t>
      </w:r>
      <w:proofErr w:type="gramEnd"/>
      <w:r>
        <w:t xml:space="preserve"> Много колючих кустарников, шиповника, засухоустойчивой травы. </w:t>
      </w:r>
      <w:proofErr w:type="gramStart"/>
      <w:r>
        <w:t xml:space="preserve">В лесах водится заяц, медведь, волк, кабан в горах – тур, птицы – сокол, ястреб и др. </w:t>
      </w:r>
      <w:proofErr w:type="gramEnd"/>
    </w:p>
    <w:p w:rsidR="00D35800" w:rsidRPr="00DC2838" w:rsidRDefault="00D35800" w:rsidP="00D35800">
      <w:pPr>
        <w:jc w:val="both"/>
      </w:pPr>
      <w:r w:rsidRPr="00DC2838">
        <w:rPr>
          <w:b/>
        </w:rPr>
        <w:t>Природные памятники</w:t>
      </w:r>
      <w:r w:rsidRPr="00DC2838">
        <w:t xml:space="preserve">: </w:t>
      </w:r>
      <w:proofErr w:type="spellStart"/>
      <w:r w:rsidRPr="00DC2838">
        <w:t>Сулакский</w:t>
      </w:r>
      <w:proofErr w:type="spellEnd"/>
      <w:r w:rsidRPr="00DC2838">
        <w:t xml:space="preserve"> каньон, Бархан </w:t>
      </w:r>
      <w:proofErr w:type="spellStart"/>
      <w:proofErr w:type="gramStart"/>
      <w:r w:rsidRPr="00DC2838">
        <w:t>Сары-Кум</w:t>
      </w:r>
      <w:proofErr w:type="spellEnd"/>
      <w:proofErr w:type="gramEnd"/>
      <w:r w:rsidRPr="00DC2838">
        <w:t xml:space="preserve">, </w:t>
      </w:r>
    </w:p>
    <w:p w:rsidR="00D35800" w:rsidRDefault="00D35800" w:rsidP="00D35800">
      <w:pPr>
        <w:jc w:val="both"/>
      </w:pPr>
      <w:proofErr w:type="spellStart"/>
      <w:r w:rsidRPr="00DC2838">
        <w:t>Самурский</w:t>
      </w:r>
      <w:proofErr w:type="spellEnd"/>
      <w:r w:rsidRPr="00DC2838">
        <w:t xml:space="preserve"> лес, Водопады, Пещеры, </w:t>
      </w:r>
      <w:proofErr w:type="spellStart"/>
      <w:r w:rsidRPr="00DC2838">
        <w:t>Ахтынские</w:t>
      </w:r>
      <w:proofErr w:type="spellEnd"/>
      <w:r w:rsidRPr="00DC2838">
        <w:t xml:space="preserve"> источники</w:t>
      </w:r>
      <w:r>
        <w:rPr>
          <w:rFonts w:ascii="PTSans" w:hAnsi="PTSans"/>
          <w:sz w:val="21"/>
          <w:szCs w:val="21"/>
        </w:rPr>
        <w:t>, др.</w:t>
      </w:r>
    </w:p>
    <w:p w:rsidR="00D35800" w:rsidRDefault="00D35800" w:rsidP="00D35800">
      <w:pPr>
        <w:jc w:val="both"/>
      </w:pPr>
    </w:p>
    <w:p w:rsidR="00D35800" w:rsidRPr="004D69D6" w:rsidRDefault="00D35800" w:rsidP="00D35800">
      <w:pPr>
        <w:jc w:val="both"/>
      </w:pPr>
      <w:r w:rsidRPr="004D69D6">
        <w:t xml:space="preserve"> </w:t>
      </w:r>
      <w:r w:rsidRPr="00DC2838">
        <w:rPr>
          <w:b/>
        </w:rPr>
        <w:t>Реки:</w:t>
      </w:r>
      <w:r w:rsidRPr="004D69D6">
        <w:t xml:space="preserve"> </w:t>
      </w:r>
      <w:r w:rsidRPr="00A4175F">
        <w:rPr>
          <w:rFonts w:ascii="Times New Iron" w:hAnsi="Times New Iron" w:cs="Times New Iron"/>
          <w:color w:val="372209"/>
        </w:rPr>
        <w:t>Терек, Сулак, Самур с притоками</w:t>
      </w:r>
      <w:r>
        <w:rPr>
          <w:rFonts w:ascii="Times New Iron" w:hAnsi="Times New Iron" w:cs="Times New Iron"/>
          <w:color w:val="372209"/>
        </w:rPr>
        <w:t xml:space="preserve">. </w:t>
      </w:r>
      <w:r w:rsidRPr="004D69D6">
        <w:t>В реках и прудах водятся щу</w:t>
      </w:r>
      <w:r>
        <w:t>ка, налим, окунь, лещ, голавль.</w:t>
      </w:r>
    </w:p>
    <w:p w:rsidR="00D35800" w:rsidRDefault="00D35800" w:rsidP="00D35800">
      <w:pPr>
        <w:jc w:val="both"/>
        <w:rPr>
          <w:rFonts w:ascii="Times New Iron" w:hAnsi="Times New Iron" w:cs="Times New Iron"/>
          <w:color w:val="372209"/>
        </w:rPr>
      </w:pPr>
      <w:r>
        <w:rPr>
          <w:rFonts w:ascii="Times New Iron" w:hAnsi="Times New Iron" w:cs="Times New Iron"/>
          <w:color w:val="372209"/>
        </w:rPr>
        <w:t>В Каспийском море есть лосось, белуга, севрюга, осетр, сазан, килька, тюлень и др.</w:t>
      </w:r>
    </w:p>
    <w:p w:rsidR="00D35800" w:rsidRDefault="00D35800" w:rsidP="00D35800">
      <w:pPr>
        <w:pStyle w:val="a6"/>
        <w:ind w:firstLine="425"/>
        <w:jc w:val="center"/>
        <w:rPr>
          <w:b/>
        </w:rPr>
      </w:pPr>
      <w:r w:rsidRPr="00A4175F">
        <w:rPr>
          <w:rFonts w:ascii="Times New Iron" w:hAnsi="Times New Iron" w:cs="Times New Iron"/>
          <w:color w:val="372209"/>
        </w:rPr>
        <w:t xml:space="preserve"> </w:t>
      </w:r>
      <w:r w:rsidRPr="00A4175F">
        <w:rPr>
          <w:rFonts w:ascii="Times New Iron" w:hAnsi="Times New Iron" w:cs="Times New Iron"/>
          <w:b/>
          <w:color w:val="372209"/>
        </w:rPr>
        <w:t>Водохранилища</w:t>
      </w:r>
      <w:r>
        <w:rPr>
          <w:rFonts w:ascii="Times New Iron" w:hAnsi="Times New Iron" w:cs="Times New Iron"/>
          <w:color w:val="372209"/>
        </w:rPr>
        <w:t>:</w:t>
      </w:r>
      <w:r w:rsidRPr="00A4175F">
        <w:rPr>
          <w:rFonts w:ascii="Times New Iron" w:hAnsi="Times New Iron" w:cs="Times New Iron"/>
          <w:color w:val="372209"/>
        </w:rPr>
        <w:t xml:space="preserve"> </w:t>
      </w:r>
      <w:proofErr w:type="spellStart"/>
      <w:r w:rsidRPr="00A4175F">
        <w:rPr>
          <w:rFonts w:ascii="Times New Iron" w:hAnsi="Times New Iron" w:cs="Times New Iron"/>
          <w:color w:val="372209"/>
        </w:rPr>
        <w:t>Чиркейское</w:t>
      </w:r>
      <w:proofErr w:type="spellEnd"/>
      <w:r w:rsidRPr="00A4175F">
        <w:rPr>
          <w:rFonts w:ascii="Times New Iron" w:hAnsi="Times New Iron" w:cs="Times New Iron"/>
          <w:color w:val="372209"/>
        </w:rPr>
        <w:t xml:space="preserve"> и </w:t>
      </w:r>
      <w:proofErr w:type="spellStart"/>
      <w:r w:rsidRPr="00A4175F">
        <w:rPr>
          <w:rFonts w:ascii="Times New Iron" w:hAnsi="Times New Iron" w:cs="Times New Iron"/>
          <w:color w:val="372209"/>
        </w:rPr>
        <w:t>Чирюртовское</w:t>
      </w:r>
      <w:proofErr w:type="spellEnd"/>
      <w:r>
        <w:rPr>
          <w:rFonts w:ascii="Times New Iron" w:hAnsi="Times New Iron" w:cs="Times New Iron"/>
          <w:color w:val="372209"/>
        </w:rPr>
        <w:t xml:space="preserve">, </w:t>
      </w:r>
      <w:r w:rsidRPr="003E4D2A">
        <w:rPr>
          <w:color w:val="372209"/>
        </w:rPr>
        <w:t xml:space="preserve">реки </w:t>
      </w:r>
      <w:proofErr w:type="spellStart"/>
      <w:r w:rsidRPr="003E4D2A">
        <w:rPr>
          <w:color w:val="524442"/>
        </w:rPr>
        <w:t>Ярыксу</w:t>
      </w:r>
      <w:proofErr w:type="spellEnd"/>
      <w:r w:rsidRPr="003E4D2A">
        <w:rPr>
          <w:color w:val="524442"/>
        </w:rPr>
        <w:t xml:space="preserve"> и Акташ</w:t>
      </w:r>
      <w:r>
        <w:rPr>
          <w:color w:val="524442"/>
        </w:rPr>
        <w:t xml:space="preserve">, </w:t>
      </w:r>
      <w:proofErr w:type="spellStart"/>
      <w:r>
        <w:rPr>
          <w:color w:val="524442"/>
        </w:rPr>
        <w:t>оз</w:t>
      </w:r>
      <w:proofErr w:type="gramStart"/>
      <w:r>
        <w:rPr>
          <w:color w:val="524442"/>
        </w:rPr>
        <w:t>.А</w:t>
      </w:r>
      <w:proofErr w:type="gramEnd"/>
      <w:r>
        <w:rPr>
          <w:color w:val="524442"/>
        </w:rPr>
        <w:t>кгель</w:t>
      </w:r>
      <w:proofErr w:type="spellEnd"/>
      <w:r>
        <w:rPr>
          <w:color w:val="524442"/>
        </w:rPr>
        <w:t>, Каспийское море.</w:t>
      </w:r>
      <w:r w:rsidRPr="00D35800">
        <w:rPr>
          <w:b/>
        </w:rPr>
        <w:t xml:space="preserve"> </w:t>
      </w:r>
    </w:p>
    <w:p w:rsidR="00D35800" w:rsidRDefault="00D35800" w:rsidP="00D35800">
      <w:pPr>
        <w:jc w:val="both"/>
      </w:pPr>
      <w:r w:rsidRPr="004D69D6">
        <w:rPr>
          <w:b/>
        </w:rPr>
        <w:t>Национально-культурные и этнокультурные</w:t>
      </w:r>
      <w:r>
        <w:rPr>
          <w:b/>
        </w:rPr>
        <w:t xml:space="preserve"> особенности -</w:t>
      </w:r>
      <w:r w:rsidRPr="00D35800">
        <w:rPr>
          <w:b/>
        </w:rPr>
        <w:t xml:space="preserve"> </w:t>
      </w:r>
      <w:r>
        <w:rPr>
          <w:b/>
        </w:rPr>
        <w:t>н</w:t>
      </w:r>
      <w:r w:rsidRPr="00597823">
        <w:rPr>
          <w:b/>
        </w:rPr>
        <w:t>ародные поэты, писатели</w:t>
      </w:r>
      <w:r w:rsidRPr="004D69D6">
        <w:t xml:space="preserve">: </w:t>
      </w:r>
      <w:r>
        <w:t xml:space="preserve">Расул Гамзатов, Фазу Алиева, </w:t>
      </w:r>
      <w:proofErr w:type="spellStart"/>
      <w:r w:rsidRPr="004C639C">
        <w:t>Анвар</w:t>
      </w:r>
      <w:proofErr w:type="spellEnd"/>
      <w:r>
        <w:t xml:space="preserve"> </w:t>
      </w:r>
      <w:proofErr w:type="spellStart"/>
      <w:r w:rsidRPr="004C639C">
        <w:t>Аджиев</w:t>
      </w:r>
      <w:proofErr w:type="spellEnd"/>
      <w:r>
        <w:t xml:space="preserve">, </w:t>
      </w:r>
      <w:proofErr w:type="spellStart"/>
      <w:r>
        <w:t>Аткай</w:t>
      </w:r>
      <w:proofErr w:type="spellEnd"/>
      <w:r>
        <w:t xml:space="preserve"> </w:t>
      </w:r>
      <w:proofErr w:type="spellStart"/>
      <w:r>
        <w:t>Аджаматов</w:t>
      </w:r>
      <w:proofErr w:type="spellEnd"/>
      <w:r>
        <w:t xml:space="preserve">, </w:t>
      </w:r>
      <w:proofErr w:type="spellStart"/>
      <w:r>
        <w:t>Рашид</w:t>
      </w:r>
      <w:proofErr w:type="spellEnd"/>
      <w:r>
        <w:t xml:space="preserve"> Рашидов, Ахмед </w:t>
      </w:r>
      <w:proofErr w:type="spellStart"/>
      <w:r>
        <w:t>Джачаев</w:t>
      </w:r>
      <w:proofErr w:type="spellEnd"/>
      <w:r>
        <w:t xml:space="preserve">,  </w:t>
      </w:r>
      <w:proofErr w:type="spellStart"/>
      <w:r>
        <w:t>Юсуп</w:t>
      </w:r>
      <w:proofErr w:type="spellEnd"/>
      <w:r>
        <w:t xml:space="preserve"> </w:t>
      </w:r>
      <w:proofErr w:type="spellStart"/>
      <w:r>
        <w:t>Хаппалаев</w:t>
      </w:r>
      <w:proofErr w:type="spellEnd"/>
      <w:r>
        <w:t xml:space="preserve">,  Байрам </w:t>
      </w:r>
      <w:proofErr w:type="spellStart"/>
      <w:r>
        <w:t>Салимов</w:t>
      </w:r>
      <w:proofErr w:type="spellEnd"/>
      <w:r>
        <w:t xml:space="preserve"> и др.</w:t>
      </w:r>
      <w:r w:rsidRPr="00D35800">
        <w:rPr>
          <w:b/>
        </w:rPr>
        <w:t xml:space="preserve"> </w:t>
      </w:r>
      <w:r w:rsidRPr="00597823">
        <w:rPr>
          <w:b/>
        </w:rPr>
        <w:t>Музеи</w:t>
      </w:r>
      <w:r>
        <w:t xml:space="preserve"> </w:t>
      </w:r>
      <w:r w:rsidRPr="002B0B9D">
        <w:rPr>
          <w:b/>
        </w:rPr>
        <w:t>в Махачкале:</w:t>
      </w:r>
      <w:r w:rsidRPr="00597823">
        <w:t xml:space="preserve"> </w:t>
      </w:r>
    </w:p>
    <w:p w:rsidR="008D0124" w:rsidRDefault="008D0124" w:rsidP="00D35800">
      <w:pPr>
        <w:jc w:val="both"/>
      </w:pPr>
    </w:p>
    <w:p w:rsidR="008D0124" w:rsidRDefault="008D0124" w:rsidP="00D35800">
      <w:pPr>
        <w:jc w:val="both"/>
      </w:pPr>
    </w:p>
    <w:p w:rsidR="008D0124" w:rsidRDefault="008D0124" w:rsidP="00D35800">
      <w:pPr>
        <w:jc w:val="both"/>
      </w:pPr>
    </w:p>
    <w:p w:rsidR="008D0124" w:rsidRDefault="008D0124" w:rsidP="00D35800">
      <w:pPr>
        <w:jc w:val="both"/>
      </w:pPr>
    </w:p>
    <w:p w:rsidR="008D0124" w:rsidRDefault="008D0124" w:rsidP="00D35800">
      <w:pPr>
        <w:jc w:val="both"/>
      </w:pPr>
    </w:p>
    <w:p w:rsidR="008D0124" w:rsidRDefault="008D0124" w:rsidP="00D35800">
      <w:pPr>
        <w:jc w:val="both"/>
      </w:pPr>
    </w:p>
    <w:p w:rsidR="008D0124" w:rsidRDefault="008D0124" w:rsidP="00D35800">
      <w:pPr>
        <w:jc w:val="both"/>
      </w:pPr>
    </w:p>
    <w:p w:rsidR="008D0124" w:rsidRPr="004D69D6" w:rsidRDefault="008D0124" w:rsidP="00D35800">
      <w:pPr>
        <w:jc w:val="both"/>
      </w:pPr>
    </w:p>
    <w:tbl>
      <w:tblPr>
        <w:tblW w:w="84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380"/>
      </w:tblGrid>
      <w:tr w:rsidR="00D35800" w:rsidRPr="00597823" w:rsidTr="002B4651">
        <w:trPr>
          <w:tblCellSpacing w:w="0" w:type="dxa"/>
          <w:jc w:val="center"/>
        </w:trPr>
        <w:tc>
          <w:tcPr>
            <w:tcW w:w="20" w:type="dxa"/>
            <w:vAlign w:val="center"/>
            <w:hideMark/>
          </w:tcPr>
          <w:p w:rsidR="00D35800" w:rsidRPr="00597823" w:rsidRDefault="00D35800" w:rsidP="00E556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0" w:type="dxa"/>
            <w:hideMark/>
          </w:tcPr>
          <w:p w:rsidR="00D35800" w:rsidRDefault="00D35800" w:rsidP="002B4651">
            <w:pPr>
              <w:rPr>
                <w:color w:val="2D4C4F"/>
              </w:rPr>
            </w:pPr>
            <w:r>
              <w:rPr>
                <w:color w:val="2D4C4F"/>
              </w:rPr>
              <w:t>- Дагеста</w:t>
            </w:r>
            <w:r w:rsidRPr="00597823">
              <w:rPr>
                <w:color w:val="2D4C4F"/>
              </w:rPr>
              <w:t>нский музей изобразительных искусств имени П.С.</w:t>
            </w:r>
          </w:p>
          <w:p w:rsidR="00D35800" w:rsidRDefault="00D35800" w:rsidP="008D0124">
            <w:pPr>
              <w:tabs>
                <w:tab w:val="left" w:pos="930"/>
              </w:tabs>
              <w:rPr>
                <w:color w:val="000000"/>
              </w:rPr>
            </w:pPr>
            <w:r>
              <w:rPr>
                <w:color w:val="2D4C4F"/>
              </w:rPr>
              <w:t>Гамзато</w:t>
            </w:r>
            <w:r w:rsidRPr="00597823">
              <w:rPr>
                <w:color w:val="2D4C4F"/>
              </w:rPr>
              <w:t>во</w:t>
            </w:r>
            <w:proofErr w:type="gramStart"/>
            <w:r w:rsidRPr="00597823">
              <w:rPr>
                <w:color w:val="2D4C4F"/>
              </w:rPr>
              <w:t>й</w:t>
            </w:r>
            <w:r>
              <w:rPr>
                <w:color w:val="2D4C4F"/>
              </w:rPr>
              <w:t>-</w:t>
            </w:r>
            <w:proofErr w:type="gramEnd"/>
            <w:r>
              <w:rPr>
                <w:color w:val="2D4C4F"/>
              </w:rPr>
              <w:t xml:space="preserve"> </w:t>
            </w:r>
            <w:r w:rsidRPr="00597823">
              <w:rPr>
                <w:color w:val="2D4C4F"/>
              </w:rPr>
              <w:t>Музей боевой славы</w:t>
            </w:r>
            <w:r>
              <w:rPr>
                <w:color w:val="2D4C4F"/>
              </w:rPr>
              <w:t xml:space="preserve"> ,</w:t>
            </w:r>
            <w:r w:rsidRPr="00495969">
              <w:rPr>
                <w:color w:val="000000"/>
              </w:rPr>
              <w:t>Музей истории города Махачкала</w:t>
            </w:r>
            <w:r>
              <w:rPr>
                <w:color w:val="000000"/>
              </w:rPr>
              <w:t xml:space="preserve"> Музей «Дагестанский аул» и др.</w:t>
            </w:r>
            <w:r w:rsidR="002B465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Краеведческий музей</w:t>
            </w:r>
            <w:r w:rsidR="002B4651">
              <w:rPr>
                <w:color w:val="000000"/>
              </w:rPr>
              <w:t>,</w:t>
            </w:r>
          </w:p>
          <w:p w:rsidR="00D35800" w:rsidRDefault="00D35800" w:rsidP="00E55640">
            <w:pPr>
              <w:ind w:left="920"/>
              <w:rPr>
                <w:b/>
                <w:color w:val="000000"/>
              </w:rPr>
            </w:pPr>
            <w:r w:rsidRPr="00495969">
              <w:rPr>
                <w:b/>
                <w:color w:val="000000"/>
              </w:rPr>
              <w:t>Театры</w:t>
            </w:r>
            <w:r>
              <w:rPr>
                <w:b/>
                <w:color w:val="000000"/>
              </w:rPr>
              <w:t xml:space="preserve"> в Махачкале:</w:t>
            </w:r>
          </w:p>
          <w:p w:rsidR="00D35800" w:rsidRDefault="00D35800" w:rsidP="00E55640">
            <w:pPr>
              <w:ind w:left="9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495969">
              <w:rPr>
                <w:color w:val="000000"/>
              </w:rPr>
              <w:t>Русский драматический театр</w:t>
            </w:r>
          </w:p>
          <w:p w:rsidR="00D35800" w:rsidRDefault="00D35800" w:rsidP="00E55640">
            <w:pPr>
              <w:ind w:left="920"/>
              <w:rPr>
                <w:color w:val="2D4C4F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2D4C4F"/>
              </w:rPr>
              <w:t xml:space="preserve"> Театр оперы и балета</w:t>
            </w:r>
          </w:p>
          <w:p w:rsidR="00D35800" w:rsidRDefault="00D35800" w:rsidP="00E55640">
            <w:pPr>
              <w:ind w:left="920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2D4C4F"/>
              </w:rPr>
              <w:t xml:space="preserve"> </w:t>
            </w:r>
            <w:r w:rsidRPr="00495969">
              <w:rPr>
                <w:color w:val="000000"/>
              </w:rPr>
              <w:t>Аварский музыкально-драматический театр</w:t>
            </w:r>
          </w:p>
          <w:p w:rsidR="00D35800" w:rsidRDefault="00D35800" w:rsidP="00E55640">
            <w:pPr>
              <w:ind w:left="920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2D4C4F"/>
              </w:rPr>
              <w:t xml:space="preserve"> Кумыкский </w:t>
            </w:r>
            <w:r w:rsidRPr="00495969">
              <w:rPr>
                <w:color w:val="000000"/>
              </w:rPr>
              <w:t>музыкально-драматический театр</w:t>
            </w:r>
          </w:p>
          <w:p w:rsidR="00D35800" w:rsidRDefault="00D35800" w:rsidP="00E55640">
            <w:pPr>
              <w:ind w:left="9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Pr="00495969">
              <w:rPr>
                <w:color w:val="000000"/>
              </w:rPr>
              <w:t>Кукольный театр</w:t>
            </w:r>
          </w:p>
          <w:p w:rsidR="00D35800" w:rsidRPr="007C332F" w:rsidRDefault="00D35800" w:rsidP="00E55640">
            <w:pPr>
              <w:tabs>
                <w:tab w:val="left" w:pos="93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Избербаше:</w:t>
            </w:r>
          </w:p>
          <w:p w:rsidR="00D35800" w:rsidRPr="002B4651" w:rsidRDefault="00D35800" w:rsidP="00E55640">
            <w:pPr>
              <w:ind w:left="920"/>
            </w:pPr>
            <w:r w:rsidRPr="002B4651">
              <w:rPr>
                <w:b/>
              </w:rPr>
              <w:t xml:space="preserve">- </w:t>
            </w:r>
            <w:r w:rsidRPr="002B4651">
              <w:t>Даргинский театр</w:t>
            </w:r>
          </w:p>
          <w:p w:rsidR="00D35800" w:rsidRPr="002B4651" w:rsidRDefault="00D35800" w:rsidP="00E55640">
            <w:pPr>
              <w:ind w:left="920"/>
            </w:pPr>
            <w:r w:rsidRPr="002B4651">
              <w:rPr>
                <w:b/>
              </w:rPr>
              <w:t>-</w:t>
            </w:r>
            <w:r w:rsidRPr="002B4651">
              <w:t xml:space="preserve">  Дом культуры</w:t>
            </w:r>
          </w:p>
          <w:p w:rsidR="00D35800" w:rsidRPr="002B4651" w:rsidRDefault="00D35800" w:rsidP="00E55640">
            <w:pPr>
              <w:ind w:left="920"/>
            </w:pPr>
            <w:r w:rsidRPr="002B4651">
              <w:rPr>
                <w:b/>
              </w:rPr>
              <w:t>-</w:t>
            </w:r>
            <w:r w:rsidRPr="002B4651">
              <w:t xml:space="preserve">  Парк отдыха</w:t>
            </w:r>
          </w:p>
          <w:p w:rsidR="00D35800" w:rsidRPr="00597823" w:rsidRDefault="00D35800" w:rsidP="00E5564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B4651" w:rsidRDefault="002B4651" w:rsidP="002B4651">
      <w:pPr>
        <w:jc w:val="both"/>
      </w:pPr>
      <w:r w:rsidRPr="00495969">
        <w:rPr>
          <w:b/>
        </w:rPr>
        <w:t xml:space="preserve">Национальные </w:t>
      </w:r>
      <w:r>
        <w:rPr>
          <w:b/>
        </w:rPr>
        <w:t xml:space="preserve">народные </w:t>
      </w:r>
      <w:r w:rsidRPr="00495969">
        <w:rPr>
          <w:b/>
        </w:rPr>
        <w:t>праздники:</w:t>
      </w:r>
      <w:r w:rsidRPr="004D69D6">
        <w:t xml:space="preserve"> </w:t>
      </w:r>
    </w:p>
    <w:p w:rsidR="002B4651" w:rsidRDefault="002B4651" w:rsidP="002B4651">
      <w:pPr>
        <w:jc w:val="both"/>
        <w:rPr>
          <w:color w:val="000000"/>
        </w:rPr>
      </w:pPr>
      <w:r>
        <w:t xml:space="preserve">- </w:t>
      </w:r>
      <w:r w:rsidRPr="002E6D5A">
        <w:rPr>
          <w:color w:val="000000"/>
        </w:rPr>
        <w:t xml:space="preserve">Праздник первой </w:t>
      </w:r>
      <w:proofErr w:type="spellStart"/>
      <w:r w:rsidRPr="002E6D5A">
        <w:rPr>
          <w:color w:val="000000"/>
        </w:rPr>
        <w:t>борозды</w:t>
      </w:r>
      <w:proofErr w:type="gramStart"/>
      <w:r>
        <w:rPr>
          <w:color w:val="000000"/>
        </w:rPr>
        <w:t>,Н</w:t>
      </w:r>
      <w:proofErr w:type="gramEnd"/>
      <w:r>
        <w:rPr>
          <w:color w:val="000000"/>
        </w:rPr>
        <w:t>овруз</w:t>
      </w:r>
      <w:proofErr w:type="spellEnd"/>
      <w:r>
        <w:rPr>
          <w:color w:val="000000"/>
        </w:rPr>
        <w:t xml:space="preserve"> байрам ,День черешни </w:t>
      </w:r>
    </w:p>
    <w:p w:rsidR="002B4651" w:rsidRDefault="002B4651" w:rsidP="002B4651">
      <w:pPr>
        <w:jc w:val="both"/>
        <w:rPr>
          <w:color w:val="000000"/>
        </w:rPr>
      </w:pPr>
      <w:r>
        <w:rPr>
          <w:color w:val="000000"/>
        </w:rPr>
        <w:t xml:space="preserve">- День </w:t>
      </w:r>
      <w:proofErr w:type="spellStart"/>
      <w:r>
        <w:rPr>
          <w:color w:val="000000"/>
        </w:rPr>
        <w:t>цветов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ервый</w:t>
      </w:r>
      <w:proofErr w:type="spellEnd"/>
      <w:r>
        <w:rPr>
          <w:color w:val="000000"/>
        </w:rPr>
        <w:t xml:space="preserve"> шаг малыша и </w:t>
      </w:r>
      <w:proofErr w:type="spellStart"/>
      <w:r>
        <w:rPr>
          <w:color w:val="000000"/>
        </w:rPr>
        <w:t>др</w:t>
      </w:r>
      <w:proofErr w:type="spellEnd"/>
    </w:p>
    <w:p w:rsidR="002B4651" w:rsidRDefault="002B4651" w:rsidP="002B4651">
      <w:pPr>
        <w:rPr>
          <w:b/>
        </w:rPr>
      </w:pPr>
      <w:r w:rsidRPr="00765E0E">
        <w:rPr>
          <w:b/>
        </w:rPr>
        <w:t>К</w:t>
      </w:r>
      <w:r>
        <w:rPr>
          <w:b/>
        </w:rPr>
        <w:t>ультур</w:t>
      </w:r>
      <w:r w:rsidRPr="004D69D6">
        <w:rPr>
          <w:b/>
        </w:rPr>
        <w:t xml:space="preserve">но – </w:t>
      </w:r>
      <w:proofErr w:type="spellStart"/>
      <w:proofErr w:type="gramStart"/>
      <w:r w:rsidRPr="004D69D6">
        <w:rPr>
          <w:b/>
        </w:rPr>
        <w:t>исторические</w:t>
      </w:r>
      <w:r>
        <w:rPr>
          <w:b/>
        </w:rPr>
        <w:t>-</w:t>
      </w:r>
      <w:r w:rsidRPr="00A2407F">
        <w:rPr>
          <w:b/>
        </w:rPr>
        <w:t>Памятники</w:t>
      </w:r>
      <w:proofErr w:type="spellEnd"/>
      <w:proofErr w:type="gramEnd"/>
      <w:r>
        <w:rPr>
          <w:b/>
        </w:rPr>
        <w:t xml:space="preserve"> в Махачкале:</w:t>
      </w:r>
    </w:p>
    <w:p w:rsidR="002B4651" w:rsidRDefault="002B4651" w:rsidP="002B4651">
      <w:r w:rsidRPr="00A2407F">
        <w:t>- Русской у</w:t>
      </w:r>
      <w:r>
        <w:t>чительнице</w:t>
      </w:r>
    </w:p>
    <w:p w:rsidR="002B4651" w:rsidRDefault="002B4651" w:rsidP="002B4651">
      <w:r>
        <w:t>- М.Гаджиеву</w:t>
      </w:r>
    </w:p>
    <w:p w:rsidR="002B4651" w:rsidRDefault="002B4651" w:rsidP="002B4651">
      <w:r>
        <w:t xml:space="preserve">- 26 </w:t>
      </w:r>
      <w:proofErr w:type="spellStart"/>
      <w:r>
        <w:t>бакинским</w:t>
      </w:r>
      <w:proofErr w:type="spellEnd"/>
      <w:r>
        <w:t xml:space="preserve"> комиссарам</w:t>
      </w:r>
    </w:p>
    <w:p w:rsidR="002B4651" w:rsidRDefault="002B4651" w:rsidP="002B4651">
      <w:r>
        <w:t xml:space="preserve">- Петру 1 </w:t>
      </w:r>
    </w:p>
    <w:p w:rsidR="002B4651" w:rsidRDefault="002B4651" w:rsidP="002B4651">
      <w:r>
        <w:t xml:space="preserve">- </w:t>
      </w:r>
      <w:proofErr w:type="spellStart"/>
      <w:r>
        <w:t>М.Даниялову</w:t>
      </w:r>
      <w:proofErr w:type="spellEnd"/>
    </w:p>
    <w:p w:rsidR="002B4651" w:rsidRDefault="002B4651" w:rsidP="002B4651">
      <w:r>
        <w:t>- В.И.Ленину</w:t>
      </w:r>
    </w:p>
    <w:p w:rsidR="002B4651" w:rsidRDefault="002B4651" w:rsidP="002B4651">
      <w:r>
        <w:t>- С.М.Кирову</w:t>
      </w:r>
    </w:p>
    <w:p w:rsidR="002B4651" w:rsidRDefault="002B4651" w:rsidP="002B4651">
      <w:r>
        <w:t xml:space="preserve">- </w:t>
      </w:r>
      <w:proofErr w:type="spellStart"/>
      <w:r>
        <w:t>М.Дахадаеву</w:t>
      </w:r>
      <w:proofErr w:type="spellEnd"/>
    </w:p>
    <w:p w:rsidR="002B4651" w:rsidRPr="00F058FF" w:rsidRDefault="002B4651" w:rsidP="002B4651"/>
    <w:p w:rsidR="002B4651" w:rsidRPr="00F058FF" w:rsidRDefault="002B4651" w:rsidP="002B4651">
      <w:pPr>
        <w:ind w:left="175"/>
        <w:rPr>
          <w:b/>
        </w:rPr>
      </w:pPr>
      <w:r w:rsidRPr="00F058FF">
        <w:rPr>
          <w:b/>
        </w:rPr>
        <w:t>В Избербаше:</w:t>
      </w:r>
    </w:p>
    <w:p w:rsidR="002B4651" w:rsidRPr="00F058FF" w:rsidRDefault="002B4651" w:rsidP="002B4651">
      <w:pPr>
        <w:ind w:left="175"/>
      </w:pPr>
      <w:r w:rsidRPr="00F058FF">
        <w:rPr>
          <w:b/>
        </w:rPr>
        <w:t>-</w:t>
      </w:r>
      <w:r w:rsidRPr="00F058FF">
        <w:t xml:space="preserve">  памятник матери и ребенку</w:t>
      </w:r>
    </w:p>
    <w:p w:rsidR="002B4651" w:rsidRPr="00F058FF" w:rsidRDefault="002B4651" w:rsidP="002B4651">
      <w:pPr>
        <w:ind w:left="175"/>
      </w:pPr>
      <w:r w:rsidRPr="00F058FF">
        <w:rPr>
          <w:b/>
        </w:rPr>
        <w:t>-</w:t>
      </w:r>
      <w:r w:rsidRPr="00F058FF">
        <w:t xml:space="preserve">  </w:t>
      </w:r>
      <w:proofErr w:type="spellStart"/>
      <w:proofErr w:type="gramStart"/>
      <w:r w:rsidRPr="00F058FF">
        <w:t>обелиск-Вечный</w:t>
      </w:r>
      <w:proofErr w:type="spellEnd"/>
      <w:proofErr w:type="gramEnd"/>
      <w:r w:rsidRPr="00F058FF">
        <w:t xml:space="preserve"> огонь </w:t>
      </w:r>
    </w:p>
    <w:p w:rsidR="002B4651" w:rsidRDefault="002B4651" w:rsidP="002B4651"/>
    <w:p w:rsidR="002B4651" w:rsidRDefault="002B4651" w:rsidP="002B4651">
      <w:pPr>
        <w:pStyle w:val="a6"/>
        <w:ind w:firstLine="425"/>
        <w:rPr>
          <w:b/>
          <w:sz w:val="28"/>
          <w:szCs w:val="28"/>
        </w:rPr>
        <w:sectPr w:rsidR="002B4651" w:rsidSect="008D0124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AD23F1" w:rsidRPr="00C80BA0" w:rsidRDefault="00B35926" w:rsidP="00DD1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Примерное содержание образовательной деятельности по ознакомлению с Дагестаном.</w:t>
      </w:r>
      <w:r w:rsidR="00AD23F1" w:rsidRPr="00AD23F1">
        <w:rPr>
          <w:b/>
          <w:sz w:val="28"/>
          <w:szCs w:val="28"/>
        </w:rPr>
        <w:t xml:space="preserve"> </w:t>
      </w:r>
      <w:r w:rsidR="00AD23F1" w:rsidRPr="00C80BA0">
        <w:rPr>
          <w:b/>
          <w:sz w:val="28"/>
          <w:szCs w:val="28"/>
        </w:rPr>
        <w:t xml:space="preserve">Специфика </w:t>
      </w:r>
      <w:r w:rsidR="00AD23F1">
        <w:rPr>
          <w:b/>
          <w:sz w:val="28"/>
          <w:szCs w:val="28"/>
        </w:rPr>
        <w:t>национально - культурных условий</w:t>
      </w:r>
    </w:p>
    <w:p w:rsidR="00B35926" w:rsidRDefault="00AD23F1" w:rsidP="00DD1BED">
      <w:pPr>
        <w:jc w:val="center"/>
        <w:rPr>
          <w:b/>
          <w:sz w:val="28"/>
          <w:szCs w:val="28"/>
        </w:rPr>
      </w:pPr>
      <w:r w:rsidRPr="00C80B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Республики Дагестан </w:t>
      </w:r>
      <w:r w:rsidRPr="00C80B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целом и г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збербаша в частности</w:t>
      </w:r>
    </w:p>
    <w:tbl>
      <w:tblPr>
        <w:tblStyle w:val="af5"/>
        <w:tblW w:w="15418" w:type="dxa"/>
        <w:tblLayout w:type="fixed"/>
        <w:tblLook w:val="04A0"/>
      </w:tblPr>
      <w:tblGrid>
        <w:gridCol w:w="525"/>
        <w:gridCol w:w="1878"/>
        <w:gridCol w:w="5360"/>
        <w:gridCol w:w="6662"/>
        <w:gridCol w:w="993"/>
      </w:tblGrid>
      <w:tr w:rsidR="00B35926" w:rsidTr="00DD1BED">
        <w:tc>
          <w:tcPr>
            <w:tcW w:w="525" w:type="dxa"/>
          </w:tcPr>
          <w:p w:rsidR="00B35926" w:rsidRPr="00FF4CFE" w:rsidRDefault="00B35926" w:rsidP="00B35926">
            <w:pPr>
              <w:snapToGrid w:val="0"/>
              <w:jc w:val="center"/>
              <w:rPr>
                <w:b/>
                <w:sz w:val="32"/>
              </w:rPr>
            </w:pPr>
            <w:r w:rsidRPr="00FF4CFE">
              <w:rPr>
                <w:b/>
                <w:sz w:val="32"/>
              </w:rPr>
              <w:t>№</w:t>
            </w:r>
          </w:p>
        </w:tc>
        <w:tc>
          <w:tcPr>
            <w:tcW w:w="1878" w:type="dxa"/>
          </w:tcPr>
          <w:p w:rsidR="00B35926" w:rsidRPr="00FF4CFE" w:rsidRDefault="00B35926" w:rsidP="00B35926">
            <w:pPr>
              <w:snapToGrid w:val="0"/>
              <w:jc w:val="center"/>
              <w:rPr>
                <w:b/>
                <w:sz w:val="32"/>
              </w:rPr>
            </w:pPr>
            <w:r w:rsidRPr="00FF4CFE">
              <w:rPr>
                <w:b/>
                <w:sz w:val="32"/>
              </w:rPr>
              <w:t>Тема</w:t>
            </w:r>
          </w:p>
        </w:tc>
        <w:tc>
          <w:tcPr>
            <w:tcW w:w="5360" w:type="dxa"/>
          </w:tcPr>
          <w:p w:rsidR="00B35926" w:rsidRPr="00FF4CFE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CFE">
              <w:rPr>
                <w:b/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6662" w:type="dxa"/>
          </w:tcPr>
          <w:p w:rsidR="00B35926" w:rsidRPr="00FF4CFE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F4CFE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993" w:type="dxa"/>
          </w:tcPr>
          <w:p w:rsidR="00B35926" w:rsidRPr="00FF4CFE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35926" w:rsidTr="00DD1BED">
        <w:tc>
          <w:tcPr>
            <w:tcW w:w="525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8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Я, моя семья</w:t>
            </w:r>
          </w:p>
        </w:tc>
        <w:tc>
          <w:tcPr>
            <w:tcW w:w="53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666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«семья», «родной дом». Семь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993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</w:tr>
      <w:tr w:rsidR="00B35926" w:rsidTr="00DD1BED">
        <w:tc>
          <w:tcPr>
            <w:tcW w:w="525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8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Родной город, </w:t>
            </w:r>
          </w:p>
        </w:tc>
        <w:tc>
          <w:tcPr>
            <w:tcW w:w="53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в котором я живу. Улица, на которой я живу. Улица, на которой находится детский сад. Некоторые достопримечательности города.  Современные и старинные постройки.</w:t>
            </w:r>
          </w:p>
        </w:tc>
        <w:tc>
          <w:tcPr>
            <w:tcW w:w="666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«Родина», «малая родина». Путешествие в прошлое родного края. Исторические памятники родного города. Сельские и городские постройки.  Махачкалинская площадь. Символика Махачкалы.</w:t>
            </w:r>
          </w:p>
        </w:tc>
        <w:tc>
          <w:tcPr>
            <w:tcW w:w="993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</w:tr>
      <w:tr w:rsidR="00B35926" w:rsidTr="00DD1BED">
        <w:tc>
          <w:tcPr>
            <w:tcW w:w="525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8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Природа родного края</w:t>
            </w:r>
          </w:p>
        </w:tc>
        <w:tc>
          <w:tcPr>
            <w:tcW w:w="53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сада, огорода, цветника, характерные для Дагестана. Домашние и дикие животные, среда их обитания.</w:t>
            </w:r>
          </w:p>
        </w:tc>
        <w:tc>
          <w:tcPr>
            <w:tcW w:w="666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Растительный и животный мир Дагестана. Красная книга Дагестана. Охрана природы Дагестана. Зеленая аптека (лекарственные растения). Особенности ландшафта Дагестана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993" w:type="dxa"/>
          </w:tcPr>
          <w:p w:rsidR="00B35926" w:rsidRDefault="00B35926" w:rsidP="00B35926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B35926" w:rsidTr="00DD1BED">
        <w:tc>
          <w:tcPr>
            <w:tcW w:w="525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8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Дагестан-республика мастеров</w:t>
            </w:r>
          </w:p>
        </w:tc>
        <w:tc>
          <w:tcPr>
            <w:tcW w:w="53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Балхарская</w:t>
            </w:r>
            <w:proofErr w:type="spellEnd"/>
            <w:r>
              <w:rPr>
                <w:sz w:val="28"/>
                <w:szCs w:val="28"/>
              </w:rPr>
              <w:t xml:space="preserve"> посуда.</w:t>
            </w:r>
          </w:p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рыбаков на Каспии.</w:t>
            </w:r>
          </w:p>
        </w:tc>
        <w:tc>
          <w:tcPr>
            <w:tcW w:w="666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Балхарские</w:t>
            </w:r>
            <w:proofErr w:type="spellEnd"/>
            <w:r>
              <w:rPr>
                <w:sz w:val="28"/>
                <w:szCs w:val="28"/>
              </w:rPr>
              <w:t xml:space="preserve"> мастера керамики.</w:t>
            </w:r>
          </w:p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Дагестана: виноградарство, садоводство.</w:t>
            </w:r>
          </w:p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Чабаны и их работа.</w:t>
            </w:r>
          </w:p>
        </w:tc>
        <w:tc>
          <w:tcPr>
            <w:tcW w:w="993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</w:tr>
      <w:tr w:rsidR="00B35926" w:rsidTr="00DD1BED">
        <w:tc>
          <w:tcPr>
            <w:tcW w:w="525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8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Быт, традиции</w:t>
            </w:r>
          </w:p>
        </w:tc>
        <w:tc>
          <w:tcPr>
            <w:tcW w:w="53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дагестанской саклей и домашней утварью. Загадки о предметах быта. Знакомство с традиционными народными праздниками. Произведения устного народного творчества Дагестана.</w:t>
            </w:r>
          </w:p>
        </w:tc>
        <w:tc>
          <w:tcPr>
            <w:tcW w:w="666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Функциональное предназначение предметов дагестанского быта. Сочетание сезонного труда и развлечений - нравственная норма народной жизни. Традиционные народные праздники. Песни и танцы Дагестана. </w:t>
            </w:r>
          </w:p>
        </w:tc>
        <w:tc>
          <w:tcPr>
            <w:tcW w:w="993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</w:tr>
      <w:tr w:rsidR="00B35926" w:rsidTr="00DD1BED">
        <w:tc>
          <w:tcPr>
            <w:tcW w:w="525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8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Дагестанские народные костюмы</w:t>
            </w:r>
          </w:p>
        </w:tc>
        <w:tc>
          <w:tcPr>
            <w:tcW w:w="53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666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993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</w:tr>
      <w:tr w:rsidR="00B35926" w:rsidTr="00DD1BED">
        <w:tc>
          <w:tcPr>
            <w:tcW w:w="525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78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Народные </w:t>
            </w:r>
            <w:r>
              <w:rPr>
                <w:sz w:val="28"/>
              </w:rPr>
              <w:lastRenderedPageBreak/>
              <w:t>игры</w:t>
            </w:r>
          </w:p>
        </w:tc>
        <w:tc>
          <w:tcPr>
            <w:tcW w:w="53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Дагестанские народные игры.</w:t>
            </w:r>
          </w:p>
        </w:tc>
        <w:tc>
          <w:tcPr>
            <w:tcW w:w="666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Народные обрядовые игры. Знакомство с разными </w:t>
            </w:r>
            <w:r>
              <w:rPr>
                <w:sz w:val="28"/>
                <w:szCs w:val="28"/>
              </w:rPr>
              <w:lastRenderedPageBreak/>
              <w:t>видами жеребьевок (выбором ведущего игры). Разучивание считалок, слов к играм.</w:t>
            </w:r>
          </w:p>
        </w:tc>
        <w:tc>
          <w:tcPr>
            <w:tcW w:w="993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</w:t>
            </w:r>
          </w:p>
        </w:tc>
      </w:tr>
      <w:tr w:rsidR="00B35926" w:rsidTr="00DD1BED">
        <w:tc>
          <w:tcPr>
            <w:tcW w:w="525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878" w:type="dxa"/>
          </w:tcPr>
          <w:p w:rsidR="00B35926" w:rsidRDefault="00B35926" w:rsidP="00B35926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Земляки, прославившие наш город, республику</w:t>
            </w:r>
          </w:p>
        </w:tc>
        <w:tc>
          <w:tcPr>
            <w:tcW w:w="53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«земляки». Дагестанские писатели, поэты и художники. Основоположники </w:t>
            </w:r>
            <w:proofErr w:type="spellStart"/>
            <w:r>
              <w:rPr>
                <w:sz w:val="28"/>
                <w:szCs w:val="28"/>
              </w:rPr>
              <w:t>балхарского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унцукульского</w:t>
            </w:r>
            <w:proofErr w:type="spellEnd"/>
            <w:r>
              <w:rPr>
                <w:sz w:val="28"/>
                <w:szCs w:val="28"/>
              </w:rPr>
              <w:t xml:space="preserve">, табасаранского, </w:t>
            </w:r>
            <w:proofErr w:type="spellStart"/>
            <w:r>
              <w:rPr>
                <w:sz w:val="28"/>
                <w:szCs w:val="28"/>
              </w:rPr>
              <w:t>кубачинского</w:t>
            </w:r>
            <w:proofErr w:type="spellEnd"/>
            <w:r>
              <w:rPr>
                <w:sz w:val="28"/>
                <w:szCs w:val="28"/>
              </w:rPr>
              <w:t xml:space="preserve">  производства. Дагестанцы - герои Великой отечественной войны. Наши современник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земляки, прославившие наш город, республику.</w:t>
            </w:r>
          </w:p>
        </w:tc>
        <w:tc>
          <w:tcPr>
            <w:tcW w:w="6662" w:type="dxa"/>
          </w:tcPr>
          <w:p w:rsidR="00B35926" w:rsidRDefault="00B35926" w:rsidP="00B35926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35926" w:rsidRDefault="00B35926" w:rsidP="00B35926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5926" w:rsidRDefault="00B35926" w:rsidP="00B35926">
      <w:pPr>
        <w:pStyle w:val="body"/>
        <w:spacing w:before="0" w:after="0"/>
        <w:jc w:val="both"/>
        <w:rPr>
          <w:sz w:val="28"/>
          <w:szCs w:val="28"/>
        </w:rPr>
      </w:pPr>
    </w:p>
    <w:p w:rsidR="00B35926" w:rsidRPr="00437269" w:rsidRDefault="00B35926" w:rsidP="00B35926">
      <w:pPr>
        <w:pStyle w:val="body"/>
        <w:spacing w:before="0"/>
        <w:jc w:val="center"/>
        <w:rPr>
          <w:b/>
          <w:iCs/>
          <w:sz w:val="28"/>
          <w:szCs w:val="28"/>
        </w:rPr>
      </w:pPr>
      <w:r w:rsidRPr="00437269">
        <w:rPr>
          <w:b/>
          <w:iCs/>
          <w:sz w:val="28"/>
          <w:szCs w:val="28"/>
        </w:rPr>
        <w:t>2.2.3.Формирование основ безопасности жизнедеятельности</w:t>
      </w:r>
    </w:p>
    <w:p w:rsidR="00B35926" w:rsidRPr="00437269" w:rsidRDefault="00B35926" w:rsidP="00B35926">
      <w:pPr>
        <w:shd w:val="clear" w:color="auto" w:fill="FFFFFF"/>
        <w:spacing w:after="120" w:line="216" w:lineRule="auto"/>
        <w:textAlignment w:val="baseline"/>
        <w:rPr>
          <w:b/>
          <w:bCs/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Основные направления работы по ОБЖ</w:t>
      </w:r>
    </w:p>
    <w:p w:rsidR="00B35926" w:rsidRDefault="00B35926" w:rsidP="00670ADD">
      <w:pPr>
        <w:pStyle w:val="a9"/>
        <w:numPr>
          <w:ilvl w:val="0"/>
          <w:numId w:val="32"/>
        </w:numPr>
        <w:shd w:val="clear" w:color="auto" w:fill="FFFFFF"/>
        <w:spacing w:before="0" w:after="0" w:line="21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Усвоение дошкольниками первоначальных знаний о правилах безопасного поведения;</w:t>
      </w:r>
    </w:p>
    <w:p w:rsidR="00B35926" w:rsidRDefault="00B35926" w:rsidP="00670ADD">
      <w:pPr>
        <w:numPr>
          <w:ilvl w:val="0"/>
          <w:numId w:val="32"/>
        </w:numPr>
        <w:shd w:val="clear" w:color="auto" w:fill="FFFFFF"/>
        <w:spacing w:line="216" w:lineRule="auto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B35926" w:rsidRDefault="00B35926" w:rsidP="00670ADD">
      <w:pPr>
        <w:numPr>
          <w:ilvl w:val="0"/>
          <w:numId w:val="33"/>
        </w:numPr>
        <w:shd w:val="clear" w:color="auto" w:fill="FFFFFF"/>
        <w:spacing w:line="216" w:lineRule="auto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Развитие у детей способности к предвидению возможной опасности в конкретной  меняющейся ситуации и построению адекватного безопасного</w:t>
      </w:r>
      <w:r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поведения;</w:t>
      </w:r>
    </w:p>
    <w:p w:rsidR="00B35926" w:rsidRDefault="00B35926" w:rsidP="00B35926">
      <w:pPr>
        <w:shd w:val="clear" w:color="auto" w:fill="FFFFFF"/>
        <w:spacing w:line="216" w:lineRule="auto"/>
        <w:ind w:left="720"/>
        <w:jc w:val="both"/>
        <w:textAlignment w:val="baseline"/>
        <w:rPr>
          <w:sz w:val="28"/>
          <w:szCs w:val="28"/>
        </w:rPr>
      </w:pPr>
    </w:p>
    <w:p w:rsidR="00B35926" w:rsidRPr="00437269" w:rsidRDefault="00B35926" w:rsidP="00B35926">
      <w:pPr>
        <w:shd w:val="clear" w:color="auto" w:fill="FFFFFF"/>
        <w:spacing w:after="240" w:line="216" w:lineRule="auto"/>
        <w:ind w:left="360"/>
        <w:textAlignment w:val="baseline"/>
        <w:rPr>
          <w:b/>
          <w:bCs/>
          <w:color w:val="000000"/>
          <w:sz w:val="28"/>
          <w:szCs w:val="28"/>
        </w:rPr>
      </w:pPr>
      <w:r w:rsidRPr="00437269">
        <w:rPr>
          <w:b/>
          <w:bCs/>
          <w:color w:val="000000"/>
          <w:sz w:val="28"/>
          <w:szCs w:val="28"/>
        </w:rPr>
        <w:t>Основные принципы работы по воспитанию у детей навыков безопасного поведения</w:t>
      </w:r>
    </w:p>
    <w:p w:rsidR="00B35926" w:rsidRDefault="00B35926" w:rsidP="00670ADD">
      <w:pPr>
        <w:pStyle w:val="a9"/>
        <w:numPr>
          <w:ilvl w:val="0"/>
          <w:numId w:val="34"/>
        </w:numPr>
        <w:shd w:val="clear" w:color="auto" w:fill="FFFFFF"/>
        <w:spacing w:before="0" w:after="0"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Важно не механическое заучивание детьми правил безопасного поведения, а воспитание</w:t>
      </w:r>
      <w:r>
        <w:rPr>
          <w:bCs/>
          <w:color w:val="000000"/>
          <w:sz w:val="28"/>
          <w:szCs w:val="28"/>
        </w:rPr>
        <w:br/>
        <w:t xml:space="preserve">   у них навыков безопасного поведения в окружающей его обстановке.</w:t>
      </w:r>
    </w:p>
    <w:p w:rsidR="00B35926" w:rsidRDefault="00B35926" w:rsidP="00670ADD">
      <w:pPr>
        <w:numPr>
          <w:ilvl w:val="0"/>
          <w:numId w:val="34"/>
        </w:numPr>
        <w:shd w:val="clear" w:color="auto" w:fill="FFFFFF"/>
        <w:spacing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Воспитатели и родители не должны ограничиваться словами и показом картинок</w:t>
      </w:r>
      <w:r>
        <w:rPr>
          <w:bCs/>
          <w:color w:val="000000"/>
          <w:sz w:val="28"/>
          <w:szCs w:val="28"/>
        </w:rPr>
        <w:br/>
        <w:t xml:space="preserve">  (хотя это тоже важно). С детьми надо рассматривать и анализировать различные</w:t>
      </w:r>
      <w:r>
        <w:rPr>
          <w:bCs/>
          <w:color w:val="000000"/>
          <w:sz w:val="28"/>
          <w:szCs w:val="28"/>
        </w:rPr>
        <w:br/>
        <w:t xml:space="preserve">  жизненные ситуации, если возможно, проигрывать их в реальной обстановке.</w:t>
      </w:r>
    </w:p>
    <w:p w:rsidR="00B35926" w:rsidRDefault="00B35926" w:rsidP="00670ADD">
      <w:pPr>
        <w:numPr>
          <w:ilvl w:val="0"/>
          <w:numId w:val="34"/>
        </w:numPr>
        <w:shd w:val="clear" w:color="auto" w:fill="FFFFFF"/>
        <w:spacing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B35926" w:rsidRDefault="00B35926" w:rsidP="00670ADD">
      <w:pPr>
        <w:numPr>
          <w:ilvl w:val="0"/>
          <w:numId w:val="34"/>
        </w:numPr>
        <w:shd w:val="clear" w:color="auto" w:fill="FFFFFF"/>
        <w:spacing w:line="216" w:lineRule="auto"/>
        <w:ind w:left="709" w:hanging="283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Развивать качества ребенка: его координацию, внимание, наблюдательность, реакцию </w:t>
      </w:r>
      <w:r>
        <w:rPr>
          <w:rFonts w:ascii="Calibri" w:hAnsi="Calibri" w:cs="Arial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т.д</w:t>
      </w:r>
      <w:r>
        <w:rPr>
          <w:rFonts w:ascii="Calibri" w:hAnsi="Calibri" w:cs="Arial"/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Эти качества </w:t>
      </w:r>
      <w:proofErr w:type="gramStart"/>
      <w:r>
        <w:rPr>
          <w:bCs/>
          <w:color w:val="000000"/>
          <w:sz w:val="28"/>
          <w:szCs w:val="28"/>
        </w:rPr>
        <w:t>очень нужны</w:t>
      </w:r>
      <w:proofErr w:type="gramEnd"/>
      <w:r>
        <w:rPr>
          <w:bCs/>
          <w:color w:val="000000"/>
          <w:sz w:val="28"/>
          <w:szCs w:val="28"/>
        </w:rPr>
        <w:t xml:space="preserve"> и для безопасного поведения.</w:t>
      </w:r>
    </w:p>
    <w:p w:rsidR="00B35926" w:rsidRDefault="00B35926" w:rsidP="00B35926">
      <w:pPr>
        <w:pStyle w:val="body"/>
        <w:spacing w:before="0" w:after="0"/>
        <w:rPr>
          <w:b/>
          <w:sz w:val="32"/>
          <w:szCs w:val="32"/>
        </w:rPr>
      </w:pPr>
    </w:p>
    <w:p w:rsidR="00B35926" w:rsidRPr="00437269" w:rsidRDefault="00B35926" w:rsidP="00B35926">
      <w:pPr>
        <w:pStyle w:val="body"/>
        <w:spacing w:before="0" w:after="0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Примерное содержание работы</w:t>
      </w:r>
    </w:p>
    <w:p w:rsidR="00B35926" w:rsidRDefault="00B35926" w:rsidP="00670ADD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и другие люди:</w:t>
      </w:r>
    </w:p>
    <w:p w:rsidR="00B35926" w:rsidRDefault="00B35926" w:rsidP="00670ADD">
      <w:pPr>
        <w:pStyle w:val="body"/>
        <w:numPr>
          <w:ilvl w:val="0"/>
          <w:numId w:val="36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 несовпадении приятной внешности и добрых намерений.</w:t>
      </w:r>
    </w:p>
    <w:p w:rsidR="00B35926" w:rsidRDefault="00B35926" w:rsidP="00670ADD">
      <w:pPr>
        <w:pStyle w:val="body"/>
        <w:numPr>
          <w:ilvl w:val="0"/>
          <w:numId w:val="36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Опасные ситуации контактов с незнакомыми людьми.</w:t>
      </w:r>
    </w:p>
    <w:p w:rsidR="00B35926" w:rsidRDefault="00B35926" w:rsidP="00670ADD">
      <w:pPr>
        <w:pStyle w:val="body"/>
        <w:numPr>
          <w:ilvl w:val="0"/>
          <w:numId w:val="36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Ситуации насильственного поведения со стороны незнакомого взрослого.</w:t>
      </w:r>
    </w:p>
    <w:p w:rsidR="00B35926" w:rsidRDefault="00B35926" w:rsidP="00670ADD">
      <w:pPr>
        <w:pStyle w:val="body"/>
        <w:numPr>
          <w:ilvl w:val="0"/>
          <w:numId w:val="36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Ребенок и другие дети, в том числе подросток.</w:t>
      </w:r>
    </w:p>
    <w:p w:rsidR="00B35926" w:rsidRDefault="00B35926" w:rsidP="00670ADD">
      <w:pPr>
        <w:pStyle w:val="body"/>
        <w:numPr>
          <w:ilvl w:val="0"/>
          <w:numId w:val="36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Если «чужой» приходит в дом.</w:t>
      </w:r>
    </w:p>
    <w:p w:rsidR="00B35926" w:rsidRDefault="00B35926" w:rsidP="00670ADD">
      <w:pPr>
        <w:pStyle w:val="body"/>
        <w:numPr>
          <w:ilvl w:val="0"/>
          <w:numId w:val="36"/>
        </w:numPr>
        <w:spacing w:before="0" w:after="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Ребенок как объект сексуального насилия.</w:t>
      </w:r>
    </w:p>
    <w:p w:rsidR="00B35926" w:rsidRDefault="00B35926" w:rsidP="00670ADD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и природа:</w:t>
      </w:r>
    </w:p>
    <w:p w:rsidR="00B35926" w:rsidRDefault="00B35926" w:rsidP="00670ADD">
      <w:pPr>
        <w:pStyle w:val="body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взаимосвязано.</w:t>
      </w:r>
    </w:p>
    <w:p w:rsidR="00B35926" w:rsidRDefault="00B35926" w:rsidP="00670ADD">
      <w:pPr>
        <w:pStyle w:val="body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окружающей среды.</w:t>
      </w:r>
    </w:p>
    <w:p w:rsidR="00B35926" w:rsidRDefault="00B35926" w:rsidP="00670ADD">
      <w:pPr>
        <w:pStyle w:val="body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Ухудшение экологической ситуации.</w:t>
      </w:r>
    </w:p>
    <w:p w:rsidR="00B35926" w:rsidRDefault="00B35926" w:rsidP="00670ADD">
      <w:pPr>
        <w:pStyle w:val="body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Бережное отношение к живой природе.</w:t>
      </w:r>
    </w:p>
    <w:p w:rsidR="00B35926" w:rsidRDefault="00B35926" w:rsidP="00670ADD">
      <w:pPr>
        <w:pStyle w:val="body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Ядовитые растения.</w:t>
      </w:r>
    </w:p>
    <w:p w:rsidR="00B35926" w:rsidRDefault="00B35926" w:rsidP="00670ADD">
      <w:pPr>
        <w:pStyle w:val="body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Контакты с животными.</w:t>
      </w:r>
    </w:p>
    <w:p w:rsidR="00B35926" w:rsidRDefault="00B35926" w:rsidP="00670ADD">
      <w:pPr>
        <w:pStyle w:val="body"/>
        <w:numPr>
          <w:ilvl w:val="0"/>
          <w:numId w:val="3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окружающей среды.</w:t>
      </w:r>
    </w:p>
    <w:p w:rsidR="00B35926" w:rsidRDefault="00B35926" w:rsidP="00670ADD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дома:</w:t>
      </w:r>
    </w:p>
    <w:p w:rsidR="00B35926" w:rsidRDefault="00B35926" w:rsidP="00670ADD">
      <w:pPr>
        <w:pStyle w:val="body"/>
        <w:numPr>
          <w:ilvl w:val="0"/>
          <w:numId w:val="3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Прямые запреты и умение правильно обращаться с некоторыми предметами.</w:t>
      </w:r>
    </w:p>
    <w:p w:rsidR="00B35926" w:rsidRDefault="00B35926" w:rsidP="00670ADD">
      <w:pPr>
        <w:pStyle w:val="body"/>
        <w:numPr>
          <w:ilvl w:val="0"/>
          <w:numId w:val="3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Открытое окно, балкон как источник опасности.</w:t>
      </w:r>
    </w:p>
    <w:p w:rsidR="00B35926" w:rsidRDefault="00B35926" w:rsidP="00670ADD">
      <w:pPr>
        <w:pStyle w:val="body"/>
        <w:numPr>
          <w:ilvl w:val="0"/>
          <w:numId w:val="3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Экстремальные ситуации в быту.</w:t>
      </w:r>
    </w:p>
    <w:p w:rsidR="00B35926" w:rsidRDefault="00B35926" w:rsidP="00670ADD">
      <w:pPr>
        <w:pStyle w:val="body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Ребенок и улица:</w:t>
      </w:r>
    </w:p>
    <w:p w:rsidR="00B35926" w:rsidRDefault="00B35926" w:rsidP="00670ADD">
      <w:pPr>
        <w:pStyle w:val="body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проезжей части.</w:t>
      </w:r>
    </w:p>
    <w:p w:rsidR="00B35926" w:rsidRDefault="00B35926" w:rsidP="00670ADD">
      <w:pPr>
        <w:pStyle w:val="body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Дорожные знаки для водителей и пешеходов.</w:t>
      </w:r>
    </w:p>
    <w:p w:rsidR="00B35926" w:rsidRDefault="00B35926" w:rsidP="00670ADD">
      <w:pPr>
        <w:pStyle w:val="body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Правила езды на велосипеде.</w:t>
      </w:r>
    </w:p>
    <w:p w:rsidR="00B35926" w:rsidRDefault="00B35926" w:rsidP="00670ADD">
      <w:pPr>
        <w:pStyle w:val="body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 работе ГИБДД.</w:t>
      </w:r>
    </w:p>
    <w:p w:rsidR="00B35926" w:rsidRDefault="00B35926" w:rsidP="00670ADD">
      <w:pPr>
        <w:pStyle w:val="body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Милиционер-регулировщик.</w:t>
      </w:r>
    </w:p>
    <w:p w:rsidR="00B35926" w:rsidRDefault="00B35926" w:rsidP="00670ADD">
      <w:pPr>
        <w:pStyle w:val="body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транспорте.</w:t>
      </w:r>
    </w:p>
    <w:p w:rsidR="00DD1BED" w:rsidRDefault="00B35926" w:rsidP="00DD1BED">
      <w:pPr>
        <w:pStyle w:val="body"/>
        <w:numPr>
          <w:ilvl w:val="0"/>
          <w:numId w:val="3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потерялся на улице.</w:t>
      </w:r>
    </w:p>
    <w:p w:rsidR="008D0124" w:rsidRDefault="008D0124" w:rsidP="00DD1BED">
      <w:pPr>
        <w:pStyle w:val="body"/>
        <w:spacing w:before="0" w:after="0"/>
        <w:ind w:left="1080"/>
        <w:jc w:val="center"/>
        <w:rPr>
          <w:b/>
          <w:sz w:val="28"/>
          <w:szCs w:val="28"/>
        </w:rPr>
      </w:pPr>
    </w:p>
    <w:p w:rsidR="00B35926" w:rsidRPr="00DD1BED" w:rsidRDefault="00B35926" w:rsidP="00DD1BED">
      <w:pPr>
        <w:pStyle w:val="body"/>
        <w:spacing w:before="0" w:after="0"/>
        <w:ind w:left="1080"/>
        <w:jc w:val="center"/>
        <w:rPr>
          <w:sz w:val="28"/>
          <w:szCs w:val="28"/>
        </w:rPr>
      </w:pPr>
      <w:r w:rsidRPr="00DD1BED">
        <w:rPr>
          <w:b/>
          <w:sz w:val="28"/>
          <w:szCs w:val="28"/>
        </w:rPr>
        <w:lastRenderedPageBreak/>
        <w:t>2.2.4.Развитие трудовой деятельности.</w:t>
      </w:r>
    </w:p>
    <w:p w:rsidR="00B35926" w:rsidRDefault="00B35926" w:rsidP="00B35926">
      <w:pPr>
        <w:pStyle w:val="body"/>
        <w:spacing w:before="0" w:after="0"/>
        <w:jc w:val="both"/>
        <w:rPr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Компоненты трудовой деятельности.</w:t>
      </w:r>
    </w:p>
    <w:p w:rsidR="00B35926" w:rsidRDefault="00B35926" w:rsidP="00670ADD">
      <w:pPr>
        <w:pStyle w:val="body"/>
        <w:numPr>
          <w:ilvl w:val="0"/>
          <w:numId w:val="4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B35926" w:rsidRDefault="00B35926" w:rsidP="00670ADD">
      <w:pPr>
        <w:pStyle w:val="body"/>
        <w:numPr>
          <w:ilvl w:val="0"/>
          <w:numId w:val="40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достигнутого результата с точки зрения его важности для самого ребенка и для всей группы.</w:t>
      </w:r>
    </w:p>
    <w:p w:rsidR="00B35926" w:rsidRDefault="00B35926" w:rsidP="00670ADD">
      <w:pPr>
        <w:pStyle w:val="body"/>
        <w:numPr>
          <w:ilvl w:val="0"/>
          <w:numId w:val="40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Мотивы, побуждающие детей к труду:</w:t>
      </w:r>
    </w:p>
    <w:p w:rsidR="00B35926" w:rsidRDefault="00B35926" w:rsidP="00670ADD">
      <w:pPr>
        <w:pStyle w:val="body"/>
        <w:numPr>
          <w:ilvl w:val="0"/>
          <w:numId w:val="41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интерес к процессу действий;</w:t>
      </w:r>
    </w:p>
    <w:p w:rsidR="00B35926" w:rsidRDefault="00B35926" w:rsidP="00670ADD">
      <w:pPr>
        <w:pStyle w:val="body"/>
        <w:numPr>
          <w:ilvl w:val="0"/>
          <w:numId w:val="41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интерес к будущему результату;</w:t>
      </w:r>
    </w:p>
    <w:p w:rsidR="00B35926" w:rsidRDefault="00B35926" w:rsidP="00670ADD">
      <w:pPr>
        <w:pStyle w:val="body"/>
        <w:numPr>
          <w:ilvl w:val="0"/>
          <w:numId w:val="41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интерес к овладению новыми навыками;</w:t>
      </w:r>
    </w:p>
    <w:p w:rsidR="00B35926" w:rsidRDefault="00B35926" w:rsidP="00670ADD">
      <w:pPr>
        <w:pStyle w:val="body"/>
        <w:numPr>
          <w:ilvl w:val="0"/>
          <w:numId w:val="41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соучастие в труде совместно с взрослыми;</w:t>
      </w:r>
    </w:p>
    <w:p w:rsidR="00B35926" w:rsidRDefault="00B35926" w:rsidP="00670ADD">
      <w:pPr>
        <w:pStyle w:val="body"/>
        <w:numPr>
          <w:ilvl w:val="0"/>
          <w:numId w:val="41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своих обязанностей;</w:t>
      </w:r>
    </w:p>
    <w:p w:rsidR="00B35926" w:rsidRDefault="00B35926" w:rsidP="00670ADD">
      <w:pPr>
        <w:pStyle w:val="body"/>
        <w:numPr>
          <w:ilvl w:val="0"/>
          <w:numId w:val="41"/>
        </w:numPr>
        <w:tabs>
          <w:tab w:val="left" w:pos="993"/>
          <w:tab w:val="left" w:pos="2127"/>
        </w:tabs>
        <w:spacing w:before="0" w:after="0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смысла, общественной важности труда. Чем выше уровень развития трудовой деятельности, тем выше    </w:t>
      </w:r>
    </w:p>
    <w:p w:rsidR="00B35926" w:rsidRDefault="00B35926" w:rsidP="00B35926">
      <w:pPr>
        <w:pStyle w:val="body"/>
        <w:tabs>
          <w:tab w:val="left" w:pos="1713"/>
          <w:tab w:val="left" w:pos="2847"/>
        </w:tabs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ее воспитательный потенциал.</w:t>
      </w:r>
    </w:p>
    <w:p w:rsidR="00B35926" w:rsidRDefault="00B35926" w:rsidP="00B35926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Своеобразие трудовой деятельности детей:</w:t>
      </w:r>
    </w:p>
    <w:p w:rsidR="00B35926" w:rsidRDefault="00B35926" w:rsidP="00670ADD">
      <w:pPr>
        <w:pStyle w:val="body"/>
        <w:numPr>
          <w:ilvl w:val="0"/>
          <w:numId w:val="4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B35926" w:rsidRDefault="00B35926" w:rsidP="00670ADD">
      <w:pPr>
        <w:pStyle w:val="body"/>
        <w:numPr>
          <w:ilvl w:val="0"/>
          <w:numId w:val="4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связь с игрой, которая проявляется:</w:t>
      </w:r>
    </w:p>
    <w:p w:rsidR="00B35926" w:rsidRDefault="00B35926" w:rsidP="00670ADD">
      <w:pPr>
        <w:pStyle w:val="body"/>
        <w:numPr>
          <w:ilvl w:val="0"/>
          <w:numId w:val="4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манипулятивных</w:t>
      </w:r>
      <w:proofErr w:type="spellEnd"/>
      <w:r>
        <w:rPr>
          <w:sz w:val="28"/>
          <w:szCs w:val="28"/>
        </w:rPr>
        <w:t xml:space="preserve"> действиях детей, исполняющих роли взрослых;</w:t>
      </w:r>
    </w:p>
    <w:p w:rsidR="00B35926" w:rsidRDefault="00B35926" w:rsidP="00670ADD">
      <w:pPr>
        <w:pStyle w:val="body"/>
        <w:numPr>
          <w:ilvl w:val="0"/>
          <w:numId w:val="4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продуктивных действиях, составляющих сюжет игры;</w:t>
      </w:r>
    </w:p>
    <w:p w:rsidR="00B35926" w:rsidRDefault="00B35926" w:rsidP="00670ADD">
      <w:pPr>
        <w:pStyle w:val="body"/>
        <w:numPr>
          <w:ilvl w:val="0"/>
          <w:numId w:val="4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во включении игровых действий в трудовой процесс;</w:t>
      </w:r>
    </w:p>
    <w:p w:rsidR="00B35926" w:rsidRDefault="00B35926" w:rsidP="00670ADD">
      <w:pPr>
        <w:pStyle w:val="body"/>
        <w:numPr>
          <w:ilvl w:val="0"/>
          <w:numId w:val="43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ролевом поведении ребенка, создающего образ труженика.</w:t>
      </w:r>
    </w:p>
    <w:p w:rsidR="00B35926" w:rsidRDefault="00B35926" w:rsidP="00B35926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труда:</w:t>
      </w:r>
    </w:p>
    <w:p w:rsidR="00B35926" w:rsidRDefault="00B35926" w:rsidP="00670ADD">
      <w:pPr>
        <w:pStyle w:val="body"/>
        <w:numPr>
          <w:ilvl w:val="0"/>
          <w:numId w:val="4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Самообслуживание.</w:t>
      </w:r>
    </w:p>
    <w:p w:rsidR="00B35926" w:rsidRDefault="00B35926" w:rsidP="00670ADD">
      <w:pPr>
        <w:pStyle w:val="body"/>
        <w:numPr>
          <w:ilvl w:val="0"/>
          <w:numId w:val="4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Хозяйственно-бытовой труд.</w:t>
      </w:r>
    </w:p>
    <w:p w:rsidR="00B35926" w:rsidRDefault="00B35926" w:rsidP="00670ADD">
      <w:pPr>
        <w:pStyle w:val="body"/>
        <w:numPr>
          <w:ilvl w:val="0"/>
          <w:numId w:val="4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Труд в природе.</w:t>
      </w:r>
    </w:p>
    <w:p w:rsidR="00B35926" w:rsidRDefault="00B35926" w:rsidP="00670ADD">
      <w:pPr>
        <w:pStyle w:val="body"/>
        <w:numPr>
          <w:ilvl w:val="0"/>
          <w:numId w:val="4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Ручной труд.</w:t>
      </w:r>
    </w:p>
    <w:p w:rsidR="00B35926" w:rsidRDefault="00B35926" w:rsidP="00670ADD">
      <w:pPr>
        <w:pStyle w:val="body"/>
        <w:numPr>
          <w:ilvl w:val="0"/>
          <w:numId w:val="4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трудом взрослых.</w:t>
      </w:r>
    </w:p>
    <w:p w:rsidR="00B35926" w:rsidRDefault="00B35926" w:rsidP="00B35926">
      <w:pPr>
        <w:pStyle w:val="body"/>
        <w:spacing w:before="0" w:after="0"/>
        <w:jc w:val="both"/>
        <w:rPr>
          <w:sz w:val="22"/>
          <w:szCs w:val="22"/>
        </w:rPr>
      </w:pPr>
    </w:p>
    <w:p w:rsidR="00B35926" w:rsidRDefault="00B35926" w:rsidP="00B35926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организации трудовой деятельности:</w:t>
      </w:r>
    </w:p>
    <w:p w:rsidR="00B35926" w:rsidRDefault="00B35926" w:rsidP="00670ADD">
      <w:pPr>
        <w:pStyle w:val="body"/>
        <w:numPr>
          <w:ilvl w:val="0"/>
          <w:numId w:val="4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Поручения:</w:t>
      </w:r>
    </w:p>
    <w:p w:rsidR="00B35926" w:rsidRDefault="00B35926" w:rsidP="00670ADD">
      <w:pPr>
        <w:pStyle w:val="body"/>
        <w:numPr>
          <w:ilvl w:val="0"/>
          <w:numId w:val="4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простые и сложные;</w:t>
      </w:r>
    </w:p>
    <w:p w:rsidR="00B35926" w:rsidRDefault="00B35926" w:rsidP="00670ADD">
      <w:pPr>
        <w:pStyle w:val="body"/>
        <w:numPr>
          <w:ilvl w:val="0"/>
          <w:numId w:val="4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эпизодические и длительные;</w:t>
      </w:r>
    </w:p>
    <w:p w:rsidR="00B35926" w:rsidRDefault="00B35926" w:rsidP="00670ADD">
      <w:pPr>
        <w:pStyle w:val="body"/>
        <w:numPr>
          <w:ilvl w:val="0"/>
          <w:numId w:val="46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коллективные.</w:t>
      </w:r>
    </w:p>
    <w:p w:rsidR="00B35926" w:rsidRDefault="00B35926" w:rsidP="00670ADD">
      <w:pPr>
        <w:pStyle w:val="body"/>
        <w:numPr>
          <w:ilvl w:val="0"/>
          <w:numId w:val="4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Дежурства.</w:t>
      </w:r>
    </w:p>
    <w:p w:rsidR="00B35926" w:rsidRDefault="00B35926" w:rsidP="00670ADD">
      <w:pPr>
        <w:pStyle w:val="body"/>
        <w:numPr>
          <w:ilvl w:val="0"/>
          <w:numId w:val="4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труд.</w:t>
      </w:r>
    </w:p>
    <w:p w:rsidR="00B35926" w:rsidRDefault="00B35926" w:rsidP="00B35926">
      <w:pPr>
        <w:pStyle w:val="body"/>
        <w:spacing w:before="0" w:after="0"/>
        <w:jc w:val="both"/>
        <w:rPr>
          <w:sz w:val="22"/>
          <w:szCs w:val="22"/>
        </w:rPr>
      </w:pPr>
    </w:p>
    <w:p w:rsidR="00B35926" w:rsidRDefault="00B35926" w:rsidP="00B35926">
      <w:pPr>
        <w:pStyle w:val="body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Типы организации труда детей</w:t>
      </w:r>
    </w:p>
    <w:p w:rsidR="00B35926" w:rsidRDefault="00B35926" w:rsidP="00670ADD">
      <w:pPr>
        <w:pStyle w:val="body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труд.</w:t>
      </w:r>
    </w:p>
    <w:p w:rsidR="00B35926" w:rsidRDefault="00B35926" w:rsidP="00670ADD">
      <w:pPr>
        <w:pStyle w:val="body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Труд рядом.</w:t>
      </w:r>
    </w:p>
    <w:p w:rsidR="00B35926" w:rsidRDefault="00B35926" w:rsidP="00670ADD">
      <w:pPr>
        <w:pStyle w:val="body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Общий труд.</w:t>
      </w:r>
    </w:p>
    <w:p w:rsidR="00B35926" w:rsidRDefault="00B35926" w:rsidP="00670ADD">
      <w:pPr>
        <w:pStyle w:val="body"/>
        <w:numPr>
          <w:ilvl w:val="0"/>
          <w:numId w:val="47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Совместный труд.</w:t>
      </w:r>
    </w:p>
    <w:p w:rsidR="00B35926" w:rsidRDefault="00B35926" w:rsidP="00B35926">
      <w:pPr>
        <w:pStyle w:val="body"/>
        <w:spacing w:before="0" w:after="0"/>
        <w:jc w:val="both"/>
        <w:rPr>
          <w:sz w:val="22"/>
          <w:szCs w:val="22"/>
        </w:rPr>
      </w:pPr>
    </w:p>
    <w:p w:rsidR="00B35926" w:rsidRDefault="00B35926" w:rsidP="00B35926">
      <w:pPr>
        <w:pStyle w:val="body"/>
        <w:spacing w:before="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структуры и формы детской трудовой деятельности</w:t>
      </w:r>
    </w:p>
    <w:tbl>
      <w:tblPr>
        <w:tblStyle w:val="af5"/>
        <w:tblW w:w="0" w:type="auto"/>
        <w:tblLook w:val="04A0"/>
      </w:tblPr>
      <w:tblGrid>
        <w:gridCol w:w="3794"/>
        <w:gridCol w:w="4819"/>
        <w:gridCol w:w="6456"/>
      </w:tblGrid>
      <w:tr w:rsidR="00B35926" w:rsidTr="00B35926">
        <w:tc>
          <w:tcPr>
            <w:tcW w:w="3794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Условное обозначение </w:t>
            </w:r>
          </w:p>
        </w:tc>
        <w:tc>
          <w:tcPr>
            <w:tcW w:w="4819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структуры</w:t>
            </w:r>
          </w:p>
        </w:tc>
        <w:tc>
          <w:tcPr>
            <w:tcW w:w="6456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Наличие совместных действий в зависимости от участников</w:t>
            </w:r>
          </w:p>
        </w:tc>
      </w:tr>
      <w:tr w:rsidR="00B35926" w:rsidTr="00B35926">
        <w:tc>
          <w:tcPr>
            <w:tcW w:w="3794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труд</w:t>
            </w:r>
          </w:p>
        </w:tc>
        <w:tc>
          <w:tcPr>
            <w:tcW w:w="4819" w:type="dxa"/>
            <w:vMerge w:val="restart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6456" w:type="dxa"/>
            <w:vMerge w:val="restart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испытывает никакой зависимости от других детей</w:t>
            </w:r>
          </w:p>
        </w:tc>
      </w:tr>
      <w:tr w:rsidR="00B35926" w:rsidTr="00B35926">
        <w:tc>
          <w:tcPr>
            <w:tcW w:w="3794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рядом</w:t>
            </w:r>
          </w:p>
        </w:tc>
        <w:tc>
          <w:tcPr>
            <w:tcW w:w="4819" w:type="dxa"/>
            <w:vMerge/>
          </w:tcPr>
          <w:p w:rsidR="00B35926" w:rsidRDefault="00B35926" w:rsidP="00B35926">
            <w:pPr>
              <w:pStyle w:val="body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456" w:type="dxa"/>
            <w:vMerge/>
          </w:tcPr>
          <w:p w:rsidR="00B35926" w:rsidRDefault="00B35926" w:rsidP="00B35926">
            <w:pPr>
              <w:pStyle w:val="body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35926" w:rsidTr="00B35926">
        <w:tc>
          <w:tcPr>
            <w:tcW w:w="3794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общий</w:t>
            </w:r>
          </w:p>
        </w:tc>
        <w:tc>
          <w:tcPr>
            <w:tcW w:w="4819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 объединяет общее задание и общий результат</w:t>
            </w:r>
          </w:p>
        </w:tc>
        <w:tc>
          <w:tcPr>
            <w:tcW w:w="6456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B35926" w:rsidTr="00B35926">
        <w:tc>
          <w:tcPr>
            <w:tcW w:w="3794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совместный</w:t>
            </w:r>
          </w:p>
        </w:tc>
        <w:tc>
          <w:tcPr>
            <w:tcW w:w="4819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6456" w:type="dxa"/>
          </w:tcPr>
          <w:p w:rsidR="00B35926" w:rsidRDefault="00B35926" w:rsidP="00B35926">
            <w:pPr>
              <w:pStyle w:val="body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B35926" w:rsidRDefault="00B35926" w:rsidP="00B35926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 трудового воспитания детей</w:t>
      </w:r>
    </w:p>
    <w:p w:rsidR="00B35926" w:rsidRDefault="00B35926" w:rsidP="00B35926">
      <w:pPr>
        <w:pStyle w:val="body"/>
        <w:spacing w:before="0" w:after="0"/>
        <w:jc w:val="both"/>
        <w:rPr>
          <w:b/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группа методов: формирование нравственных представление, суждений, оценок.</w:t>
      </w:r>
    </w:p>
    <w:p w:rsidR="00B35926" w:rsidRDefault="00B35926" w:rsidP="00670ADD">
      <w:pPr>
        <w:pStyle w:val="body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Решение маленьких логических задач, загадок.</w:t>
      </w:r>
    </w:p>
    <w:p w:rsidR="00B35926" w:rsidRDefault="00B35926" w:rsidP="00670ADD">
      <w:pPr>
        <w:pStyle w:val="body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Приучение к размышлению, логические беседы.</w:t>
      </w:r>
    </w:p>
    <w:p w:rsidR="00B35926" w:rsidRDefault="00B35926" w:rsidP="00670ADD">
      <w:pPr>
        <w:pStyle w:val="body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Беседы на этические темы.</w:t>
      </w:r>
    </w:p>
    <w:p w:rsidR="00B35926" w:rsidRDefault="00B35926" w:rsidP="00670ADD">
      <w:pPr>
        <w:pStyle w:val="body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B35926" w:rsidRDefault="00B35926" w:rsidP="00670ADD">
      <w:pPr>
        <w:pStyle w:val="body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B35926" w:rsidRDefault="00B35926" w:rsidP="00670ADD">
      <w:pPr>
        <w:pStyle w:val="body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Рассказывание и обсуждение картин, иллюстраций.</w:t>
      </w:r>
    </w:p>
    <w:p w:rsidR="00B35926" w:rsidRDefault="00B35926" w:rsidP="00670ADD">
      <w:pPr>
        <w:pStyle w:val="body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Просмотр телепередач, диафильмов, видеофильмов.</w:t>
      </w:r>
    </w:p>
    <w:p w:rsidR="00B35926" w:rsidRDefault="00B35926" w:rsidP="00670ADD">
      <w:pPr>
        <w:pStyle w:val="body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Задачи на решение коммуникативных ситуаций.</w:t>
      </w:r>
    </w:p>
    <w:p w:rsidR="00B35926" w:rsidRDefault="00B35926" w:rsidP="00670ADD">
      <w:pPr>
        <w:pStyle w:val="body"/>
        <w:numPr>
          <w:ilvl w:val="0"/>
          <w:numId w:val="4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Придумывание сказок.</w:t>
      </w:r>
    </w:p>
    <w:p w:rsidR="00B35926" w:rsidRDefault="00B35926" w:rsidP="00B35926">
      <w:pPr>
        <w:pStyle w:val="body"/>
        <w:spacing w:before="0" w:after="0"/>
        <w:ind w:left="720"/>
        <w:jc w:val="both"/>
        <w:rPr>
          <w:sz w:val="28"/>
          <w:szCs w:val="28"/>
        </w:rPr>
      </w:pPr>
    </w:p>
    <w:p w:rsidR="00B35926" w:rsidRDefault="00B35926" w:rsidP="00B35926">
      <w:pPr>
        <w:pStyle w:val="body"/>
        <w:spacing w:before="0"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B35926" w:rsidRDefault="00B35926" w:rsidP="00670ADD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Приучение к положительным формам общественного поведения.</w:t>
      </w:r>
    </w:p>
    <w:p w:rsidR="00B35926" w:rsidRDefault="00B35926" w:rsidP="00670ADD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Показ действий.</w:t>
      </w:r>
    </w:p>
    <w:p w:rsidR="00B35926" w:rsidRDefault="00B35926" w:rsidP="00670ADD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Пример взрослого и детей.</w:t>
      </w:r>
    </w:p>
    <w:p w:rsidR="00B35926" w:rsidRDefault="00B35926" w:rsidP="00670ADD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Целенаправленное наблюдение.</w:t>
      </w:r>
    </w:p>
    <w:p w:rsidR="00B35926" w:rsidRDefault="00B35926" w:rsidP="00670ADD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интересной деятельности (общественно-полезный труд).</w:t>
      </w:r>
    </w:p>
    <w:p w:rsidR="00B35926" w:rsidRDefault="00B35926" w:rsidP="00670ADD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Разыгрывание коммуникативных ситуаций.</w:t>
      </w:r>
    </w:p>
    <w:p w:rsidR="00B35926" w:rsidRDefault="00B35926" w:rsidP="00670ADD">
      <w:pPr>
        <w:pStyle w:val="body"/>
        <w:numPr>
          <w:ilvl w:val="0"/>
          <w:numId w:val="49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контрольных педагогических ситуаций.</w:t>
      </w: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Формы  работы  с детьми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по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образовательной области « «Социально-коммуникативное развитие»</w:t>
      </w: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3130"/>
        <w:gridCol w:w="1529"/>
        <w:gridCol w:w="3529"/>
        <w:gridCol w:w="3260"/>
        <w:gridCol w:w="3686"/>
      </w:tblGrid>
      <w:tr w:rsidR="00B35926" w:rsidTr="00DD1BED">
        <w:trPr>
          <w:trHeight w:val="93"/>
        </w:trPr>
        <w:tc>
          <w:tcPr>
            <w:tcW w:w="313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686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Развитие  игровой  деятельности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Сюжетно-ролевые игры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Подвижные  игры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Театрализованные  игры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Дидактические игры</w:t>
            </w: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3-7 лет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младшая,  средняя, старшая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игры, народные игры.</w:t>
            </w:r>
            <w:proofErr w:type="gramEnd"/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Самостоятельные сюжетно-ролевые игры, дидактические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игры с участием воспитателей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соответствии  с  режимом  дня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Игры-экспериментирование</w:t>
            </w:r>
            <w:proofErr w:type="spellEnd"/>
            <w:proofErr w:type="gramEnd"/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>
              <w:rPr>
                <w:sz w:val="28"/>
                <w:szCs w:val="28"/>
              </w:rPr>
              <w:t>Внеигровые</w:t>
            </w:r>
            <w:proofErr w:type="spellEnd"/>
            <w:r>
              <w:rPr>
                <w:sz w:val="28"/>
                <w:szCs w:val="28"/>
              </w:rPr>
              <w:t xml:space="preserve"> формы: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самодеятельность дошкольников;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изобразительная </w:t>
            </w:r>
            <w:proofErr w:type="spellStart"/>
            <w:r>
              <w:rPr>
                <w:sz w:val="28"/>
                <w:szCs w:val="28"/>
              </w:rPr>
              <w:t>деят-ть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труд в природе;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бытовая деятельность;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 w:val="restart"/>
          </w:tcPr>
          <w:p w:rsidR="00B35926" w:rsidRDefault="00B35926" w:rsidP="00B35926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B35926" w:rsidRDefault="00B35926" w:rsidP="00B35926">
            <w:pPr>
              <w:pStyle w:val="a9"/>
              <w:spacing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обучение, чтение 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игровые занятия, сюжетно ролевые игры,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во время утреннего приема (беседы, показ);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Культурно-гигиенические процедуры  (объяснение, напоминание);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B35926" w:rsidTr="00DD1BED">
        <w:trPr>
          <w:trHeight w:val="90"/>
        </w:trPr>
        <w:tc>
          <w:tcPr>
            <w:tcW w:w="3130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занятия, чтение    худ. литературы, проблемные ситуации, </w:t>
            </w:r>
            <w:proofErr w:type="spellStart"/>
            <w:r>
              <w:rPr>
                <w:sz w:val="28"/>
                <w:szCs w:val="28"/>
              </w:rPr>
              <w:t>поисково</w:t>
            </w:r>
            <w:proofErr w:type="spellEnd"/>
            <w:r>
              <w:rPr>
                <w:sz w:val="28"/>
                <w:szCs w:val="28"/>
              </w:rPr>
              <w:t xml:space="preserve"> –творческие задания, экскурсии, праздники, просмотр </w:t>
            </w:r>
            <w:proofErr w:type="spellStart"/>
            <w:r>
              <w:rPr>
                <w:sz w:val="28"/>
                <w:szCs w:val="28"/>
              </w:rPr>
              <w:t>видиофильмов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постановки, решение задач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во время прогулки (напоминание);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дежурство; тематические досуги.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вежливости 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(игры  в парах, совместные игры с несколькими партнерами, хороводные игры, игры с правилами), </w:t>
            </w: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 xml:space="preserve">. игры, сюжетно-ролевые игры,   дежурство, самообслуживание, подвижные, театрализованные игры, </w:t>
            </w:r>
            <w:proofErr w:type="gramStart"/>
            <w:r>
              <w:rPr>
                <w:sz w:val="28"/>
                <w:szCs w:val="28"/>
              </w:rPr>
              <w:t>продуктивная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деят-ть</w:t>
            </w:r>
            <w:proofErr w:type="spellEnd"/>
          </w:p>
        </w:tc>
      </w:tr>
      <w:tr w:rsidR="00B35926" w:rsidTr="00DD1BED">
        <w:trPr>
          <w:trHeight w:val="93"/>
        </w:trPr>
        <w:tc>
          <w:tcPr>
            <w:tcW w:w="3130" w:type="dxa"/>
            <w:vMerge w:val="restart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Формирование </w:t>
            </w:r>
            <w:proofErr w:type="spellStart"/>
            <w:r>
              <w:rPr>
                <w:b/>
                <w:sz w:val="28"/>
                <w:szCs w:val="28"/>
              </w:rPr>
              <w:t>гендерной</w:t>
            </w:r>
            <w:proofErr w:type="spellEnd"/>
            <w:r>
              <w:rPr>
                <w:b/>
                <w:sz w:val="28"/>
                <w:szCs w:val="28"/>
              </w:rPr>
              <w:t xml:space="preserve">, семейной и </w:t>
            </w:r>
            <w:r>
              <w:rPr>
                <w:b/>
                <w:sz w:val="28"/>
                <w:szCs w:val="28"/>
              </w:rPr>
              <w:lastRenderedPageBreak/>
              <w:t xml:space="preserve">гражданской принадлежности 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образ  Я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семья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детский  сад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родная  страна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наша армия (со ст. гр.)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наша планета (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3-5 лет  вторая </w:t>
            </w:r>
            <w:r>
              <w:rPr>
                <w:sz w:val="28"/>
                <w:szCs w:val="28"/>
              </w:rPr>
              <w:lastRenderedPageBreak/>
              <w:t>младшая  и средняя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  упражнения,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беседы, </w:t>
            </w:r>
            <w:r>
              <w:rPr>
                <w:sz w:val="28"/>
                <w:szCs w:val="28"/>
              </w:rPr>
              <w:lastRenderedPageBreak/>
              <w:t>дидактические игры, праздники, музыкальные досуги, развлечения, чтение, рассказ,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Прогулка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(в природе, дежурство)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сюжетно-ролевая игра, дидактическая игра, </w:t>
            </w:r>
            <w:r>
              <w:rPr>
                <w:sz w:val="28"/>
                <w:szCs w:val="28"/>
              </w:rPr>
              <w:lastRenderedPageBreak/>
              <w:t>настольно-печатные игры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Викторины, КВН, познавательные досуги, тематические досуги, чтение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рассказ,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коллекций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Исследовательская деятельность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Формирование патриотических чувств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игра, изобразительная деятельность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Формирование чувства принадлежности к мировому сообществу</w:t>
            </w:r>
          </w:p>
        </w:tc>
        <w:tc>
          <w:tcPr>
            <w:tcW w:w="1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викторины, КВН, конструирование, моделирование,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продуктивная деятельность, театрализация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</w:tcPr>
          <w:p w:rsidR="00B35926" w:rsidRDefault="00B35926" w:rsidP="00B35926">
            <w:pPr>
              <w:snapToGrid w:val="0"/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6.Формирование</w:t>
            </w:r>
          </w:p>
          <w:p w:rsidR="00B35926" w:rsidRDefault="00B35926" w:rsidP="00B35926">
            <w:pPr>
              <w:ind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  собственной  безопасности </w:t>
            </w:r>
          </w:p>
          <w:p w:rsidR="00B35926" w:rsidRDefault="00B35926" w:rsidP="00B35926">
            <w:pPr>
              <w:pStyle w:val="body"/>
              <w:spacing w:before="0"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*ребенок и другие люди</w:t>
            </w:r>
          </w:p>
          <w:p w:rsidR="00B35926" w:rsidRDefault="00B35926" w:rsidP="00B35926">
            <w:pPr>
              <w:pStyle w:val="body"/>
              <w:spacing w:before="0"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*ребенок и природа</w:t>
            </w:r>
          </w:p>
          <w:p w:rsidR="00B35926" w:rsidRDefault="00B35926" w:rsidP="00B35926">
            <w:pPr>
              <w:pStyle w:val="body"/>
              <w:spacing w:before="0"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*ребенок дома</w:t>
            </w:r>
          </w:p>
          <w:p w:rsidR="00B35926" w:rsidRDefault="00B35926" w:rsidP="00B35926">
            <w:pPr>
              <w:pStyle w:val="body"/>
              <w:spacing w:before="0"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*ребенок и улица</w:t>
            </w:r>
          </w:p>
          <w:p w:rsidR="00B35926" w:rsidRDefault="00B35926" w:rsidP="00B35926">
            <w:pPr>
              <w:pStyle w:val="body"/>
              <w:spacing w:before="0" w:after="0"/>
              <w:ind w:left="1080"/>
              <w:jc w:val="both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3-7 лет  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 обучение,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Объяснение, напоминание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иллюстраций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Рассказы, чтение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  прогулки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Дидактические  и  настольно-печатные  игры;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 безопасности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бучение, напоминание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иллюстраций Дидактическая игра Продуктивная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 самостоятельной игровой  деятельности  -   разметка  дороги  вокруг  детского  сада,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Рассматривание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Иллюстраций, Дидактическая игра, Продуктивная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</w:tr>
      <w:tr w:rsidR="00B35926" w:rsidTr="00DD1BED">
        <w:trPr>
          <w:trHeight w:val="93"/>
        </w:trPr>
        <w:tc>
          <w:tcPr>
            <w:tcW w:w="15134" w:type="dxa"/>
            <w:gridSpan w:val="5"/>
          </w:tcPr>
          <w:p w:rsidR="00B35926" w:rsidRDefault="00B35926" w:rsidP="00DD1BE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7.Развитие трудовой деятельности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 w:val="restart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0613C">
              <w:rPr>
                <w:b/>
                <w:i/>
                <w:sz w:val="28"/>
                <w:szCs w:val="28"/>
              </w:rPr>
              <w:t>Самообслуживание</w:t>
            </w: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 вторая младшая  группа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Напоминание,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Разыгрывание игровых ситуаций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 обучение,  наблюдение.  Напоминание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Просмотр видеофильмов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  средняя группа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Упражнение, беседа,  объяснение, поручение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  объяснение,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  напоминание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Напоминание 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видеофильмов,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Поручения, игровые ситуации,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обучение, напоминание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рассматривание иллюстраций,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 w:val="restart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0613C">
              <w:rPr>
                <w:b/>
                <w:i/>
                <w:sz w:val="28"/>
                <w:szCs w:val="28"/>
              </w:rPr>
              <w:t>Хозяйственно-бытовой  труд</w:t>
            </w: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года вторая младшая  группа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 наблюдение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поручения, рассматривание иллюстраций.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просмотр видеофильмов, 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Обучение,  показ,  объяснение, 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Наблюдение.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ситуаций, побуждающих детей к проявлению навыков </w:t>
            </w:r>
            <w:r>
              <w:rPr>
                <w:sz w:val="28"/>
                <w:szCs w:val="28"/>
              </w:rPr>
              <w:lastRenderedPageBreak/>
              <w:t>самостоятельных трудовых действий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Продуктивная деятельность,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поручения,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совместный труд детей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</w:tr>
      <w:tr w:rsidR="00B35926" w:rsidTr="00DD1BED">
        <w:trPr>
          <w:trHeight w:val="93"/>
        </w:trPr>
        <w:tc>
          <w:tcPr>
            <w:tcW w:w="3130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  средняя группа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поручения,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труд, дидактические игры, продуктивная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художественной литературы,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</w:t>
            </w:r>
          </w:p>
        </w:tc>
        <w:tc>
          <w:tcPr>
            <w:tcW w:w="3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задания, дежурство,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коллективный труд, поручения,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продуктивная деятельность,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 показ, объяснение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поручения, участие в совместной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 уборке игровых уголков, 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ремонте атрибутов для игр детей и книг.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постели после сна,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Сервировка  стола,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задания, дежурство,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задания,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поручения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 w:val="restart"/>
          </w:tcPr>
          <w:p w:rsidR="00B35926" w:rsidRPr="0070613C" w:rsidRDefault="00B35926" w:rsidP="00B35926">
            <w:pPr>
              <w:pStyle w:val="a9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7.3.  Труд  в природе</w:t>
            </w: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года </w:t>
            </w:r>
            <w:r>
              <w:rPr>
                <w:sz w:val="28"/>
                <w:szCs w:val="28"/>
              </w:rPr>
              <w:lastRenderedPageBreak/>
              <w:t>вторая младшая  группа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Обучение, совместный </w:t>
            </w:r>
            <w:r>
              <w:rPr>
                <w:sz w:val="28"/>
                <w:szCs w:val="28"/>
              </w:rPr>
              <w:lastRenderedPageBreak/>
              <w:t>труд детей и взрослых, беседы, чтение художественной литературы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Показ, объяснение, </w:t>
            </w:r>
            <w:r>
              <w:rPr>
                <w:sz w:val="28"/>
                <w:szCs w:val="28"/>
              </w:rPr>
              <w:lastRenderedPageBreak/>
              <w:t xml:space="preserve">обучение наблюдение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 xml:space="preserve">.  и развивающие игры.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как взрослый ухаживает за растениями и животными.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Продуктивная деятельность,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тематические досуги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  средняя группа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труд детей и взрослых,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беседы, чтение художественной литературы, дидактическая 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</w:t>
            </w:r>
          </w:p>
        </w:tc>
        <w:tc>
          <w:tcPr>
            <w:tcW w:w="3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напоминания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и развивающие игры. Трудовые поручения,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совместной работе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 уходе за растениями  и животными, уголка природы Выращивание  зелени для корма птиц в зимнее время.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  птиц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 на огороде и </w:t>
            </w:r>
            <w:r>
              <w:rPr>
                <w:sz w:val="28"/>
                <w:szCs w:val="28"/>
              </w:rPr>
              <w:lastRenderedPageBreak/>
              <w:t>цветнике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Продуктивная деятельность,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календаря природы совместно с воспитателем, тематические досуги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видеофильмов целевые прогулки</w:t>
            </w:r>
          </w:p>
        </w:tc>
        <w:tc>
          <w:tcPr>
            <w:tcW w:w="3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Показ, объяснение, обучение напоминания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Дежурство в уголке природы. Дидактические и развивающие игры.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поручения, участие в совместной работе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в уходе за растениями и животными,  уголка природы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деятельность, ведение календаря природы, тематические досуги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</w:tcPr>
          <w:p w:rsidR="00B35926" w:rsidRPr="0070613C" w:rsidRDefault="00B35926" w:rsidP="00B35926">
            <w:pPr>
              <w:pStyle w:val="a9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t>7.4. Ручной  труд</w:t>
            </w: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объяснение, обучение, напоминание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 и развивающие игры. Трудовые поручения,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 по ремонту атрибутов для игр детей, подклейке книг,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природным материалом, бумагой, тканью. Игры и игрушки своими руками.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 w:val="restart"/>
          </w:tcPr>
          <w:p w:rsidR="00B35926" w:rsidRPr="0070613C" w:rsidRDefault="00B35926" w:rsidP="00B35926">
            <w:pPr>
              <w:pStyle w:val="a9"/>
              <w:snapToGrid w:val="0"/>
              <w:spacing w:before="0" w:after="0"/>
              <w:rPr>
                <w:b/>
                <w:i/>
                <w:sz w:val="28"/>
                <w:szCs w:val="28"/>
              </w:rPr>
            </w:pPr>
            <w:r w:rsidRPr="0070613C">
              <w:rPr>
                <w:b/>
                <w:i/>
                <w:sz w:val="28"/>
                <w:szCs w:val="28"/>
              </w:rPr>
              <w:lastRenderedPageBreak/>
              <w:t>7.5. Формирование  первичных представлений  о труде взрослых</w:t>
            </w:r>
          </w:p>
        </w:tc>
        <w:tc>
          <w:tcPr>
            <w:tcW w:w="1529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 целевые прогулки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рассказывание, чтение. Рассматривание иллюстраций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игры,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обыгрывание, дидактические игры. Практическая деятельность</w:t>
            </w:r>
          </w:p>
        </w:tc>
      </w:tr>
      <w:tr w:rsidR="00B35926" w:rsidTr="00DD1BED">
        <w:trPr>
          <w:trHeight w:val="93"/>
        </w:trPr>
        <w:tc>
          <w:tcPr>
            <w:tcW w:w="3130" w:type="dxa"/>
            <w:vMerge/>
          </w:tcPr>
          <w:p w:rsidR="00B35926" w:rsidRDefault="00B35926" w:rsidP="00B35926">
            <w:pPr>
              <w:pStyle w:val="31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B35926" w:rsidRDefault="00B35926" w:rsidP="00B35926">
            <w:pPr>
              <w:pStyle w:val="3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наблюдения, рассказы, обучение, чтение, рассматривание иллюстраций, 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деятельность, встречи с людьми  интересных профессий,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альбомов, </w:t>
            </w:r>
          </w:p>
        </w:tc>
        <w:tc>
          <w:tcPr>
            <w:tcW w:w="368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сюжетно-ролевые игры</w:t>
            </w:r>
          </w:p>
        </w:tc>
      </w:tr>
    </w:tbl>
    <w:p w:rsidR="00B35926" w:rsidRDefault="00B35926" w:rsidP="00DD1BED">
      <w:pPr>
        <w:pStyle w:val="a9"/>
        <w:spacing w:before="0" w:after="0"/>
        <w:rPr>
          <w:b/>
          <w:sz w:val="32"/>
          <w:szCs w:val="32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3348"/>
        <w:gridCol w:w="12150"/>
      </w:tblGrid>
      <w:tr w:rsidR="00B35926" w:rsidTr="00B35926">
        <w:tc>
          <w:tcPr>
            <w:tcW w:w="3348" w:type="dxa"/>
          </w:tcPr>
          <w:p w:rsidR="00B35926" w:rsidRDefault="00B35926" w:rsidP="00B359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50" w:type="dxa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B35926" w:rsidTr="00B35926">
        <w:tc>
          <w:tcPr>
            <w:tcW w:w="3348" w:type="dxa"/>
          </w:tcPr>
          <w:p w:rsidR="00B35926" w:rsidRDefault="00B35926" w:rsidP="00B35926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Социально-коммуникативное</w:t>
            </w:r>
          </w:p>
          <w:p w:rsidR="00B35926" w:rsidRDefault="00B35926" w:rsidP="00B35926">
            <w:pPr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развитие</w:t>
            </w:r>
          </w:p>
        </w:tc>
        <w:tc>
          <w:tcPr>
            <w:tcW w:w="12150" w:type="dxa"/>
          </w:tcPr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анализ детско-родительских отношений с целью оказания помощи детям.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индивидуальных программ взаимодействия  с родителями по созданию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предметной среды для развития ребёнка.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единой  системы гуманистических требований в ДОУ и семье.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правовой культуры родителей.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B35926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B35926" w:rsidRPr="00211667" w:rsidRDefault="00B35926" w:rsidP="00670ADD">
            <w:pPr>
              <w:pStyle w:val="ae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видиозаписи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высказываний детей по отдельным проблемам с дальнейшим  прослушиванием и обсуждением проблемы с родителями (За что любишь свой дом? Кто в твоём доме самый главный? Кто самый добрый?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 что ты себя любишь?  и  др.).</w:t>
            </w:r>
            <w:proofErr w:type="gramEnd"/>
          </w:p>
        </w:tc>
      </w:tr>
    </w:tbl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  <w:sectPr w:rsidR="00B35926" w:rsidSect="008D0124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B35926" w:rsidRPr="00437269" w:rsidRDefault="00B35926" w:rsidP="00DD1BED">
      <w:pPr>
        <w:pStyle w:val="a9"/>
        <w:spacing w:before="0" w:after="0"/>
        <w:jc w:val="center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lastRenderedPageBreak/>
        <w:t>2.3.Образовательная область «Речевое развитие»</w:t>
      </w:r>
    </w:p>
    <w:p w:rsidR="00B35926" w:rsidRDefault="00B35926" w:rsidP="00B35926">
      <w:pPr>
        <w:pStyle w:val="a9"/>
        <w:spacing w:before="0" w:after="0"/>
        <w:ind w:left="568"/>
        <w:jc w:val="center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развития речи.</w:t>
      </w:r>
    </w:p>
    <w:p w:rsidR="00B35926" w:rsidRDefault="00B35926" w:rsidP="00670ADD">
      <w:pPr>
        <w:pStyle w:val="a9"/>
        <w:numPr>
          <w:ilvl w:val="0"/>
          <w:numId w:val="5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взаимосвязи сенсорного, умственного и речевого развития.</w:t>
      </w:r>
    </w:p>
    <w:p w:rsidR="00B35926" w:rsidRDefault="00B35926" w:rsidP="00670ADD">
      <w:pPr>
        <w:pStyle w:val="a9"/>
        <w:numPr>
          <w:ilvl w:val="0"/>
          <w:numId w:val="5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коммуникативно-деятельного подхода к развитию речи.</w:t>
      </w:r>
    </w:p>
    <w:p w:rsidR="00B35926" w:rsidRDefault="00B35926" w:rsidP="00670ADD">
      <w:pPr>
        <w:pStyle w:val="a9"/>
        <w:numPr>
          <w:ilvl w:val="0"/>
          <w:numId w:val="5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развития языкового чутья.</w:t>
      </w:r>
    </w:p>
    <w:p w:rsidR="00B35926" w:rsidRDefault="00B35926" w:rsidP="00670ADD">
      <w:pPr>
        <w:pStyle w:val="a9"/>
        <w:numPr>
          <w:ilvl w:val="0"/>
          <w:numId w:val="5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формирования элементарного сознания явлений языка.</w:t>
      </w:r>
    </w:p>
    <w:p w:rsidR="00B35926" w:rsidRDefault="00B35926" w:rsidP="00670ADD">
      <w:pPr>
        <w:pStyle w:val="a9"/>
        <w:numPr>
          <w:ilvl w:val="0"/>
          <w:numId w:val="5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взаимосвязи работы над различными сторонами речи.</w:t>
      </w:r>
    </w:p>
    <w:p w:rsidR="00B35926" w:rsidRDefault="00B35926" w:rsidP="00670ADD">
      <w:pPr>
        <w:pStyle w:val="a9"/>
        <w:numPr>
          <w:ilvl w:val="0"/>
          <w:numId w:val="5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Принцип обогащения мотивации речевой деятельности.</w:t>
      </w:r>
    </w:p>
    <w:p w:rsidR="00B35926" w:rsidRDefault="00B35926" w:rsidP="00670ADD">
      <w:pPr>
        <w:pStyle w:val="a9"/>
        <w:numPr>
          <w:ilvl w:val="0"/>
          <w:numId w:val="5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Принцип обогащения </w:t>
      </w:r>
      <w:proofErr w:type="gramStart"/>
      <w:r>
        <w:rPr>
          <w:sz w:val="28"/>
          <w:szCs w:val="28"/>
        </w:rPr>
        <w:t>активной</w:t>
      </w:r>
      <w:proofErr w:type="gramEnd"/>
      <w:r>
        <w:rPr>
          <w:sz w:val="28"/>
          <w:szCs w:val="28"/>
        </w:rPr>
        <w:t xml:space="preserve"> языковой практик</w:t>
      </w:r>
    </w:p>
    <w:p w:rsidR="00B35926" w:rsidRDefault="00B35926" w:rsidP="00B35926">
      <w:pPr>
        <w:pStyle w:val="a9"/>
        <w:spacing w:before="0" w:after="0" w:line="276" w:lineRule="auto"/>
        <w:rPr>
          <w:sz w:val="28"/>
          <w:szCs w:val="28"/>
        </w:rPr>
      </w:pPr>
    </w:p>
    <w:p w:rsidR="00B35926" w:rsidRPr="00211667" w:rsidRDefault="00B35926" w:rsidP="00B359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 по развитию речи детей в ДОУ.</w:t>
      </w:r>
    </w:p>
    <w:p w:rsidR="00B35926" w:rsidRDefault="00B35926" w:rsidP="00670ADD">
      <w:pPr>
        <w:numPr>
          <w:ilvl w:val="0"/>
          <w:numId w:val="52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Развитие словаря</w:t>
      </w:r>
      <w:r>
        <w:rPr>
          <w:sz w:val="28"/>
          <w:szCs w:val="28"/>
        </w:rPr>
        <w:t xml:space="preserve">: освоение значений слов и их уместное употребление в соответствии с контекстом высказывания, </w:t>
      </w:r>
      <w:r>
        <w:rPr>
          <w:sz w:val="28"/>
          <w:szCs w:val="28"/>
        </w:rPr>
        <w:br/>
        <w:t xml:space="preserve">    с ситуацией, в которой происходит общение.</w:t>
      </w:r>
    </w:p>
    <w:p w:rsidR="00B35926" w:rsidRDefault="00B35926" w:rsidP="00670ADD">
      <w:pPr>
        <w:numPr>
          <w:ilvl w:val="0"/>
          <w:numId w:val="52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Воспитание звуковой культуры речи: </w:t>
      </w:r>
      <w:r>
        <w:rPr>
          <w:sz w:val="28"/>
          <w:szCs w:val="28"/>
        </w:rPr>
        <w:t>развитие восприятия звуков родной речи и произношения.</w:t>
      </w:r>
    </w:p>
    <w:p w:rsidR="00B35926" w:rsidRDefault="00B35926" w:rsidP="00670ADD">
      <w:pPr>
        <w:numPr>
          <w:ilvl w:val="0"/>
          <w:numId w:val="5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грамматического строя:</w:t>
      </w:r>
    </w:p>
    <w:p w:rsidR="00B35926" w:rsidRDefault="00B35926" w:rsidP="00670ADD">
      <w:pPr>
        <w:numPr>
          <w:ilvl w:val="0"/>
          <w:numId w:val="53"/>
        </w:numPr>
        <w:spacing w:line="276" w:lineRule="auto"/>
        <w:ind w:left="0" w:hanging="371"/>
        <w:rPr>
          <w:sz w:val="28"/>
          <w:szCs w:val="28"/>
        </w:rPr>
      </w:pPr>
      <w:r>
        <w:rPr>
          <w:sz w:val="28"/>
          <w:szCs w:val="28"/>
        </w:rPr>
        <w:t>морфология (изменение слов по родам, числам, падежам);</w:t>
      </w:r>
    </w:p>
    <w:p w:rsidR="00B35926" w:rsidRDefault="00B35926" w:rsidP="00670ADD">
      <w:pPr>
        <w:numPr>
          <w:ilvl w:val="0"/>
          <w:numId w:val="53"/>
        </w:numPr>
        <w:spacing w:line="276" w:lineRule="auto"/>
        <w:ind w:left="0" w:hanging="371"/>
        <w:rPr>
          <w:sz w:val="28"/>
          <w:szCs w:val="28"/>
        </w:rPr>
      </w:pPr>
      <w:r>
        <w:rPr>
          <w:sz w:val="28"/>
          <w:szCs w:val="28"/>
        </w:rPr>
        <w:t>синтаксис (освоение различных типов словосочетаний и предложений);</w:t>
      </w:r>
    </w:p>
    <w:p w:rsidR="00B35926" w:rsidRDefault="00B35926" w:rsidP="00670ADD">
      <w:pPr>
        <w:numPr>
          <w:ilvl w:val="0"/>
          <w:numId w:val="53"/>
        </w:numPr>
        <w:spacing w:line="276" w:lineRule="auto"/>
        <w:ind w:left="0" w:hanging="371"/>
        <w:rPr>
          <w:sz w:val="28"/>
          <w:szCs w:val="28"/>
        </w:rPr>
      </w:pPr>
      <w:r>
        <w:rPr>
          <w:sz w:val="28"/>
          <w:szCs w:val="28"/>
        </w:rPr>
        <w:t>словообразование.</w:t>
      </w:r>
    </w:p>
    <w:p w:rsidR="00B35926" w:rsidRDefault="00B35926" w:rsidP="00670ADD">
      <w:pPr>
        <w:numPr>
          <w:ilvl w:val="0"/>
          <w:numId w:val="5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Развитие связной речи:</w:t>
      </w:r>
    </w:p>
    <w:p w:rsidR="00B35926" w:rsidRDefault="00B35926" w:rsidP="00670ADD">
      <w:pPr>
        <w:numPr>
          <w:ilvl w:val="0"/>
          <w:numId w:val="54"/>
        </w:numPr>
        <w:tabs>
          <w:tab w:val="left" w:pos="993"/>
          <w:tab w:val="left" w:pos="2410"/>
        </w:tabs>
        <w:spacing w:line="276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диалогическая (разговорная) речь;</w:t>
      </w:r>
    </w:p>
    <w:p w:rsidR="00B35926" w:rsidRDefault="00B35926" w:rsidP="00670ADD">
      <w:pPr>
        <w:numPr>
          <w:ilvl w:val="0"/>
          <w:numId w:val="54"/>
        </w:numPr>
        <w:tabs>
          <w:tab w:val="left" w:pos="993"/>
          <w:tab w:val="left" w:pos="2410"/>
        </w:tabs>
        <w:spacing w:line="276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монологическая речь (рассказывание).</w:t>
      </w:r>
    </w:p>
    <w:p w:rsidR="00B35926" w:rsidRDefault="00B35926" w:rsidP="00670ADD">
      <w:pPr>
        <w:numPr>
          <w:ilvl w:val="0"/>
          <w:numId w:val="52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Формирование элементарного осознания явлений языка и речи: </w:t>
      </w:r>
      <w:r>
        <w:rPr>
          <w:sz w:val="28"/>
          <w:szCs w:val="28"/>
        </w:rPr>
        <w:t>различение звука и слова, нахождение  места звука в слове.</w:t>
      </w:r>
    </w:p>
    <w:p w:rsidR="00B35926" w:rsidRDefault="00B35926" w:rsidP="00670ADD">
      <w:pPr>
        <w:numPr>
          <w:ilvl w:val="0"/>
          <w:numId w:val="5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Воспитание любви и интереса  к художественному слову.</w:t>
      </w:r>
    </w:p>
    <w:p w:rsidR="00B35926" w:rsidRDefault="00B35926" w:rsidP="00B35926">
      <w:pPr>
        <w:pStyle w:val="a9"/>
        <w:spacing w:before="0" w:after="0" w:line="276" w:lineRule="auto"/>
        <w:rPr>
          <w:sz w:val="28"/>
          <w:szCs w:val="28"/>
        </w:rPr>
      </w:pPr>
    </w:p>
    <w:p w:rsidR="00B35926" w:rsidRDefault="00B35926" w:rsidP="00B3592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Методы развития речи</w:t>
      </w:r>
    </w:p>
    <w:p w:rsidR="00B35926" w:rsidRDefault="00B35926" w:rsidP="00670ADD">
      <w:pPr>
        <w:numPr>
          <w:ilvl w:val="0"/>
          <w:numId w:val="5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Наглядные: </w:t>
      </w:r>
    </w:p>
    <w:p w:rsidR="00B35926" w:rsidRDefault="00B35926" w:rsidP="00670ADD">
      <w:pPr>
        <w:numPr>
          <w:ilvl w:val="0"/>
          <w:numId w:val="5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B35926" w:rsidRDefault="00B35926" w:rsidP="00670ADD">
      <w:pPr>
        <w:numPr>
          <w:ilvl w:val="0"/>
          <w:numId w:val="5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B35926" w:rsidRDefault="00B35926" w:rsidP="00670ADD">
      <w:pPr>
        <w:numPr>
          <w:ilvl w:val="0"/>
          <w:numId w:val="5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Словесные: </w:t>
      </w:r>
    </w:p>
    <w:p w:rsidR="00B35926" w:rsidRDefault="00B35926" w:rsidP="00670ADD">
      <w:pPr>
        <w:numPr>
          <w:ilvl w:val="0"/>
          <w:numId w:val="5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чтение и рассказывание художественных произведений;</w:t>
      </w:r>
    </w:p>
    <w:p w:rsidR="00B35926" w:rsidRDefault="00B35926" w:rsidP="00670ADD">
      <w:pPr>
        <w:numPr>
          <w:ilvl w:val="0"/>
          <w:numId w:val="5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заучивание наизусть;</w:t>
      </w:r>
    </w:p>
    <w:p w:rsidR="00B35926" w:rsidRDefault="00B35926" w:rsidP="00670ADD">
      <w:pPr>
        <w:numPr>
          <w:ilvl w:val="0"/>
          <w:numId w:val="5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пересказ;</w:t>
      </w:r>
    </w:p>
    <w:p w:rsidR="00B35926" w:rsidRDefault="00B35926" w:rsidP="00670ADD">
      <w:pPr>
        <w:numPr>
          <w:ilvl w:val="0"/>
          <w:numId w:val="5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общая беседа;</w:t>
      </w:r>
    </w:p>
    <w:p w:rsidR="00B35926" w:rsidRDefault="00B35926" w:rsidP="00670ADD">
      <w:pPr>
        <w:numPr>
          <w:ilvl w:val="0"/>
          <w:numId w:val="5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рассказывание без опоры на наглядный материал.</w:t>
      </w:r>
    </w:p>
    <w:p w:rsidR="00B35926" w:rsidRDefault="00B35926" w:rsidP="00670ADD">
      <w:pPr>
        <w:numPr>
          <w:ilvl w:val="0"/>
          <w:numId w:val="5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Практические:</w:t>
      </w:r>
    </w:p>
    <w:p w:rsidR="00B35926" w:rsidRDefault="00B35926" w:rsidP="00670ADD">
      <w:pPr>
        <w:numPr>
          <w:ilvl w:val="0"/>
          <w:numId w:val="5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дидактические игры;</w:t>
      </w:r>
    </w:p>
    <w:p w:rsidR="00B35926" w:rsidRDefault="00B35926" w:rsidP="00670ADD">
      <w:pPr>
        <w:numPr>
          <w:ilvl w:val="0"/>
          <w:numId w:val="5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игры-драматизации, инсценировки,</w:t>
      </w:r>
    </w:p>
    <w:p w:rsidR="00B35926" w:rsidRDefault="00B35926" w:rsidP="00670ADD">
      <w:pPr>
        <w:numPr>
          <w:ilvl w:val="0"/>
          <w:numId w:val="5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дидактические упражнения, пластические этюды, хороводные игры.</w:t>
      </w:r>
    </w:p>
    <w:p w:rsidR="00B35926" w:rsidRDefault="00B35926" w:rsidP="00B35926">
      <w:pPr>
        <w:spacing w:line="276" w:lineRule="auto"/>
        <w:ind w:left="1080"/>
        <w:rPr>
          <w:sz w:val="28"/>
          <w:szCs w:val="28"/>
        </w:rPr>
      </w:pPr>
    </w:p>
    <w:p w:rsidR="00B35926" w:rsidRDefault="00B35926" w:rsidP="00B3592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развития речи:</w:t>
      </w:r>
    </w:p>
    <w:p w:rsidR="00B35926" w:rsidRDefault="00B35926" w:rsidP="00670ADD">
      <w:pPr>
        <w:numPr>
          <w:ilvl w:val="0"/>
          <w:numId w:val="5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Общение взрослых и детей.</w:t>
      </w:r>
    </w:p>
    <w:p w:rsidR="00B35926" w:rsidRDefault="00B35926" w:rsidP="00670ADD">
      <w:pPr>
        <w:numPr>
          <w:ilvl w:val="0"/>
          <w:numId w:val="5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Культурная языковая среда.</w:t>
      </w:r>
    </w:p>
    <w:p w:rsidR="00B35926" w:rsidRDefault="00B35926" w:rsidP="00670ADD">
      <w:pPr>
        <w:numPr>
          <w:ilvl w:val="0"/>
          <w:numId w:val="5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Обучение родной речи в организованной деятельности.</w:t>
      </w:r>
    </w:p>
    <w:p w:rsidR="00B35926" w:rsidRDefault="00B35926" w:rsidP="00670ADD">
      <w:pPr>
        <w:numPr>
          <w:ilvl w:val="0"/>
          <w:numId w:val="5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Художественная литература.</w:t>
      </w:r>
    </w:p>
    <w:p w:rsidR="00B35926" w:rsidRDefault="00B35926" w:rsidP="00670ADD">
      <w:pPr>
        <w:numPr>
          <w:ilvl w:val="0"/>
          <w:numId w:val="5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Изобразительное искусство, музыка, театр.</w:t>
      </w:r>
    </w:p>
    <w:p w:rsidR="00B35926" w:rsidRDefault="00B35926" w:rsidP="00670ADD">
      <w:pPr>
        <w:numPr>
          <w:ilvl w:val="0"/>
          <w:numId w:val="5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по другим разделам программы.</w:t>
      </w:r>
    </w:p>
    <w:p w:rsidR="00B35926" w:rsidRDefault="00B35926" w:rsidP="00B35926">
      <w:pPr>
        <w:pStyle w:val="a9"/>
        <w:spacing w:before="0" w:after="0" w:line="276" w:lineRule="auto"/>
        <w:rPr>
          <w:sz w:val="28"/>
          <w:szCs w:val="28"/>
        </w:rPr>
      </w:pPr>
    </w:p>
    <w:p w:rsidR="00B35926" w:rsidRDefault="00B35926" w:rsidP="00B35926">
      <w:pPr>
        <w:spacing w:line="276" w:lineRule="auto"/>
        <w:rPr>
          <w:b/>
          <w:bCs/>
          <w:sz w:val="28"/>
          <w:szCs w:val="28"/>
        </w:rPr>
      </w:pPr>
    </w:p>
    <w:p w:rsidR="00B35926" w:rsidRDefault="00B35926" w:rsidP="00B359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B35926" w:rsidRDefault="00B35926" w:rsidP="00B35926">
      <w:pPr>
        <w:spacing w:line="276" w:lineRule="auto"/>
        <w:rPr>
          <w:b/>
          <w:bCs/>
          <w:sz w:val="28"/>
          <w:szCs w:val="28"/>
        </w:rPr>
      </w:pPr>
    </w:p>
    <w:p w:rsidR="00B35926" w:rsidRDefault="00B35926" w:rsidP="00B35926">
      <w:pPr>
        <w:spacing w:line="27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Формирование интереса и потребности в чтении (восприятии книг).</w:t>
      </w:r>
    </w:p>
    <w:p w:rsidR="00B35926" w:rsidRDefault="00B35926" w:rsidP="00B359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Задачи.</w:t>
      </w:r>
    </w:p>
    <w:p w:rsidR="00B35926" w:rsidRDefault="00B35926" w:rsidP="00670ADD">
      <w:pPr>
        <w:numPr>
          <w:ilvl w:val="0"/>
          <w:numId w:val="6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B35926" w:rsidRDefault="00B35926" w:rsidP="00670ADD">
      <w:pPr>
        <w:numPr>
          <w:ilvl w:val="0"/>
          <w:numId w:val="6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B35926" w:rsidRDefault="00B35926" w:rsidP="00670ADD">
      <w:pPr>
        <w:numPr>
          <w:ilvl w:val="0"/>
          <w:numId w:val="6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B35926" w:rsidRDefault="00B35926" w:rsidP="00670ADD">
      <w:pPr>
        <w:numPr>
          <w:ilvl w:val="0"/>
          <w:numId w:val="60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литературной речи</w:t>
      </w:r>
    </w:p>
    <w:p w:rsidR="00B35926" w:rsidRDefault="00B35926" w:rsidP="00B35926">
      <w:pPr>
        <w:spacing w:line="276" w:lineRule="auto"/>
        <w:rPr>
          <w:bCs/>
          <w:sz w:val="28"/>
          <w:szCs w:val="28"/>
        </w:rPr>
      </w:pPr>
    </w:p>
    <w:p w:rsidR="00B35926" w:rsidRDefault="00B35926" w:rsidP="00B359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работы:</w:t>
      </w:r>
    </w:p>
    <w:p w:rsidR="00B35926" w:rsidRDefault="00B35926" w:rsidP="00670ADD">
      <w:pPr>
        <w:numPr>
          <w:ilvl w:val="0"/>
          <w:numId w:val="6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Чтение литературного произведения.</w:t>
      </w:r>
    </w:p>
    <w:p w:rsidR="00B35926" w:rsidRDefault="00B35926" w:rsidP="00670ADD">
      <w:pPr>
        <w:numPr>
          <w:ilvl w:val="0"/>
          <w:numId w:val="6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Рассказ литературного произведения.</w:t>
      </w:r>
    </w:p>
    <w:p w:rsidR="00B35926" w:rsidRDefault="00B35926" w:rsidP="00670ADD">
      <w:pPr>
        <w:numPr>
          <w:ilvl w:val="0"/>
          <w:numId w:val="6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Беседа о прочитанном произведении.</w:t>
      </w:r>
    </w:p>
    <w:p w:rsidR="00B35926" w:rsidRDefault="00B35926" w:rsidP="00670ADD">
      <w:pPr>
        <w:numPr>
          <w:ilvl w:val="0"/>
          <w:numId w:val="6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Обсуждение литературного произведения.</w:t>
      </w:r>
    </w:p>
    <w:p w:rsidR="00B35926" w:rsidRDefault="00B35926" w:rsidP="00670ADD">
      <w:pPr>
        <w:numPr>
          <w:ilvl w:val="0"/>
          <w:numId w:val="61"/>
        </w:numPr>
        <w:spacing w:line="276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Инсценирование</w:t>
      </w:r>
      <w:proofErr w:type="spellEnd"/>
      <w:r>
        <w:rPr>
          <w:bCs/>
          <w:sz w:val="28"/>
          <w:szCs w:val="28"/>
        </w:rPr>
        <w:t xml:space="preserve"> литературного произведения. Театрализованная игра. </w:t>
      </w:r>
    </w:p>
    <w:p w:rsidR="00B35926" w:rsidRDefault="00B35926" w:rsidP="00670ADD">
      <w:pPr>
        <w:numPr>
          <w:ilvl w:val="0"/>
          <w:numId w:val="6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Игра на основе сюжета литературного произведения.</w:t>
      </w:r>
    </w:p>
    <w:p w:rsidR="00B35926" w:rsidRDefault="00B35926" w:rsidP="00670ADD">
      <w:pPr>
        <w:numPr>
          <w:ilvl w:val="0"/>
          <w:numId w:val="6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Продуктивная деятельность по мотивам </w:t>
      </w:r>
      <w:proofErr w:type="gramStart"/>
      <w:r>
        <w:rPr>
          <w:bCs/>
          <w:sz w:val="28"/>
          <w:szCs w:val="28"/>
        </w:rPr>
        <w:t>прочитанного</w:t>
      </w:r>
      <w:proofErr w:type="gramEnd"/>
      <w:r>
        <w:rPr>
          <w:bCs/>
          <w:sz w:val="28"/>
          <w:szCs w:val="28"/>
        </w:rPr>
        <w:t>.</w:t>
      </w:r>
    </w:p>
    <w:p w:rsidR="00B35926" w:rsidRDefault="00B35926" w:rsidP="00670ADD">
      <w:pPr>
        <w:numPr>
          <w:ilvl w:val="0"/>
          <w:numId w:val="6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Сочинение по мотивам </w:t>
      </w:r>
      <w:proofErr w:type="gramStart"/>
      <w:r>
        <w:rPr>
          <w:bCs/>
          <w:sz w:val="28"/>
          <w:szCs w:val="28"/>
        </w:rPr>
        <w:t>прочитанного</w:t>
      </w:r>
      <w:proofErr w:type="gramEnd"/>
      <w:r>
        <w:rPr>
          <w:bCs/>
          <w:sz w:val="28"/>
          <w:szCs w:val="28"/>
        </w:rPr>
        <w:t>.</w:t>
      </w:r>
    </w:p>
    <w:p w:rsidR="00B35926" w:rsidRDefault="00B35926" w:rsidP="00670ADD">
      <w:pPr>
        <w:numPr>
          <w:ilvl w:val="0"/>
          <w:numId w:val="61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Ситуативная беседа по мотивам </w:t>
      </w:r>
      <w:proofErr w:type="gramStart"/>
      <w:r>
        <w:rPr>
          <w:bCs/>
          <w:sz w:val="28"/>
          <w:szCs w:val="28"/>
        </w:rPr>
        <w:t>прочитанного</w:t>
      </w:r>
      <w:proofErr w:type="gramEnd"/>
      <w:r>
        <w:rPr>
          <w:bCs/>
          <w:sz w:val="28"/>
          <w:szCs w:val="28"/>
        </w:rPr>
        <w:t>.</w:t>
      </w:r>
    </w:p>
    <w:p w:rsidR="00B35926" w:rsidRDefault="00B35926" w:rsidP="00B35926">
      <w:pPr>
        <w:spacing w:line="276" w:lineRule="auto"/>
        <w:ind w:left="360"/>
        <w:rPr>
          <w:bCs/>
          <w:sz w:val="28"/>
          <w:szCs w:val="28"/>
        </w:rPr>
      </w:pPr>
    </w:p>
    <w:p w:rsidR="00B35926" w:rsidRDefault="00B35926" w:rsidP="00B3592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B35926" w:rsidRDefault="00B35926" w:rsidP="00B35926">
      <w:pPr>
        <w:spacing w:line="276" w:lineRule="auto"/>
        <w:rPr>
          <w:sz w:val="28"/>
          <w:szCs w:val="28"/>
        </w:rPr>
      </w:pPr>
    </w:p>
    <w:p w:rsidR="00B35926" w:rsidRDefault="00B35926" w:rsidP="00670ADD">
      <w:pPr>
        <w:numPr>
          <w:ilvl w:val="0"/>
          <w:numId w:val="6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B35926" w:rsidRDefault="00B35926" w:rsidP="00670ADD">
      <w:pPr>
        <w:numPr>
          <w:ilvl w:val="0"/>
          <w:numId w:val="6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B35926" w:rsidRDefault="00B35926" w:rsidP="00670ADD">
      <w:pPr>
        <w:numPr>
          <w:ilvl w:val="0"/>
          <w:numId w:val="6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B35926" w:rsidRDefault="00B35926" w:rsidP="00670ADD">
      <w:pPr>
        <w:numPr>
          <w:ilvl w:val="0"/>
          <w:numId w:val="6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Отказ от обучающих занятий по ознакомлению с художественной литературой в пользу свободного </w:t>
      </w:r>
      <w:proofErr w:type="spellStart"/>
      <w:r>
        <w:rPr>
          <w:sz w:val="28"/>
          <w:szCs w:val="28"/>
        </w:rPr>
        <w:t>непринудительного</w:t>
      </w:r>
      <w:proofErr w:type="spellEnd"/>
      <w:r>
        <w:rPr>
          <w:sz w:val="28"/>
          <w:szCs w:val="28"/>
        </w:rPr>
        <w:t xml:space="preserve"> чтения.</w:t>
      </w: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Pr="00437269" w:rsidRDefault="00B35926" w:rsidP="00B35926">
      <w:pPr>
        <w:pStyle w:val="a9"/>
        <w:spacing w:before="0" w:after="0"/>
        <w:jc w:val="center"/>
        <w:rPr>
          <w:b/>
          <w:sz w:val="28"/>
          <w:szCs w:val="28"/>
        </w:rPr>
      </w:pPr>
      <w:r w:rsidRPr="00437269">
        <w:rPr>
          <w:b/>
          <w:sz w:val="28"/>
          <w:szCs w:val="28"/>
        </w:rPr>
        <w:t>Формы  работы  с детьми по</w:t>
      </w:r>
      <w:r w:rsidRPr="00437269">
        <w:rPr>
          <w:b/>
          <w:i/>
          <w:sz w:val="28"/>
          <w:szCs w:val="28"/>
        </w:rPr>
        <w:t xml:space="preserve">  </w:t>
      </w:r>
      <w:r w:rsidRPr="00437269">
        <w:rPr>
          <w:b/>
          <w:sz w:val="28"/>
          <w:szCs w:val="28"/>
        </w:rPr>
        <w:t>образовательной области «Речевое развитие»</w:t>
      </w: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2268"/>
        <w:gridCol w:w="1260"/>
        <w:gridCol w:w="4552"/>
        <w:gridCol w:w="3776"/>
        <w:gridCol w:w="3492"/>
      </w:tblGrid>
      <w:tr w:rsidR="00B35926" w:rsidTr="00B35926">
        <w:trPr>
          <w:trHeight w:val="93"/>
        </w:trPr>
        <w:tc>
          <w:tcPr>
            <w:tcW w:w="2268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4552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776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492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B35926" w:rsidTr="00B35926">
        <w:trPr>
          <w:trHeight w:val="992"/>
        </w:trPr>
        <w:tc>
          <w:tcPr>
            <w:tcW w:w="2268" w:type="dxa"/>
            <w:vMerge w:val="restart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1.Развитие свободного общения </w:t>
            </w:r>
            <w:proofErr w:type="gramStart"/>
            <w:r>
              <w:rPr>
                <w:b/>
                <w:sz w:val="28"/>
                <w:szCs w:val="28"/>
              </w:rPr>
              <w:t>со</w:t>
            </w:r>
            <w:proofErr w:type="gramEnd"/>
            <w:r>
              <w:rPr>
                <w:b/>
                <w:sz w:val="28"/>
                <w:szCs w:val="28"/>
              </w:rPr>
              <w:t xml:space="preserve"> взрослыми и детьми</w:t>
            </w:r>
            <w:r>
              <w:rPr>
                <w:sz w:val="28"/>
                <w:szCs w:val="28"/>
              </w:rPr>
              <w:t xml:space="preserve"> </w:t>
            </w:r>
          </w:p>
          <w:p w:rsidR="00B35926" w:rsidRDefault="00B35926" w:rsidP="00B35926">
            <w:pPr>
              <w:ind w:left="1152" w:hanging="1152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3 -5 лет, вторая младшая,  средняя группы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B35926" w:rsidRDefault="00B35926" w:rsidP="00B35926">
            <w:pPr>
              <w:snapToGrid w:val="0"/>
              <w:ind w:left="52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Эмоционально-практическое взаимодействие (игры с предметами и  сюжетными игрушками).</w:t>
            </w:r>
          </w:p>
          <w:p w:rsidR="00B35926" w:rsidRDefault="00B35926" w:rsidP="00B35926">
            <w:pPr>
              <w:ind w:left="52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Обучающие  игры  с использованием предметов и игрушек.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 игры с включением малых фольклорных форм (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прибаутки, </w:t>
            </w:r>
            <w:proofErr w:type="spellStart"/>
            <w:r>
              <w:rPr>
                <w:sz w:val="28"/>
                <w:szCs w:val="28"/>
              </w:rPr>
              <w:t>пестушки</w:t>
            </w:r>
            <w:proofErr w:type="spellEnd"/>
            <w:r>
              <w:rPr>
                <w:sz w:val="28"/>
                <w:szCs w:val="28"/>
              </w:rPr>
              <w:t>, колыбельные)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Сюжетно-ролевая игра.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Игра-драматизация.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книжном уголке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Чтение, рассматривание иллюстраций 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Сценарии активизирующего общения. - Речевое стимулирование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(повторение, объяснение, обсуждение, побуждение, напоминание, уточнение) 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Беседа с опорой на  зрительное восприятие и без опоры на  него.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Хороводные игры, пальчиковые игры.</w:t>
            </w:r>
          </w:p>
        </w:tc>
        <w:tc>
          <w:tcPr>
            <w:tcW w:w="3776" w:type="dxa"/>
          </w:tcPr>
          <w:p w:rsidR="00B35926" w:rsidRDefault="00B35926" w:rsidP="00B35926">
            <w:pPr>
              <w:snapToGrid w:val="0"/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Речевое стимулирование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(повторение, объяснение, обсуждение, побуждение, уточнение напоминание)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формирование </w:t>
            </w:r>
            <w:proofErr w:type="gramStart"/>
            <w:r>
              <w:rPr>
                <w:sz w:val="28"/>
                <w:szCs w:val="28"/>
              </w:rPr>
              <w:t>элементарного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реплицирования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с опорой на  зрительное восприятие и без опоры на  него.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Хороводные игры, пальчиковые игры.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досуги.</w:t>
            </w:r>
          </w:p>
        </w:tc>
        <w:tc>
          <w:tcPr>
            <w:tcW w:w="3492" w:type="dxa"/>
          </w:tcPr>
          <w:p w:rsidR="00B35926" w:rsidRDefault="00B35926" w:rsidP="00B35926">
            <w:pPr>
              <w:snapToGrid w:val="0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предметная и продуктивная деятельность детей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(коллективный монолог).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Игра-драматизация с  использованием разных видов театров (театр на банках, ложках и т.п.)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в парах и совместные игры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5926" w:rsidTr="00B35926">
        <w:trPr>
          <w:trHeight w:val="4223"/>
        </w:trPr>
        <w:tc>
          <w:tcPr>
            <w:tcW w:w="2268" w:type="dxa"/>
            <w:vMerge/>
          </w:tcPr>
          <w:p w:rsidR="00B35926" w:rsidRDefault="00B35926" w:rsidP="00B35926">
            <w:pPr>
              <w:snapToGrid w:val="0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лет,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B35926" w:rsidRDefault="00B35926" w:rsidP="00B35926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4552" w:type="dxa"/>
          </w:tcPr>
          <w:p w:rsidR="00B35926" w:rsidRDefault="00B35926" w:rsidP="00B35926">
            <w:pPr>
              <w:snapToGrid w:val="0"/>
              <w:ind w:left="52" w:hanging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Имитативные</w:t>
            </w:r>
            <w:proofErr w:type="spellEnd"/>
            <w:r>
              <w:rPr>
                <w:sz w:val="28"/>
                <w:szCs w:val="28"/>
              </w:rPr>
              <w:t xml:space="preserve"> упражнения, пластические этюды.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Сценарии активизирующего общения.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Чтение,  рассматривание иллюстраций  (беседа.)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 тренинги.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продуктивная деятельность.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Работа в книжном уголке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Экскурсии.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 деятельность</w:t>
            </w:r>
          </w:p>
        </w:tc>
        <w:tc>
          <w:tcPr>
            <w:tcW w:w="377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Поддержание социального контакта (</w:t>
            </w:r>
            <w:proofErr w:type="spellStart"/>
            <w:r>
              <w:rPr>
                <w:sz w:val="28"/>
                <w:szCs w:val="28"/>
              </w:rPr>
              <w:t>фатическая</w:t>
            </w:r>
            <w:proofErr w:type="spellEnd"/>
            <w:r>
              <w:rPr>
                <w:sz w:val="28"/>
                <w:szCs w:val="28"/>
              </w:rPr>
              <w:t xml:space="preserve"> беседа, эвристическая беседа).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коммуникативных</w:t>
            </w:r>
            <w:proofErr w:type="gramEnd"/>
          </w:p>
          <w:p w:rsidR="00B35926" w:rsidRDefault="00B35926" w:rsidP="00B35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кодов взрослого.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Коммуникативные тренинги.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досуги.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Гимнастики</w:t>
            </w:r>
          </w:p>
          <w:p w:rsidR="00B35926" w:rsidRDefault="00B35926" w:rsidP="00B35926">
            <w:pPr>
              <w:ind w:left="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(мимическая, </w:t>
            </w:r>
            <w:proofErr w:type="spellStart"/>
            <w:r>
              <w:rPr>
                <w:sz w:val="28"/>
                <w:szCs w:val="28"/>
              </w:rPr>
              <w:t>логоритмическая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349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художественно-речевая деятельность детей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Сюжетно-ролевая игра.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импровизация по мотивам сказок.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Театрализованные игры.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с правилами.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Игры парами (настольно-печатные) 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 детей</w:t>
            </w:r>
          </w:p>
        </w:tc>
      </w:tr>
      <w:tr w:rsidR="00B35926" w:rsidTr="00B35926">
        <w:trPr>
          <w:trHeight w:val="93"/>
        </w:trPr>
        <w:tc>
          <w:tcPr>
            <w:tcW w:w="2268" w:type="dxa"/>
            <w:vMerge w:val="restart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2.Развитие всех компонентов устной речи</w:t>
            </w:r>
            <w:r>
              <w:rPr>
                <w:sz w:val="28"/>
                <w:szCs w:val="28"/>
              </w:rPr>
              <w:t xml:space="preserve"> </w:t>
            </w:r>
          </w:p>
          <w:p w:rsidR="00B35926" w:rsidRDefault="00B35926" w:rsidP="00B35926">
            <w:pPr>
              <w:ind w:left="24" w:hanging="24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3 -5 лет, вторая младшая,  средняя группы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B35926" w:rsidRDefault="00B35926" w:rsidP="00B35926">
            <w:pPr>
              <w:tabs>
                <w:tab w:val="left" w:pos="109"/>
              </w:tabs>
              <w:snapToGrid w:val="0"/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Артикуляционная гимнастика</w:t>
            </w:r>
          </w:p>
          <w:p w:rsidR="00B35926" w:rsidRDefault="00B35926" w:rsidP="00B35926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игры, Настольно-печатные игры</w:t>
            </w:r>
          </w:p>
          <w:p w:rsidR="00B35926" w:rsidRDefault="00B35926" w:rsidP="00B35926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Продуктивная деятельность</w:t>
            </w:r>
          </w:p>
          <w:p w:rsidR="00B35926" w:rsidRDefault="00B35926" w:rsidP="00B35926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стихотворений, пересказ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Работа в книжном уголке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Разучивание скороговорок, </w:t>
            </w:r>
            <w:proofErr w:type="spellStart"/>
            <w:r>
              <w:rPr>
                <w:sz w:val="28"/>
                <w:szCs w:val="28"/>
              </w:rPr>
              <w:t>чистоговорок</w:t>
            </w:r>
            <w:proofErr w:type="spellEnd"/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Обучению пересказу по серии </w:t>
            </w:r>
            <w:r>
              <w:rPr>
                <w:sz w:val="28"/>
                <w:szCs w:val="28"/>
              </w:rPr>
              <w:lastRenderedPageBreak/>
              <w:t>сюжетных картинок, по картине</w:t>
            </w:r>
          </w:p>
        </w:tc>
        <w:tc>
          <w:tcPr>
            <w:tcW w:w="377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.Называние, повторение, слушание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Речевые дидактические игры.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книжном уголке; Чтение. Беседа</w:t>
            </w:r>
          </w:p>
          <w:p w:rsidR="00B35926" w:rsidRDefault="00B35926" w:rsidP="00B35926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стихов</w:t>
            </w:r>
          </w:p>
        </w:tc>
        <w:tc>
          <w:tcPr>
            <w:tcW w:w="3492" w:type="dxa"/>
          </w:tcPr>
          <w:p w:rsidR="00B35926" w:rsidRDefault="00B35926" w:rsidP="00B35926">
            <w:pPr>
              <w:snapToGrid w:val="0"/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Словотворчество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B35926" w:rsidTr="00B35926">
        <w:trPr>
          <w:trHeight w:val="93"/>
        </w:trPr>
        <w:tc>
          <w:tcPr>
            <w:tcW w:w="2268" w:type="dxa"/>
            <w:vMerge/>
          </w:tcPr>
          <w:p w:rsidR="00B35926" w:rsidRDefault="00B35926" w:rsidP="00B35926">
            <w:pPr>
              <w:snapToGrid w:val="0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лет,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455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Сценарии активизирующего общения.</w:t>
            </w:r>
          </w:p>
          <w:p w:rsidR="00B35926" w:rsidRDefault="00B35926" w:rsidP="00B3592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Дидактические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Игры-драматизации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Разучивание, пересказ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Речевые задания и 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Разучивание скороговорок, </w:t>
            </w:r>
            <w:proofErr w:type="spellStart"/>
            <w:r>
              <w:rPr>
                <w:sz w:val="28"/>
                <w:szCs w:val="28"/>
              </w:rPr>
              <w:t>чистоговорок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Артикуляционная гимнастика</w:t>
            </w:r>
          </w:p>
          <w:p w:rsidR="00B35926" w:rsidRDefault="00B35926" w:rsidP="00B35926">
            <w:pPr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Проектная деятельность</w:t>
            </w:r>
          </w:p>
          <w:p w:rsidR="00B35926" w:rsidRDefault="00B35926" w:rsidP="00B35926">
            <w:pPr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Обучению пересказу литературного произведения</w:t>
            </w:r>
          </w:p>
        </w:tc>
        <w:tc>
          <w:tcPr>
            <w:tcW w:w="3776" w:type="dxa"/>
          </w:tcPr>
          <w:p w:rsidR="00B35926" w:rsidRDefault="00B35926" w:rsidP="00B35926">
            <w:pPr>
              <w:snapToGrid w:val="0"/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Речевые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игры.</w:t>
            </w:r>
          </w:p>
          <w:p w:rsidR="00B35926" w:rsidRDefault="00B35926" w:rsidP="00B35926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Чтение, разучивание</w:t>
            </w:r>
          </w:p>
          <w:p w:rsidR="00B35926" w:rsidRDefault="00B35926" w:rsidP="00B35926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</w:t>
            </w:r>
          </w:p>
          <w:p w:rsidR="00B35926" w:rsidRDefault="00B35926" w:rsidP="00B35926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Досуги</w:t>
            </w:r>
          </w:p>
          <w:p w:rsidR="00B35926" w:rsidRDefault="00B35926" w:rsidP="00B35926">
            <w:pPr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стихов</w:t>
            </w:r>
          </w:p>
          <w:p w:rsidR="00B35926" w:rsidRDefault="00B35926" w:rsidP="00B35926">
            <w:pPr>
              <w:tabs>
                <w:tab w:val="left" w:pos="109"/>
              </w:tabs>
              <w:ind w:left="109" w:hanging="57"/>
              <w:jc w:val="both"/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:rsidR="00B35926" w:rsidRDefault="00B35926" w:rsidP="00B35926">
            <w:pPr>
              <w:snapToGrid w:val="0"/>
              <w:ind w:left="1152" w:hanging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Игра-драматизация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</w:t>
            </w:r>
          </w:p>
          <w:p w:rsidR="00B35926" w:rsidRDefault="00B35926" w:rsidP="00B35926">
            <w:pPr>
              <w:ind w:left="29" w:hanging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Самостоятельная художественно-речевая деятельность </w:t>
            </w:r>
          </w:p>
        </w:tc>
      </w:tr>
      <w:tr w:rsidR="00B35926" w:rsidTr="00B35926">
        <w:trPr>
          <w:trHeight w:val="93"/>
        </w:trPr>
        <w:tc>
          <w:tcPr>
            <w:tcW w:w="2268" w:type="dxa"/>
            <w:vMerge w:val="restart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3.Практическое овладение нормами речи (речевой этикет)</w:t>
            </w:r>
          </w:p>
        </w:tc>
        <w:tc>
          <w:tcPr>
            <w:tcW w:w="1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3 -5 лет, вторая </w:t>
            </w:r>
            <w:r w:rsidRPr="00347F64">
              <w:t>младшая,</w:t>
            </w:r>
            <w:r>
              <w:rPr>
                <w:sz w:val="28"/>
                <w:szCs w:val="28"/>
              </w:rPr>
              <w:t xml:space="preserve">  средняя группы</w:t>
            </w:r>
          </w:p>
        </w:tc>
        <w:tc>
          <w:tcPr>
            <w:tcW w:w="455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-Сюжетно-ролевые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литературы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-Досуги</w:t>
            </w:r>
          </w:p>
        </w:tc>
        <w:tc>
          <w:tcPr>
            <w:tcW w:w="377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коммуникативных  кодов взрослого.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Освоение формул речевого этикета  (пассивное) </w:t>
            </w:r>
          </w:p>
        </w:tc>
        <w:tc>
          <w:tcPr>
            <w:tcW w:w="3492" w:type="dxa"/>
          </w:tcPr>
          <w:p w:rsidR="00B35926" w:rsidRDefault="00B35926" w:rsidP="00B35926">
            <w:pPr>
              <w:tabs>
                <w:tab w:val="left" w:pos="69"/>
              </w:tabs>
              <w:snapToGrid w:val="0"/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</w:t>
            </w:r>
          </w:p>
          <w:p w:rsidR="00B35926" w:rsidRDefault="00B35926" w:rsidP="00B35926">
            <w:pPr>
              <w:tabs>
                <w:tab w:val="left" w:pos="69"/>
              </w:tabs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</w:tr>
      <w:tr w:rsidR="00B35926" w:rsidTr="00B35926">
        <w:trPr>
          <w:trHeight w:val="93"/>
        </w:trPr>
        <w:tc>
          <w:tcPr>
            <w:tcW w:w="2268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лет,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4552" w:type="dxa"/>
          </w:tcPr>
          <w:p w:rsidR="00B35926" w:rsidRDefault="00B35926" w:rsidP="00B359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Интегрированные НОД </w:t>
            </w:r>
          </w:p>
          <w:p w:rsidR="00B35926" w:rsidRDefault="00B35926" w:rsidP="00B35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Тематические досуги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художественной литературы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Моделирование и обыгрывание    проблемных ситуаций</w:t>
            </w:r>
          </w:p>
        </w:tc>
        <w:tc>
          <w:tcPr>
            <w:tcW w:w="377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Образцы коммуникативных  кодов взрослого.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в повседневной жизни формул речевого этикета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</w:t>
            </w:r>
          </w:p>
        </w:tc>
        <w:tc>
          <w:tcPr>
            <w:tcW w:w="3492" w:type="dxa"/>
          </w:tcPr>
          <w:p w:rsidR="00B35926" w:rsidRDefault="00B35926" w:rsidP="00B35926">
            <w:pPr>
              <w:snapToGrid w:val="0"/>
              <w:ind w:left="6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Самостоятельная художественно-речевая деятельность</w:t>
            </w:r>
          </w:p>
          <w:p w:rsidR="00B35926" w:rsidRDefault="00B35926" w:rsidP="00B35926">
            <w:pPr>
              <w:tabs>
                <w:tab w:val="left" w:pos="69"/>
              </w:tabs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Совместная </w:t>
            </w:r>
          </w:p>
          <w:p w:rsidR="00B35926" w:rsidRDefault="00B35926" w:rsidP="00B35926">
            <w:pPr>
              <w:tabs>
                <w:tab w:val="left" w:pos="69"/>
              </w:tabs>
              <w:ind w:left="63"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и игровая деятельность детей.</w:t>
            </w:r>
          </w:p>
          <w:p w:rsidR="00B35926" w:rsidRDefault="00B35926" w:rsidP="00B35926">
            <w:pPr>
              <w:ind w:left="-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ролевые игры</w:t>
            </w:r>
          </w:p>
        </w:tc>
      </w:tr>
      <w:tr w:rsidR="00B35926" w:rsidTr="00B35926">
        <w:trPr>
          <w:trHeight w:val="93"/>
        </w:trPr>
        <w:tc>
          <w:tcPr>
            <w:tcW w:w="2268" w:type="dxa"/>
            <w:vMerge w:val="restart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4.Формирование  интереса  и потребности  в чтении</w:t>
            </w:r>
          </w:p>
        </w:tc>
        <w:tc>
          <w:tcPr>
            <w:tcW w:w="1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3-5 лет  вторая </w:t>
            </w:r>
            <w:r w:rsidRPr="00347F64">
              <w:t>младшая</w:t>
            </w:r>
            <w:r>
              <w:rPr>
                <w:sz w:val="28"/>
                <w:szCs w:val="28"/>
              </w:rPr>
              <w:t xml:space="preserve">  и средняя </w:t>
            </w:r>
            <w:r>
              <w:rPr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455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Подбор иллюстраций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литературы.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досуги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Объяснения</w:t>
            </w:r>
          </w:p>
        </w:tc>
        <w:tc>
          <w:tcPr>
            <w:tcW w:w="377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Физкультминутки, прогулка, прием пищи Беседа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Настольно-печатные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Игры-драматизации,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49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игры Беседы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</w:tc>
      </w:tr>
      <w:tr w:rsidR="00B35926" w:rsidTr="00B35926">
        <w:trPr>
          <w:trHeight w:val="93"/>
        </w:trPr>
        <w:tc>
          <w:tcPr>
            <w:tcW w:w="2268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455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и познавательной литературы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Творческие задания Пересказ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праздники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проектов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Ситуативное общение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литературы, подбор загадок, пословиц, поговорок</w:t>
            </w:r>
          </w:p>
        </w:tc>
        <w:tc>
          <w:tcPr>
            <w:tcW w:w="3776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Физкультминутки, прогулка,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театральном уголке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кукольные спектакли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Организованные формы работы с детьми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досуги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детская деятельность Драматизация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Литературные викторины</w:t>
            </w:r>
          </w:p>
        </w:tc>
        <w:tc>
          <w:tcPr>
            <w:tcW w:w="3492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</w:tbl>
    <w:p w:rsidR="00B35926" w:rsidRDefault="00B35926" w:rsidP="00B35926">
      <w:pPr>
        <w:pStyle w:val="a9"/>
        <w:spacing w:before="0" w:after="0"/>
        <w:rPr>
          <w:sz w:val="28"/>
          <w:szCs w:val="28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3348"/>
        <w:gridCol w:w="12150"/>
      </w:tblGrid>
      <w:tr w:rsidR="00B35926" w:rsidTr="00B35926">
        <w:tc>
          <w:tcPr>
            <w:tcW w:w="3348" w:type="dxa"/>
          </w:tcPr>
          <w:p w:rsidR="00B35926" w:rsidRDefault="00B35926" w:rsidP="00B359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50" w:type="dxa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B35926" w:rsidTr="00B35926">
        <w:tc>
          <w:tcPr>
            <w:tcW w:w="3348" w:type="dxa"/>
          </w:tcPr>
          <w:p w:rsidR="00B35926" w:rsidRDefault="00B35926" w:rsidP="00B35926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Речевое развитие</w:t>
            </w:r>
          </w:p>
        </w:tc>
        <w:tc>
          <w:tcPr>
            <w:tcW w:w="12150" w:type="dxa"/>
          </w:tcPr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B35926" w:rsidRDefault="00B35926" w:rsidP="00670ADD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Чему мы научимся (Чему научились),</w:t>
            </w:r>
          </w:p>
          <w:p w:rsidR="00B35926" w:rsidRDefault="00B35926" w:rsidP="00670ADD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достижения,</w:t>
            </w:r>
          </w:p>
          <w:p w:rsidR="00B35926" w:rsidRDefault="00B35926" w:rsidP="00670ADD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Речевые мини-центры для взаимодействия родителей с детьми в условиях ДОУ,</w:t>
            </w:r>
          </w:p>
          <w:p w:rsidR="00B35926" w:rsidRDefault="00B35926" w:rsidP="00B35926">
            <w:pPr>
              <w:pStyle w:val="ae"/>
              <w:spacing w:after="0" w:line="240" w:lineRule="auto"/>
              <w:ind w:left="1440"/>
              <w:rPr>
                <w:rFonts w:ascii="Times New Roman" w:hAnsi="Times New Roman"/>
                <w:sz w:val="28"/>
                <w:szCs w:val="28"/>
              </w:rPr>
            </w:pP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«Академия для родителей». Цели:</w:t>
            </w:r>
          </w:p>
          <w:p w:rsidR="00B35926" w:rsidRDefault="00B35926" w:rsidP="00670ADD">
            <w:pPr>
              <w:pStyle w:val="ae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психолого-педагогических затруднений в семье,</w:t>
            </w:r>
          </w:p>
          <w:p w:rsidR="00B35926" w:rsidRDefault="00B35926" w:rsidP="00670ADD">
            <w:pPr>
              <w:pStyle w:val="ae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Преодоление сложившихся стереотипов,</w:t>
            </w:r>
          </w:p>
          <w:p w:rsidR="00B35926" w:rsidRDefault="00B35926" w:rsidP="00670ADD">
            <w:pPr>
              <w:pStyle w:val="ae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компетенции и значимости родителей в вопросах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коммуникативного развития дошкольников.</w:t>
            </w:r>
          </w:p>
          <w:p w:rsidR="00B35926" w:rsidRDefault="00B35926" w:rsidP="00670ADD">
            <w:pPr>
              <w:pStyle w:val="ae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культуры речи в семье и при общении с ребенком.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мероприятия с детьми для родителей.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культурных учреждений при участии родителей (театр, библиотека,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досуги, праздники, литературные вечера на основе взаимодействия родителей и детей («Веселый этикет»,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«Страна вежливых слов»,  «Путешествие в сказку», «День рождения А.С. Пушкина», «Р.Г.Гамзатов–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 великий поэт» и т.п.).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Совместная работа родителей, ребёнка и педагога по созданию альбома «Мои интересы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тематических выставок детских книг при участии семьи.</w:t>
            </w:r>
          </w:p>
          <w:p w:rsidR="00B35926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B35926" w:rsidRPr="0070613C" w:rsidRDefault="00B35926" w:rsidP="00670ADD">
            <w:pPr>
              <w:pStyle w:val="ae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</w:tc>
      </w:tr>
    </w:tbl>
    <w:p w:rsidR="00B35926" w:rsidRDefault="00B35926" w:rsidP="00B35926">
      <w:pPr>
        <w:pStyle w:val="a9"/>
        <w:spacing w:before="0" w:after="0"/>
        <w:rPr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2.4. </w:t>
      </w:r>
      <w:r>
        <w:rPr>
          <w:b/>
          <w:sz w:val="32"/>
          <w:szCs w:val="32"/>
        </w:rPr>
        <w:t>Образовательная область  «Познавательное развитие»</w:t>
      </w: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56" o:spid="_x0000_s1051" style="position:absolute;left:0;text-align:left;margin-left:18.2pt;margin-top:6.85pt;width:735.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">
            <o:extrusion v:ext="view" color="white" on="t" viewpoint="-34.72222mm,34.72222mm" viewpointorigin="-.5,.5" skewangle="45" lightposition="-50000" lightposition2="50000"/>
            <v:textbox style="mso-next-textbox:#AutoShape 56">
              <w:txbxContent>
                <w:p w:rsidR="00DD1BED" w:rsidRDefault="00DD1BED" w:rsidP="00B35926">
                  <w:pPr>
                    <w:jc w:val="center"/>
                    <w:rPr>
                      <w:rFonts w:eastAsia="Times New Roman" w:cs="Times New Roman"/>
                      <w:b/>
                      <w:sz w:val="32"/>
                      <w:szCs w:val="32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b/>
                      <w:sz w:val="32"/>
                      <w:szCs w:val="32"/>
                      <w:lang w:eastAsia="ar-SA" w:bidi="ar-SA"/>
                    </w:rPr>
                    <w:t>Познавательное развитие дошкольников</w:t>
                  </w:r>
                </w:p>
              </w:txbxContent>
            </v:textbox>
          </v:roundrect>
        </w:pict>
      </w:r>
    </w:p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AutoShape 68" o:spid="_x0000_s1144" type="#_x0000_t34" style="position:absolute;left:0;text-align:left;margin-left:105.2pt;margin-top:15.15pt;width:.1pt;height:9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73" o:spid="_x0000_s1143" type="#_x0000_t34" style="position:absolute;left:0;text-align:left;margin-left:391.7pt;margin-top:15.15pt;width:.1pt;height:13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74" o:spid="_x0000_s1142" type="#_x0000_t34" style="position:absolute;left:0;text-align:left;margin-left:652.7pt;margin-top:15.15pt;width:.1pt;height:1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">
            <v:stroke joinstyle="round"/>
          </v:shape>
        </w:pict>
      </w: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57" o:spid="_x0000_s1052" style="position:absolute;left:0;text-align:left;margin-left:18.2pt;margin-top:8.05pt;width:193.5pt;height:4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">
            <o:extrusion v:ext="view" color="white" on="t" viewpoint="-34.72222mm,34.72222mm" viewpointorigin="-.5,.5" skewangle="45" lightposition="-50000" lightposition2="50000"/>
            <v:textbox style="mso-next-textbox:#AutoShape 57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мышления памяти и внимания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roundrect id="AutoShape 64" o:spid="_x0000_s1053" style="position:absolute;left:0;text-align:left;margin-left:301.7pt;margin-top:12.55pt;width:193.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">
            <o:extrusion v:ext="view" color="white" on="t" viewpoint="-34.72222mm,34.72222mm" viewpointorigin="-.5,.5" skewangle="45" lightposition="-50000" lightposition2="50000"/>
            <v:textbox style="mso-next-textbox:#AutoShape 64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любознательности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roundrect id="AutoShape 67" o:spid="_x0000_s1054" style="position:absolute;left:0;text-align:left;margin-left:560.45pt;margin-top:12.55pt;width:193.5pt;height: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">
            <o:extrusion v:ext="view" color="white" on="t" viewpoint="-34.72222mm,34.72222mm" viewpointorigin="-.5,.5" skewangle="45" lightposition="-50000" lightposition2="50000"/>
            <v:textbox style="mso-next-textbox:#AutoShape 67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Формирование специальных способов ориентации</w:t>
                  </w:r>
                </w:p>
              </w:txbxContent>
            </v:textbox>
          </v:roundrect>
        </w:pict>
      </w:r>
    </w:p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AutoShape 69" o:spid="_x0000_s1141" type="#_x0000_t34" style="position:absolute;left:0;text-align:left;margin-left:105.2pt;margin-top:10pt;width:.1pt;height:1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75" o:spid="_x0000_s1140" type="#_x0000_t34" style="position:absolute;left:0;text-align:left;margin-left:391.7pt;margin-top:2.5pt;width:.1pt;height:74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">
            <v:stroke joinstyle="round"/>
          </v:shape>
        </w:pict>
      </w: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58" o:spid="_x0000_s1055" style="position:absolute;left:0;text-align:left;margin-left:18.2pt;margin-top:7.4pt;width:193.5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">
            <o:extrusion v:ext="view" color="white" on="t" viewpoint="-34.72222mm,34.72222mm" viewpointorigin="-.5,.5" skewangle="45" lightposition="-50000" lightposition2="50000"/>
            <v:textbox style="mso-next-textbox:#AutoShape 58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Различные вида деятельности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shape id="AutoShape 77" o:spid="_x0000_s1139" type="#_x0000_t34" style="position:absolute;left:0;text-align:left;margin-left:652.7pt;margin-top:1.4pt;width:.1pt;height:55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">
            <v:stroke joinstyle="round"/>
          </v:shape>
        </w:pict>
      </w:r>
    </w:p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63" o:spid="_x0000_s1056" style="position:absolute;left:0;text-align:left;margin-left:301.7pt;margin-top:12.4pt;width:193.5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">
            <o:extrusion v:ext="view" color="white" on="t" viewpoint="-34.72222mm,34.72222mm" viewpointorigin="-.5,.5" skewangle="45" lightposition="-50000" lightposition2="50000"/>
            <v:textbox style="mso-next-textbox:#AutoShape 63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познавательной мотивации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roundrect id="AutoShape 66" o:spid="_x0000_s1057" style="position:absolute;left:0;text-align:left;margin-left:569.45pt;margin-top:8.65pt;width:193.5pt;height:4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">
            <o:extrusion v:ext="view" color="white" on="t" viewpoint="-34.72222mm,34.72222mm" viewpointorigin="-.5,.5" skewangle="45" lightposition="-50000" lightposition2="50000"/>
            <v:textbox style="mso-next-textbox:#AutoShape 66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Экспериментирование с природным материалом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shape id="AutoShape 70" o:spid="_x0000_s1138" type="#_x0000_t34" style="position:absolute;left:0;text-align:left;margin-left:105.2pt;margin-top:3.4pt;width:.1pt;height:13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">
            <v:stroke joinstyle="round"/>
          </v:shape>
        </w:pict>
      </w: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59" o:spid="_x0000_s1058" style="position:absolute;left:0;text-align:left;margin-left:18.2pt;margin-top:.8pt;width:193.5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">
            <o:extrusion v:ext="view" color="white" on="t" viewpoint="-34.72222mm,34.72222mm" viewpointorigin="-.5,.5" skewangle="45" lightposition="-50000" lightposition2="50000"/>
            <v:textbox style="mso-next-textbox:#AutoShape 59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Вопросы детей</w:t>
                  </w:r>
                </w:p>
              </w:txbxContent>
            </v:textbox>
          </v:roundrect>
        </w:pict>
      </w:r>
    </w:p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AutoShape 71" o:spid="_x0000_s1137" type="#_x0000_t34" style="position:absolute;left:0;text-align:left;margin-left:105.2pt;margin-top:6.1pt;width:.1pt;height:1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76" o:spid="_x0000_s1136" type="#_x0000_t34" style="position:absolute;left:0;text-align:left;margin-left:391.7pt;margin-top:14.35pt;width:.1pt;height:50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78" o:spid="_x0000_s1135" type="#_x0000_t34" style="position:absolute;left:0;text-align:left;margin-left:652.7pt;margin-top:14.35pt;width:.1pt;height:4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">
            <v:stroke joinstyle="round"/>
          </v:shape>
        </w:pict>
      </w: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60" o:spid="_x0000_s1059" style="position:absolute;left:0;text-align:left;margin-left:13.7pt;margin-top:6.5pt;width:193.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">
            <o:extrusion v:ext="view" color="white" on="t" viewpoint="-34.72222mm,34.72222mm" viewpointorigin="-.5,.5" skewangle="45" lightposition="-50000" lightposition2="50000"/>
            <v:textbox style="mso-next-textbox:#AutoShape 60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Образовательная деятельность по развитию логики</w:t>
                  </w:r>
                </w:p>
              </w:txbxContent>
            </v:textbox>
          </v:roundrect>
        </w:pict>
      </w:r>
    </w:p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65" o:spid="_x0000_s1060" style="position:absolute;left:0;text-align:left;margin-left:573.95pt;margin-top:9.55pt;width:193.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">
            <o:extrusion v:ext="view" color="white" on="t" viewpoint="-34.72222mm,34.72222mm" viewpointorigin="-.5,.5" skewangle="45" lightposition="-50000" lightposition2="50000"/>
            <v:textbox style="mso-next-textbox:#AutoShape 65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Использование схем, символов, знаков</w:t>
                  </w:r>
                </w:p>
              </w:txbxContent>
            </v:textbox>
          </v:roundrect>
        </w:pict>
      </w: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62" o:spid="_x0000_s1061" style="position:absolute;left:0;text-align:left;margin-left:309.95pt;margin-top:.2pt;width:193.5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">
            <o:extrusion v:ext="view" color="white" on="t" viewpoint="-34.72222mm,34.72222mm" viewpointorigin="-.5,.5" skewangle="45" lightposition="-50000" lightposition2="50000"/>
            <v:textbox style="mso-next-textbox:#AutoShape 62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Развитие воображения и творческой активности</w:t>
                  </w:r>
                </w:p>
              </w:txbxContent>
            </v:textbox>
          </v:roundrect>
        </w:pict>
      </w:r>
      <w:r w:rsidRPr="00B96438">
        <w:rPr>
          <w:noProof/>
          <w:lang w:eastAsia="ru-RU" w:bidi="ar-SA"/>
        </w:rPr>
        <w:pict>
          <v:shape id="AutoShape 72" o:spid="_x0000_s1134" type="#_x0000_t34" style="position:absolute;left:0;text-align:left;margin-left:102.2pt;margin-top:10.7pt;width:.1pt;height:1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">
            <v:stroke joinstyle="round"/>
          </v:shape>
        </w:pict>
      </w: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roundrect id="AutoShape 61" o:spid="_x0000_s1062" style="position:absolute;left:0;text-align:left;margin-left:13.7pt;margin-top:8.1pt;width:193.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">
            <o:extrusion v:ext="view" color="white" on="t" viewpoint="-34.72222mm,34.72222mm" viewpointorigin="-.5,.5" skewangle="45" lightposition="-50000" lightposition2="50000"/>
            <v:textbox style="mso-next-textbox:#AutoShape 61">
              <w:txbxContent>
                <w:p w:rsidR="00DD1BED" w:rsidRDefault="00DD1BED" w:rsidP="00B35926">
                  <w:pP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ar-SA" w:bidi="ar-SA"/>
                    </w:rPr>
                    <w:t>Развивающие игры</w:t>
                  </w:r>
                </w:p>
              </w:txbxContent>
            </v:textbox>
          </v:roundrect>
        </w:pict>
      </w: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Pr="00437269" w:rsidRDefault="00B35926" w:rsidP="00B35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условия успешного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>и полноценного интеллектуального развития детей дошкольного возраста</w:t>
      </w: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80" o:spid="_x0000_s1063" type="#_x0000_t202" style="position:absolute;left:0;text-align:left;margin-left:386.4pt;margin-top:-.25pt;width:299.5pt;height:80.45pt;z-index:251730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" strokeweight="1pt">
            <v:textbox style="mso-next-textbox:#Text Box 80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дидактического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наглядного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материала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способствующего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выполнению каждым ребенком действий с различными предметами, величинами</w:t>
                  </w:r>
                </w:p>
              </w:txbxContent>
            </v:textbox>
          </v:shape>
        </w:pict>
      </w:r>
      <w:r w:rsidRPr="00B96438">
        <w:rPr>
          <w:noProof/>
          <w:lang w:eastAsia="ru-RU" w:bidi="ar-SA"/>
        </w:rPr>
        <w:pict>
          <v:shape id="Text Box 79" o:spid="_x0000_s1064" type="#_x0000_t202" style="position:absolute;left:0;text-align:left;margin-left:-.25pt;margin-top:-.25pt;width:302.9pt;height:67pt;z-index:251729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" strokeweight="1pt">
            <v:textbox style="mso-next-textbox:#Text Box 79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Обеспечение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собственных, в том числе «ручных»,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действий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познании различных количественных групп, дающих возможность накопления чувственного опыта предметно-количественного содержания</w:t>
                  </w:r>
                </w:p>
              </w:txbxContent>
            </v:textbox>
          </v:shape>
        </w:pict>
      </w:r>
    </w:p>
    <w:p w:rsidR="00B35926" w:rsidRDefault="00B35926" w:rsidP="00B35926">
      <w:pPr>
        <w:rPr>
          <w:b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AutoShape 45" o:spid="_x0000_s1133" type="#_x0000_t34" style="position:absolute;left:0;text-align:left;margin-left:300.95pt;margin-top:13.35pt;width:79.55pt;height: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">
            <v:stroke joinstyle="round"/>
          </v:shape>
        </w:pict>
      </w: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37" o:spid="_x0000_s1065" type="#_x0000_t202" style="position:absolute;left:0;text-align:left;margin-left:383.2pt;margin-top:7.2pt;width:302.7pt;height:90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" strokeweight="1pt">
            <v:textbox style="mso-next-textbox:#Text Box 37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216" w:lineRule="auto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дидактического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наглядного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материала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способствующего выполнению каждым ребенком действий 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 различными предметами, величинами</w:t>
                  </w:r>
                </w:p>
              </w:txbxContent>
            </v:textbox>
          </v:shape>
        </w:pict>
      </w:r>
      <w:r w:rsidRPr="00B96438">
        <w:rPr>
          <w:noProof/>
          <w:lang w:eastAsia="ru-RU" w:bidi="ar-SA"/>
        </w:rPr>
        <w:pict>
          <v:shape id="Text Box 36" o:spid="_x0000_s1066" type="#_x0000_t202" style="position:absolute;left:0;text-align:left;margin-left:-.25pt;margin-top:13.2pt;width:298.4pt;height:84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" strokeweight="1pt">
            <v:textbox style="mso-next-textbox:#Text Box 36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Использование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дидактического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наглядного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материала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способствующего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выполнению каждым ребенком действий с различными предметами, величинами</w:t>
                  </w:r>
                </w:p>
              </w:txbxContent>
            </v:textbox>
          </v:shape>
        </w:pict>
      </w: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AutoShape 46" o:spid="_x0000_s1132" type="#_x0000_t34" style="position:absolute;left:0;text-align:left;margin-left:139.7pt;margin-top:11pt;width:.8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">
            <v:stroke joinstyle="round"/>
          </v:shape>
        </w:pict>
      </w:r>
    </w:p>
    <w:p w:rsidR="00B35926" w:rsidRDefault="00B35926" w:rsidP="00B35926">
      <w:pPr>
        <w:tabs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5926" w:rsidRDefault="00B96438" w:rsidP="00B35926">
      <w:pPr>
        <w:tabs>
          <w:tab w:val="left" w:pos="6060"/>
        </w:tabs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" o:spid="_x0000_s1131" type="#_x0000_t32" style="position:absolute;left:0;text-align:left;margin-left:529pt;margin-top:.05pt;width:1.5pt;height:0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"/>
        </w:pict>
      </w:r>
      <w:r w:rsidR="00B35926">
        <w:rPr>
          <w:sz w:val="28"/>
          <w:szCs w:val="28"/>
        </w:rPr>
        <w:t xml:space="preserve">                </w:t>
      </w:r>
    </w:p>
    <w:p w:rsidR="00B35926" w:rsidRDefault="00B35926" w:rsidP="00B35926">
      <w:pPr>
        <w:tabs>
          <w:tab w:val="left" w:pos="6060"/>
        </w:tabs>
        <w:jc w:val="both"/>
        <w:rPr>
          <w:sz w:val="28"/>
          <w:szCs w:val="28"/>
        </w:rPr>
      </w:pPr>
    </w:p>
    <w:p w:rsidR="00B35926" w:rsidRDefault="00B35926" w:rsidP="00B35926">
      <w:pPr>
        <w:tabs>
          <w:tab w:val="left" w:pos="6060"/>
        </w:tabs>
        <w:jc w:val="both"/>
        <w:rPr>
          <w:sz w:val="28"/>
          <w:szCs w:val="28"/>
        </w:rPr>
      </w:pP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38" o:spid="_x0000_s1067" type="#_x0000_t202" style="position:absolute;left:0;text-align:left;margin-left:-.25pt;margin-top:-.25pt;width:686.15pt;height:27.3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1vMAIAAFwEAAAOAAAAZHJzL2Uyb0RvYy54bWysVNuO0zAQfUfiHyy/06TtbtN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" strokeweight="1pt">
            <v:textbox style="mso-next-textbox:#Text Box 38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разнообразных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форм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взаимодействия</w:t>
                  </w:r>
                  <w:r>
                    <w:rPr>
                      <w:color w:val="000000"/>
                      <w:sz w:val="28"/>
                      <w:szCs w:val="28"/>
                    </w:rPr>
                    <w:t>: «педагог – дети», «дети – дети»</w:t>
                  </w:r>
                </w:p>
              </w:txbxContent>
            </v:textbox>
          </v:shape>
        </w:pict>
      </w: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AutoShape 48" o:spid="_x0000_s1130" type="#_x0000_t34" style="position:absolute;left:0;text-align:left;margin-left:140.45pt;margin-top:11pt;width:.8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50" o:spid="_x0000_s1129" type="#_x0000_t34" style="position:absolute;left:0;text-align:left;margin-left:528.95pt;margin-top:11pt;width:.8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">
            <v:stroke joinstyle="round"/>
          </v:shape>
        </w:pict>
      </w:r>
    </w:p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39" o:spid="_x0000_s1068" type="#_x0000_t202" style="position:absolute;left:0;text-align:left;margin-left:-.25pt;margin-top:-.25pt;width:295.4pt;height:24.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" strokeweight="1pt">
            <v:textbox style="mso-next-textbox:#Text Box 39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192" w:lineRule="auto"/>
                    <w:jc w:val="center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речевого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общения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детей</w:t>
                  </w:r>
                </w:p>
              </w:txbxContent>
            </v:textbox>
          </v:shape>
        </w:pict>
      </w:r>
      <w:r w:rsidRPr="00B96438">
        <w:rPr>
          <w:noProof/>
          <w:lang w:eastAsia="ru-RU" w:bidi="ar-SA"/>
        </w:rPr>
        <w:pict>
          <v:shape id="Text Box 40" o:spid="_x0000_s1069" type="#_x0000_t202" style="position:absolute;left:0;text-align:left;margin-left:377.2pt;margin-top:-.25pt;width:308.7pt;height:24.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" strokeweight="1pt">
            <v:textbox style="mso-next-textbox:#Text Box 40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192" w:lineRule="auto"/>
                    <w:jc w:val="center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обучения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детей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Pr="00B96438">
        <w:rPr>
          <w:noProof/>
          <w:lang w:eastAsia="ru-RU" w:bidi="ar-SA"/>
        </w:rPr>
        <w:pict>
          <v:shape id="AutoShape 52" o:spid="_x0000_s1128" type="#_x0000_t34" style="position:absolute;left:0;text-align:left;margin-left:295.7pt;margin-top:12.05pt;width:79.55pt;height: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">
            <v:stroke joinstyle="round"/>
          </v:shape>
        </w:pict>
      </w: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AutoShape 47" o:spid="_x0000_s1127" type="#_x0000_t34" style="position:absolute;left:0;text-align:left;margin-left:529.7pt;margin-top:11pt;width:.8pt;height: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49" o:spid="_x0000_s1126" type="#_x0000_t34" style="position:absolute;left:0;text-align:left;margin-left:140.45pt;margin-top:7.95pt;width:.8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">
            <v:stroke joinstyle="round"/>
          </v:shape>
        </w:pict>
      </w:r>
    </w:p>
    <w:p w:rsidR="00B35926" w:rsidRDefault="00B35926" w:rsidP="00B35926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5926" w:rsidRDefault="00B96438" w:rsidP="00B35926">
      <w:pPr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41" o:spid="_x0000_s1070" type="#_x0000_t202" style="position:absolute;left:0;text-align:left;margin-left:-.25pt;margin-top:-.25pt;width:686.15pt;height:28.8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" strokeweight="1pt">
            <v:textbox style="mso-next-textbox:#Text Box 41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216" w:lineRule="auto"/>
                    <w:jc w:val="center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Организация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разнообразных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форм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взаимодействия</w:t>
                  </w:r>
                </w:p>
              </w:txbxContent>
            </v:textbox>
          </v:shape>
        </w:pict>
      </w: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AutoShape 53" o:spid="_x0000_s1125" type="#_x0000_t34" style="position:absolute;left:0;text-align:left;margin-left:138.95pt;margin-top:12.3pt;width:.8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54" o:spid="_x0000_s1124" type="#_x0000_t34" style="position:absolute;left:0;text-align:left;margin-left:379.7pt;margin-top:12.3pt;width:.8pt;height:2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">
            <v:stroke joinstyle="round"/>
          </v:shape>
        </w:pict>
      </w:r>
      <w:r w:rsidRPr="00B96438">
        <w:rPr>
          <w:noProof/>
          <w:lang w:eastAsia="ru-RU" w:bidi="ar-SA"/>
        </w:rPr>
        <w:pict>
          <v:shape id="AutoShape 55" o:spid="_x0000_s1123" type="#_x0000_t34" style="position:absolute;left:0;text-align:left;margin-left:609.95pt;margin-top:12.3pt;width:.8pt;height: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">
            <v:stroke joinstyle="round"/>
          </v:shape>
        </w:pict>
      </w: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42" o:spid="_x0000_s1071" type="#_x0000_t202" style="position:absolute;left:0;text-align:left;margin-left:-.25pt;margin-top:-.25pt;width:269.9pt;height:155.9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7wLgIAAF0EAAAOAAAAZHJzL2Uyb0RvYy54bWysVNtu2zAMfR+wfxD0vthx0zk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" strokeweight="1pt">
            <v:textbox style="mso-next-textbox:#Text Box 42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Позиция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педагога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организация ситуаций для познания детьми отношений между предметами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когда ребенок сохраняет в процессе обучения 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чувство комфортности 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 уверенности в собственных силах</w:t>
                  </w:r>
                </w:p>
              </w:txbxContent>
            </v:textbox>
          </v:shape>
        </w:pict>
      </w:r>
      <w:r w:rsidRPr="00B96438">
        <w:rPr>
          <w:noProof/>
          <w:lang w:eastAsia="ru-RU" w:bidi="ar-SA"/>
        </w:rPr>
        <w:pict>
          <v:shape id="Text Box 43" o:spid="_x0000_s1072" type="#_x0000_t202" style="position:absolute;left:0;text-align:left;margin-left:280.45pt;margin-top:-.25pt;width:221.7pt;height:155.9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" strokeweight="1pt">
            <v:textbox style="mso-next-textbox:#Text Box 43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216" w:lineRule="auto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Психологическая перестройка 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позиции педагога на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личностно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ориентированное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взаимодействие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 ребенком в процессе обучения, 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содержанием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которого является 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формирование у детей средств и способов приобретения знаний</w:t>
                  </w:r>
                  <w:r>
                    <w:rPr>
                      <w:bCs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>в ходе специально организованной самостоятельной деятельности</w:t>
                  </w:r>
                </w:p>
              </w:txbxContent>
            </v:textbox>
          </v:shape>
        </w:pict>
      </w:r>
      <w:r w:rsidRPr="00B96438">
        <w:rPr>
          <w:noProof/>
          <w:lang w:eastAsia="ru-RU" w:bidi="ar-SA"/>
        </w:rPr>
        <w:pict>
          <v:shape id="Text Box 44" o:spid="_x0000_s1073" type="#_x0000_t202" style="position:absolute;left:0;text-align:left;margin-left:518.2pt;margin-top:-.25pt;width:167.7pt;height:155.9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" strokeweight="1pt">
            <v:textbox style="mso-next-textbox:#Text Box 44" inset="7.7pt,4.1pt,7.7pt,4.1pt">
              <w:txbxContent>
                <w:p w:rsidR="00DD1BED" w:rsidRDefault="00DD1BED" w:rsidP="00B35926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Фиксация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успеха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достигнутого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ребенком, 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его аргументация создает положительный эмоциональный фон для проведения обучения, способствует возникновению </w:t>
                  </w:r>
                </w:p>
                <w:p w:rsidR="00DD1BED" w:rsidRDefault="00DD1BED" w:rsidP="00B35926">
                  <w:pPr>
                    <w:pStyle w:val="a9"/>
                    <w:spacing w:before="0" w:after="0" w:line="216" w:lineRule="auto"/>
                    <w:jc w:val="both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познавательного интереса</w:t>
                  </w:r>
                </w:p>
              </w:txbxContent>
            </v:textbox>
          </v:shape>
        </w:pict>
      </w: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181754">
        <w:rPr>
          <w:b/>
          <w:sz w:val="28"/>
          <w:szCs w:val="28"/>
        </w:rPr>
        <w:t xml:space="preserve">.4.1.Развитие </w:t>
      </w:r>
      <w:proofErr w:type="gramStart"/>
      <w:r w:rsidRPr="00181754">
        <w:rPr>
          <w:b/>
          <w:sz w:val="28"/>
          <w:szCs w:val="28"/>
        </w:rPr>
        <w:t>элементарных</w:t>
      </w:r>
      <w:proofErr w:type="gramEnd"/>
      <w:r w:rsidRPr="00181754">
        <w:rPr>
          <w:b/>
          <w:sz w:val="28"/>
          <w:szCs w:val="28"/>
        </w:rPr>
        <w:t xml:space="preserve"> математических представление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B359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670ADD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математических представлений на основе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(ручных) действий детей,  накопления чувственного опыта и его осмысления     </w:t>
      </w:r>
    </w:p>
    <w:p w:rsidR="00B35926" w:rsidRDefault="00B35926" w:rsidP="00670ADD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B35926" w:rsidRDefault="00B35926" w:rsidP="00670ADD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 xml:space="preserve">Стимулирование активной речевой деятельности детей, речевое сопровождение </w:t>
      </w:r>
      <w:proofErr w:type="spellStart"/>
      <w:r>
        <w:rPr>
          <w:sz w:val="28"/>
          <w:szCs w:val="28"/>
        </w:rPr>
        <w:t>перцептивных</w:t>
      </w:r>
      <w:proofErr w:type="spellEnd"/>
      <w:r>
        <w:rPr>
          <w:sz w:val="28"/>
          <w:szCs w:val="28"/>
        </w:rPr>
        <w:t xml:space="preserve"> действий </w:t>
      </w:r>
    </w:p>
    <w:p w:rsidR="00B35926" w:rsidRDefault="00B35926" w:rsidP="00670ADD">
      <w:pPr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B35926" w:rsidRDefault="00B35926" w:rsidP="00B35926">
      <w:pPr>
        <w:ind w:left="360"/>
        <w:rPr>
          <w:sz w:val="28"/>
          <w:szCs w:val="28"/>
        </w:rPr>
      </w:pPr>
    </w:p>
    <w:p w:rsidR="00B35926" w:rsidRPr="0070613C" w:rsidRDefault="00B35926" w:rsidP="00B3592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B35926" w:rsidRDefault="00B35926" w:rsidP="00670ADD">
      <w:pPr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Обучение в повседневных бытовых ситуациях (</w:t>
      </w:r>
      <w:proofErr w:type="spellStart"/>
      <w:r>
        <w:rPr>
          <w:sz w:val="28"/>
          <w:szCs w:val="28"/>
        </w:rPr>
        <w:t>МлДВ</w:t>
      </w:r>
      <w:proofErr w:type="spellEnd"/>
      <w:r>
        <w:rPr>
          <w:sz w:val="28"/>
          <w:szCs w:val="28"/>
        </w:rPr>
        <w:t>).</w:t>
      </w:r>
    </w:p>
    <w:p w:rsidR="00B35926" w:rsidRDefault="00B35926" w:rsidP="00670ADD">
      <w:pPr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Демонстрационные опыты (</w:t>
      </w:r>
      <w:proofErr w:type="spellStart"/>
      <w:r>
        <w:rPr>
          <w:sz w:val="28"/>
          <w:szCs w:val="28"/>
        </w:rPr>
        <w:t>МлДВ</w:t>
      </w:r>
      <w:proofErr w:type="spellEnd"/>
      <w:r>
        <w:rPr>
          <w:sz w:val="28"/>
          <w:szCs w:val="28"/>
        </w:rPr>
        <w:t>).</w:t>
      </w:r>
    </w:p>
    <w:p w:rsidR="00B35926" w:rsidRDefault="00B35926" w:rsidP="00670ADD">
      <w:pPr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Сенсорные праздники на основе народного календаря (</w:t>
      </w:r>
      <w:proofErr w:type="spellStart"/>
      <w:r>
        <w:rPr>
          <w:sz w:val="28"/>
          <w:szCs w:val="28"/>
        </w:rPr>
        <w:t>МлДВ</w:t>
      </w:r>
      <w:proofErr w:type="spellEnd"/>
      <w:r>
        <w:rPr>
          <w:sz w:val="28"/>
          <w:szCs w:val="28"/>
        </w:rPr>
        <w:t>).</w:t>
      </w:r>
    </w:p>
    <w:p w:rsidR="00B35926" w:rsidRDefault="00B35926" w:rsidP="00670ADD">
      <w:pPr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 w:rsidR="00B35926" w:rsidRDefault="00B35926" w:rsidP="00670ADD">
      <w:pPr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Коллективное занятие при условии свободы участия в нем (средняя и старшая группы).</w:t>
      </w:r>
    </w:p>
    <w:p w:rsidR="00B35926" w:rsidRDefault="00B35926" w:rsidP="00670ADD">
      <w:pPr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Занятие с четкими правилами, обязательное для всех, фиксированной продолжительности  (подготовительная группа, на основе соглашения с детьми).</w:t>
      </w:r>
    </w:p>
    <w:p w:rsidR="00B35926" w:rsidRDefault="00B35926" w:rsidP="00670ADD">
      <w:pPr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>Свободные беседы гуманитарной направленности по истории математики, о прикладных аспектах математики  (</w:t>
      </w:r>
      <w:proofErr w:type="spellStart"/>
      <w:r>
        <w:rPr>
          <w:sz w:val="28"/>
          <w:szCs w:val="28"/>
        </w:rPr>
        <w:t>МлДВ</w:t>
      </w:r>
      <w:proofErr w:type="spellEnd"/>
      <w:r>
        <w:rPr>
          <w:sz w:val="28"/>
          <w:szCs w:val="28"/>
        </w:rPr>
        <w:t>).</w:t>
      </w:r>
    </w:p>
    <w:p w:rsidR="00B35926" w:rsidRDefault="00B35926" w:rsidP="00670ADD">
      <w:pPr>
        <w:numPr>
          <w:ilvl w:val="0"/>
          <w:numId w:val="6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Самостоятельная деятельность в развивающей среде (все возрастные группы</w:t>
      </w:r>
      <w:r>
        <w:rPr>
          <w:b/>
          <w:bCs/>
          <w:sz w:val="28"/>
          <w:szCs w:val="28"/>
        </w:rPr>
        <w:t>).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B35926">
      <w:pPr>
        <w:rPr>
          <w:sz w:val="28"/>
          <w:szCs w:val="28"/>
        </w:rPr>
      </w:pPr>
    </w:p>
    <w:p w:rsidR="00DD1BED" w:rsidRDefault="00DD1BED" w:rsidP="00B35926">
      <w:pPr>
        <w:jc w:val="center"/>
        <w:rPr>
          <w:b/>
          <w:sz w:val="28"/>
          <w:szCs w:val="28"/>
        </w:rPr>
      </w:pPr>
    </w:p>
    <w:p w:rsidR="00DD1BED" w:rsidRDefault="00DD1BED" w:rsidP="00B35926">
      <w:pPr>
        <w:jc w:val="center"/>
        <w:rPr>
          <w:b/>
          <w:sz w:val="28"/>
          <w:szCs w:val="28"/>
        </w:rPr>
      </w:pPr>
    </w:p>
    <w:p w:rsidR="00DD1BED" w:rsidRDefault="00DD1BED" w:rsidP="00B35926">
      <w:pPr>
        <w:jc w:val="center"/>
        <w:rPr>
          <w:b/>
          <w:sz w:val="28"/>
          <w:szCs w:val="28"/>
        </w:rPr>
      </w:pPr>
    </w:p>
    <w:p w:rsidR="00DD1BED" w:rsidRDefault="00DD1BED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2.4.2.Детское экспериментирование</w:t>
      </w:r>
    </w:p>
    <w:p w:rsidR="00B35926" w:rsidRDefault="00B35926" w:rsidP="00B35926">
      <w:pPr>
        <w:rPr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5211"/>
        <w:gridCol w:w="929"/>
        <w:gridCol w:w="3070"/>
        <w:gridCol w:w="821"/>
        <w:gridCol w:w="5321"/>
        <w:gridCol w:w="90"/>
      </w:tblGrid>
      <w:tr w:rsidR="00B35926" w:rsidTr="00B35926">
        <w:tc>
          <w:tcPr>
            <w:tcW w:w="15442" w:type="dxa"/>
            <w:gridSpan w:val="6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Экспериментирование как методическая система познавательного развития дошкольников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</w:tr>
      <w:tr w:rsidR="00B35926" w:rsidTr="00B35926">
        <w:trPr>
          <w:gridAfter w:val="1"/>
          <w:wAfter w:w="90" w:type="dxa"/>
        </w:trPr>
        <w:tc>
          <w:tcPr>
            <w:tcW w:w="5211" w:type="dxa"/>
            <w:shd w:val="clear" w:color="auto" w:fill="auto"/>
          </w:tcPr>
          <w:p w:rsidR="00B35926" w:rsidRDefault="00B96438" w:rsidP="00B35926">
            <w:pPr>
              <w:snapToGrid w:val="0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81" o:spid="_x0000_s1122" type="#_x0000_t34" style="position:absolute;margin-left:90.25pt;margin-top:-.6pt;width:284.25pt;height:30.9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">
                  <v:stroke joinstyle="round"/>
                  <w10:wrap anchorx="margin"/>
                </v:shape>
              </w:pic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B35926" w:rsidRDefault="00B96438" w:rsidP="00B35926">
            <w:pPr>
              <w:snapToGrid w:val="0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82" o:spid="_x0000_s1121" type="#_x0000_t34" style="position:absolute;margin-left:73.1pt;margin-top:-.6pt;width:247.85pt;height:30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83" o:spid="_x0000_s1120" type="#_x0000_t34" style="position:absolute;margin-left:73.1pt;margin-top:-.6pt;width:.1pt;height:30.9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">
                  <v:stroke joinstyle="round"/>
                  <w10:wrap anchorx="margin"/>
                </v:shape>
              </w:pict>
            </w:r>
          </w:p>
        </w:tc>
        <w:tc>
          <w:tcPr>
            <w:tcW w:w="821" w:type="dxa"/>
            <w:shd w:val="clear" w:color="auto" w:fill="auto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</w:p>
        </w:tc>
      </w:tr>
      <w:tr w:rsidR="00B35926" w:rsidTr="00B35926">
        <w:tc>
          <w:tcPr>
            <w:tcW w:w="521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929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</w: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1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деятельность</w:t>
            </w:r>
            <w:r>
              <w:rPr>
                <w:sz w:val="28"/>
                <w:szCs w:val="28"/>
              </w:rPr>
              <w:br/>
              <w:t>как нахождение способа действия</w: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</w:tr>
      <w:tr w:rsidR="00B35926" w:rsidTr="00B35926">
        <w:trPr>
          <w:gridAfter w:val="1"/>
          <w:wAfter w:w="90" w:type="dxa"/>
        </w:trPr>
        <w:tc>
          <w:tcPr>
            <w:tcW w:w="5211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84" o:spid="_x0000_s1119" type="#_x0000_t34" style="position:absolute;left:0;text-align:left;margin-left:79pt;margin-top:.1pt;width:301.15pt;height:30.9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">
                  <v:stroke joinstyle="round"/>
                  <w10:wrap anchorx="margin"/>
                </v:shape>
              </w:pic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85" o:spid="_x0000_s1118" type="#_x0000_t34" style="position:absolute;left:0;text-align:left;margin-left:73.1pt;margin-top:.1pt;width:.1pt;height:30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86" o:spid="_x0000_s1117" type="#_x0000_t34" style="position:absolute;left:0;text-align:left;margin-left:73.1pt;margin-top:.1pt;width:260.95pt;height:30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">
                  <v:stroke joinstyle="round"/>
                  <w10:wrap anchorx="margin"/>
                </v:shape>
              </w:pict>
            </w:r>
          </w:p>
        </w:tc>
        <w:tc>
          <w:tcPr>
            <w:tcW w:w="82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35926" w:rsidTr="00B35926">
        <w:trPr>
          <w:trHeight w:val="1048"/>
        </w:trPr>
        <w:tc>
          <w:tcPr>
            <w:tcW w:w="521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Демонстрационные (показ воспитателя) и лабораторные (дети вместе</w:t>
            </w:r>
            <w:r>
              <w:rPr>
                <w:sz w:val="28"/>
                <w:szCs w:val="28"/>
              </w:rPr>
              <w:br/>
              <w:t>с воспитателем, с его помощью)</w:t>
            </w:r>
          </w:p>
        </w:tc>
        <w:tc>
          <w:tcPr>
            <w:tcW w:w="929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Кратковременные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долгосрочные</w:t>
            </w:r>
            <w:proofErr w:type="spellEnd"/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1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Опыт-доказательство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опыт-исследование</w:t>
            </w:r>
            <w:proofErr w:type="spellEnd"/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</w:p>
    <w:p w:rsidR="00B35926" w:rsidRDefault="00B35926" w:rsidP="00B35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2.4.3.Ребенок и мир природы</w:t>
      </w: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1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9"/>
        <w:gridCol w:w="420"/>
        <w:gridCol w:w="1685"/>
        <w:gridCol w:w="976"/>
        <w:gridCol w:w="1417"/>
        <w:gridCol w:w="699"/>
        <w:gridCol w:w="139"/>
        <w:gridCol w:w="1263"/>
        <w:gridCol w:w="1773"/>
        <w:gridCol w:w="90"/>
        <w:gridCol w:w="149"/>
        <w:gridCol w:w="1400"/>
        <w:gridCol w:w="421"/>
        <w:gridCol w:w="1962"/>
        <w:gridCol w:w="421"/>
        <w:gridCol w:w="878"/>
        <w:gridCol w:w="90"/>
        <w:gridCol w:w="606"/>
      </w:tblGrid>
      <w:tr w:rsidR="00B35926" w:rsidTr="00B35926">
        <w:tc>
          <w:tcPr>
            <w:tcW w:w="4740" w:type="dxa"/>
            <w:gridSpan w:val="4"/>
            <w:shd w:val="clear" w:color="auto" w:fill="auto"/>
          </w:tcPr>
          <w:p w:rsidR="00B35926" w:rsidRDefault="00B35926" w:rsidP="00B35926">
            <w:pPr>
              <w:pStyle w:val="af0"/>
            </w:pPr>
          </w:p>
        </w:tc>
        <w:tc>
          <w:tcPr>
            <w:tcW w:w="5381" w:type="dxa"/>
            <w:gridSpan w:val="6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дом природы</w:t>
            </w:r>
          </w:p>
          <w:p w:rsidR="00B35926" w:rsidRDefault="00B35926" w:rsidP="00B359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7" w:type="dxa"/>
            <w:gridSpan w:val="8"/>
            <w:shd w:val="clear" w:color="auto" w:fill="auto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B35926" w:rsidTr="00B35926">
        <w:tc>
          <w:tcPr>
            <w:tcW w:w="15352" w:type="dxa"/>
            <w:gridSpan w:val="16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6" o:spid="_x0000_s1116" type="#_x0000_t67" style="position:absolute;left:0;text-align:left;margin-left:372.2pt;margin-top:.7pt;width:12.75pt;height:30pt;z-index:2517473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" strokeweight=".53mm">
                  <w10:wrap anchorx="margin"/>
                </v:shape>
              </w:pict>
            </w:r>
          </w:p>
          <w:p w:rsidR="00B35926" w:rsidRDefault="00B35926" w:rsidP="00B359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B35926" w:rsidTr="00B35926">
        <w:tc>
          <w:tcPr>
            <w:tcW w:w="15442" w:type="dxa"/>
            <w:gridSpan w:val="17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образования</w:t>
            </w:r>
          </w:p>
          <w:p w:rsidR="00B35926" w:rsidRDefault="00B35926" w:rsidP="00B359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B35926" w:rsidTr="00B35926">
        <w:tc>
          <w:tcPr>
            <w:tcW w:w="15352" w:type="dxa"/>
            <w:gridSpan w:val="16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87" o:spid="_x0000_s1115" type="#_x0000_t34" style="position:absolute;left:0;text-align:left;margin-left:132.2pt;margin-top:-.05pt;width:240.05pt;height:33.0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88" o:spid="_x0000_s1114" type="#_x0000_t34" style="position:absolute;left:0;text-align:left;margin-left:372.2pt;margin-top:-.05pt;width:220.55pt;height:33.0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">
                  <v:stroke joinstyle="round"/>
                  <w10:wrap anchorx="margin"/>
                </v:shape>
              </w:pic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B35926" w:rsidTr="00B35926">
        <w:tc>
          <w:tcPr>
            <w:tcW w:w="6995" w:type="dxa"/>
            <w:gridSpan w:val="7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природа</w: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84" w:type="dxa"/>
            <w:gridSpan w:val="9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606" w:type="dxa"/>
            <w:shd w:val="clear" w:color="auto" w:fill="auto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B35926" w:rsidTr="00B35926">
        <w:tc>
          <w:tcPr>
            <w:tcW w:w="6995" w:type="dxa"/>
            <w:gridSpan w:val="7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89" o:spid="_x0000_s1113" type="#_x0000_t34" style="position:absolute;left:0;text-align:left;margin-left:21.2pt;margin-top:.45pt;width:156.05pt;height:30.8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90" o:spid="_x0000_s1112" type="#_x0000_t34" style="position:absolute;left:0;text-align:left;margin-left:143.45pt;margin-top:.45pt;width:33.8pt;height:30.8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91" o:spid="_x0000_s1111" type="#_x0000_t34" style="position:absolute;left:0;text-align:left;margin-left:177.2pt;margin-top:.45pt;width:81.8pt;height:30.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92" o:spid="_x0000_s1110" type="#_x0000_t34" style="position:absolute;left:0;text-align:left;margin-left:177.2pt;margin-top:.45pt;width:203.3pt;height:30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">
                  <v:stroke joinstyle="round"/>
                  <w10:wrap anchorx="margin"/>
                </v:shape>
              </w:pic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4" w:type="dxa"/>
            <w:gridSpan w:val="8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93" o:spid="_x0000_s1109" type="#_x0000_t34" style="position:absolute;left:0;text-align:left;margin-left:91.05pt;margin-top:.45pt;width:92.3pt;height:30.8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94" o:spid="_x0000_s1108" type="#_x0000_t34" style="position:absolute;left:0;text-align:left;margin-left:183.3pt;margin-top:.45pt;width:25.55pt;height:30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95" o:spid="_x0000_s1107" type="#_x0000_t34" style="position:absolute;left:0;text-align:left;margin-left:183.3pt;margin-top:.45pt;width:135.8pt;height:30.8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">
                  <v:stroke joinstyle="round"/>
                  <w10:wrap anchorx="margin"/>
                </v:shape>
              </w:pict>
            </w:r>
          </w:p>
        </w:tc>
        <w:tc>
          <w:tcPr>
            <w:tcW w:w="696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B35926" w:rsidTr="00B35926">
        <w:tblPrEx>
          <w:tblCellMar>
            <w:left w:w="108" w:type="dxa"/>
            <w:right w:w="108" w:type="dxa"/>
          </w:tblCellMar>
        </w:tblPrEx>
        <w:tc>
          <w:tcPr>
            <w:tcW w:w="1659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976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699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gridSpan w:val="3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42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</w:t>
            </w:r>
          </w:p>
        </w:tc>
        <w:tc>
          <w:tcPr>
            <w:tcW w:w="42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3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</w:t>
            </w:r>
          </w:p>
        </w:tc>
      </w:tr>
    </w:tbl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Законы общего дома природы:</w:t>
      </w:r>
    </w:p>
    <w:p w:rsidR="00B35926" w:rsidRPr="000C0B5F" w:rsidRDefault="00B35926" w:rsidP="00670ADD">
      <w:pPr>
        <w:pStyle w:val="af6"/>
        <w:numPr>
          <w:ilvl w:val="0"/>
          <w:numId w:val="107"/>
        </w:numPr>
        <w:rPr>
          <w:sz w:val="28"/>
          <w:szCs w:val="28"/>
        </w:rPr>
      </w:pPr>
      <w:r w:rsidRPr="000C0B5F">
        <w:rPr>
          <w:sz w:val="28"/>
          <w:szCs w:val="28"/>
        </w:rPr>
        <w:t>Все живые организмы имеют равное право на жизнь</w:t>
      </w:r>
    </w:p>
    <w:p w:rsidR="00B35926" w:rsidRPr="000C0B5F" w:rsidRDefault="00B35926" w:rsidP="00670ADD">
      <w:pPr>
        <w:pStyle w:val="af6"/>
        <w:numPr>
          <w:ilvl w:val="0"/>
          <w:numId w:val="107"/>
        </w:numPr>
        <w:rPr>
          <w:sz w:val="28"/>
          <w:szCs w:val="28"/>
        </w:rPr>
      </w:pPr>
      <w:r w:rsidRPr="000C0B5F">
        <w:rPr>
          <w:sz w:val="28"/>
          <w:szCs w:val="28"/>
        </w:rPr>
        <w:t>В природе всё взаимосвязано</w:t>
      </w:r>
    </w:p>
    <w:p w:rsidR="00B35926" w:rsidRPr="000C0B5F" w:rsidRDefault="00B35926" w:rsidP="00670ADD">
      <w:pPr>
        <w:pStyle w:val="af6"/>
        <w:numPr>
          <w:ilvl w:val="0"/>
          <w:numId w:val="107"/>
        </w:numPr>
        <w:rPr>
          <w:sz w:val="28"/>
          <w:szCs w:val="28"/>
        </w:rPr>
      </w:pPr>
      <w:r w:rsidRPr="000C0B5F">
        <w:rPr>
          <w:sz w:val="28"/>
          <w:szCs w:val="28"/>
        </w:rPr>
        <w:t>В природе ничто никуда не исчезает, а переходит из одного состояния в другое</w:t>
      </w:r>
    </w:p>
    <w:p w:rsidR="00B35926" w:rsidRDefault="00B35926" w:rsidP="00B35926">
      <w:pPr>
        <w:rPr>
          <w:sz w:val="28"/>
          <w:szCs w:val="28"/>
        </w:rPr>
      </w:pPr>
    </w:p>
    <w:p w:rsidR="00B35926" w:rsidRDefault="00B35926" w:rsidP="00B35926">
      <w:pPr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2054"/>
        <w:gridCol w:w="374"/>
        <w:gridCol w:w="2216"/>
        <w:gridCol w:w="426"/>
        <w:gridCol w:w="1459"/>
        <w:gridCol w:w="402"/>
        <w:gridCol w:w="1652"/>
        <w:gridCol w:w="393"/>
        <w:gridCol w:w="2101"/>
        <w:gridCol w:w="230"/>
        <w:gridCol w:w="297"/>
        <w:gridCol w:w="3748"/>
        <w:gridCol w:w="90"/>
      </w:tblGrid>
      <w:tr w:rsidR="00B35926" w:rsidTr="00B35926">
        <w:tc>
          <w:tcPr>
            <w:tcW w:w="15442" w:type="dxa"/>
            <w:gridSpan w:val="13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b/>
                <w:sz w:val="28"/>
                <w:szCs w:val="28"/>
              </w:rPr>
            </w:pPr>
          </w:p>
          <w:p w:rsidR="00B35926" w:rsidRDefault="00B35926" w:rsidP="00B35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ознакомления дошкольников с природой</w:t>
            </w:r>
          </w:p>
        </w:tc>
      </w:tr>
      <w:tr w:rsidR="00B35926" w:rsidTr="00B35926">
        <w:trPr>
          <w:gridAfter w:val="1"/>
          <w:wAfter w:w="90" w:type="dxa"/>
        </w:trPr>
        <w:tc>
          <w:tcPr>
            <w:tcW w:w="15352" w:type="dxa"/>
            <w:gridSpan w:val="12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97" o:spid="_x0000_s1106" type="#_x0000_t34" style="position:absolute;left:0;text-align:left;margin-left:86.45pt;margin-top:-.1pt;width:307.55pt;height:32.3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98" o:spid="_x0000_s1105" type="#_x0000_t34" style="position:absolute;left:0;text-align:left;margin-left:393.95pt;margin-top:-.1pt;width:.1pt;height:32.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99" o:spid="_x0000_s1104" type="#_x0000_t34" style="position:absolute;left:0;text-align:left;margin-left:393.95pt;margin-top:-.1pt;width:279.8pt;height:32.3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">
                  <v:stroke joinstyle="round"/>
                  <w10:wrap anchorx="margin"/>
                </v:shape>
              </w:pic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</w:tr>
      <w:tr w:rsidR="00B35926" w:rsidTr="00B35926">
        <w:tc>
          <w:tcPr>
            <w:tcW w:w="4644" w:type="dxa"/>
            <w:gridSpan w:val="3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</w:t>
            </w:r>
          </w:p>
        </w:tc>
        <w:tc>
          <w:tcPr>
            <w:tcW w:w="426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7" w:type="dxa"/>
            <w:gridSpan w:val="5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</w:p>
        </w:tc>
      </w:tr>
      <w:tr w:rsidR="00B35926" w:rsidTr="00B35926">
        <w:trPr>
          <w:gridAfter w:val="1"/>
          <w:wAfter w:w="90" w:type="dxa"/>
        </w:trPr>
        <w:tc>
          <w:tcPr>
            <w:tcW w:w="4644" w:type="dxa"/>
            <w:gridSpan w:val="3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00" o:spid="_x0000_s1103" type="#_x0000_t34" style="position:absolute;left:0;text-align:left;margin-left:39.2pt;margin-top:.35pt;width:70.55pt;height:32.3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101" o:spid="_x0000_s1102" type="#_x0000_t34" style="position:absolute;left:0;text-align:left;margin-left:109.7pt;margin-top:.35pt;width:63.05pt;height:32.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">
                  <v:stroke joinstyle="round"/>
                  <w10:wrap anchorx="margin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7" w:type="dxa"/>
            <w:gridSpan w:val="5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02" o:spid="_x0000_s1101" type="#_x0000_t34" style="position:absolute;left:0;text-align:left;margin-left:22.7pt;margin-top:.35pt;width:124.55pt;height:32.3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103" o:spid="_x0000_s1100" type="#_x0000_t34" style="position:absolute;left:0;text-align:left;margin-left:128.45pt;margin-top:.35pt;width:18.8pt;height:32.3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">
                  <v:stroke joinstyle="round"/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104" o:spid="_x0000_s1099" type="#_x0000_t34" style="position:absolute;left:0;text-align:left;margin-left:147.2pt;margin-top:.35pt;width:96.05pt;height:32.3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">
                  <v:stroke joinstyle="round"/>
                  <w10:wrap anchorx="margin"/>
                </v:shape>
              </w:pic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05" o:spid="_x0000_s1098" type="#_x0000_t34" style="position:absolute;left:0;text-align:left;margin-left:93.5pt;margin-top:.35pt;width:.1pt;height:32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">
                  <v:stroke joinstyle="round"/>
                  <w10:wrap anchorx="margin"/>
                </v:shape>
              </w:pict>
            </w:r>
          </w:p>
        </w:tc>
      </w:tr>
      <w:tr w:rsidR="00B35926" w:rsidTr="00B35926">
        <w:tc>
          <w:tcPr>
            <w:tcW w:w="2054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374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картин, демонстрация фильмов</w:t>
            </w:r>
          </w:p>
        </w:tc>
        <w:tc>
          <w:tcPr>
            <w:tcW w:w="426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402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в природе</w:t>
            </w:r>
          </w:p>
        </w:tc>
        <w:tc>
          <w:tcPr>
            <w:tcW w:w="393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опыты</w:t>
            </w:r>
          </w:p>
        </w:tc>
        <w:tc>
          <w:tcPr>
            <w:tcW w:w="527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8" w:type="dxa"/>
            <w:gridSpan w:val="2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68"/>
              </w:num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B35926" w:rsidRDefault="00B35926" w:rsidP="00670ADD">
            <w:pPr>
              <w:numPr>
                <w:ilvl w:val="0"/>
                <w:numId w:val="6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B35926" w:rsidRDefault="00B35926" w:rsidP="00670ADD">
            <w:pPr>
              <w:numPr>
                <w:ilvl w:val="0"/>
                <w:numId w:val="6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</w:p>
        </w:tc>
      </w:tr>
      <w:tr w:rsidR="00B35926" w:rsidTr="00B35926">
        <w:trPr>
          <w:gridAfter w:val="1"/>
          <w:wAfter w:w="90" w:type="dxa"/>
        </w:trPr>
        <w:tc>
          <w:tcPr>
            <w:tcW w:w="2054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08" o:spid="_x0000_s1097" type="#_x0000_t34" style="position:absolute;left:0;text-align:left;margin-left:46.7pt;margin-top:.5pt;width:.1pt;height:32.3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">
                  <v:stroke joinstyle="round"/>
                  <w10:wrap anchorx="margin"/>
                </v:shape>
              </w:pict>
            </w:r>
          </w:p>
        </w:tc>
        <w:tc>
          <w:tcPr>
            <w:tcW w:w="374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06" o:spid="_x0000_s1096" type="#_x0000_t34" style="position:absolute;left:0;text-align:left;margin-left:32.45pt;margin-top:.5pt;width:.8pt;height:32.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">
                  <v:stroke joinstyle="round"/>
                  <w10:wrap anchorx="margin"/>
                </v:shape>
              </w:pic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07" o:spid="_x0000_s1095" type="#_x0000_t34" style="position:absolute;left:0;text-align:left;margin-left:35.4pt;margin-top:.5pt;width:121.55pt;height:32.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">
                  <v:stroke joinstyle="round"/>
                  <w10:wrap anchorx="margin"/>
                </v:shape>
              </w:pict>
            </w:r>
          </w:p>
        </w:tc>
        <w:tc>
          <w:tcPr>
            <w:tcW w:w="393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35926" w:rsidTr="00B35926">
        <w:trPr>
          <w:gridAfter w:val="1"/>
          <w:wAfter w:w="90" w:type="dxa"/>
          <w:trHeight w:val="1526"/>
        </w:trPr>
        <w:tc>
          <w:tcPr>
            <w:tcW w:w="4644" w:type="dxa"/>
            <w:gridSpan w:val="3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68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кратковременные</w:t>
            </w:r>
          </w:p>
          <w:p w:rsidR="00B35926" w:rsidRDefault="00B35926" w:rsidP="00670ADD">
            <w:pPr>
              <w:numPr>
                <w:ilvl w:val="0"/>
                <w:numId w:val="6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длительные</w:t>
            </w:r>
          </w:p>
          <w:p w:rsidR="00B35926" w:rsidRDefault="00B35926" w:rsidP="00670ADD">
            <w:pPr>
              <w:numPr>
                <w:ilvl w:val="0"/>
                <w:numId w:val="6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состояния  предмета по отдельным признакам</w:t>
            </w:r>
          </w:p>
          <w:p w:rsidR="00B35926" w:rsidRDefault="00B35926" w:rsidP="00670ADD">
            <w:pPr>
              <w:numPr>
                <w:ilvl w:val="0"/>
                <w:numId w:val="6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картины целого по отдельным признакам</w:t>
            </w:r>
          </w:p>
        </w:tc>
        <w:tc>
          <w:tcPr>
            <w:tcW w:w="426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3" w:type="dxa"/>
            <w:gridSpan w:val="3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68"/>
              </w:numPr>
              <w:snapToGrid w:val="0"/>
              <w:ind w:left="317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дидактические игры:</w:t>
            </w:r>
          </w:p>
          <w:p w:rsidR="00B35926" w:rsidRDefault="00B35926" w:rsidP="00670ADD">
            <w:pPr>
              <w:numPr>
                <w:ilvl w:val="0"/>
                <w:numId w:val="6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предметные,</w:t>
            </w:r>
          </w:p>
          <w:p w:rsidR="00B35926" w:rsidRDefault="00B35926" w:rsidP="00670ADD">
            <w:pPr>
              <w:numPr>
                <w:ilvl w:val="0"/>
                <w:numId w:val="6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настольно-печатные,</w:t>
            </w:r>
          </w:p>
          <w:p w:rsidR="00B35926" w:rsidRDefault="00B35926" w:rsidP="00670ADD">
            <w:pPr>
              <w:numPr>
                <w:ilvl w:val="0"/>
                <w:numId w:val="6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</w:p>
          <w:p w:rsidR="00B35926" w:rsidRDefault="00B35926" w:rsidP="00670ADD">
            <w:pPr>
              <w:numPr>
                <w:ilvl w:val="0"/>
                <w:numId w:val="6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 и игры-занятия</w:t>
            </w:r>
          </w:p>
          <w:p w:rsidR="00B35926" w:rsidRDefault="00B35926" w:rsidP="00670ADD">
            <w:pPr>
              <w:numPr>
                <w:ilvl w:val="0"/>
                <w:numId w:val="70"/>
              </w:numPr>
              <w:ind w:left="317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</w:t>
            </w:r>
          </w:p>
          <w:p w:rsidR="00B35926" w:rsidRDefault="00B35926" w:rsidP="00670ADD">
            <w:pPr>
              <w:numPr>
                <w:ilvl w:val="0"/>
                <w:numId w:val="70"/>
              </w:numPr>
              <w:ind w:left="317" w:firstLine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творческие игры </w:t>
            </w:r>
            <w:r>
              <w:rPr>
                <w:sz w:val="28"/>
                <w:szCs w:val="28"/>
              </w:rPr>
              <w:t>(в т.ч. строительные</w:t>
            </w:r>
            <w:proofErr w:type="gramEnd"/>
          </w:p>
        </w:tc>
        <w:tc>
          <w:tcPr>
            <w:tcW w:w="393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70"/>
              </w:numPr>
              <w:snapToGrid w:val="0"/>
              <w:ind w:left="238" w:hanging="238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индивидуаль-ные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поручения</w:t>
            </w:r>
          </w:p>
          <w:p w:rsidR="00B35926" w:rsidRDefault="00B35926" w:rsidP="00670ADD">
            <w:pPr>
              <w:numPr>
                <w:ilvl w:val="0"/>
                <w:numId w:val="70"/>
              </w:numPr>
              <w:ind w:left="238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коллективный труд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  <w:tc>
          <w:tcPr>
            <w:tcW w:w="297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формирования отношения ребёнка к природе родного края</w:t>
      </w:r>
    </w:p>
    <w:p w:rsidR="00B35926" w:rsidRDefault="00B35926" w:rsidP="00B35926">
      <w:pPr>
        <w:ind w:firstLine="709"/>
        <w:jc w:val="center"/>
        <w:rPr>
          <w:sz w:val="28"/>
          <w:szCs w:val="28"/>
        </w:rPr>
      </w:pPr>
    </w:p>
    <w:p w:rsidR="00B35926" w:rsidRDefault="00B96438" w:rsidP="00B35926">
      <w:pPr>
        <w:ind w:firstLine="709"/>
        <w:jc w:val="center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oval id="Oval 109" o:spid="_x0000_s1094" style="position:absolute;left:0;text-align:left;margin-left:230.45pt;margin-top:7.45pt;width:292.5pt;height:232.5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" strokeweight=".53mm">
            <v:stroke joinstyle="miter"/>
          </v:oval>
        </w:pict>
      </w:r>
      <w:r w:rsidRPr="00B96438">
        <w:rPr>
          <w:noProof/>
          <w:lang w:eastAsia="ru-RU" w:bidi="ar-SA"/>
        </w:rPr>
        <w:pict>
          <v:shape id="Text Box 110" o:spid="_x0000_s1074" type="#_x0000_t202" style="position:absolute;left:0;text-align:left;margin-left:297.2pt;margin-top:.7pt;width:163.45pt;height:43pt;z-index:2517616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" stroked="f">
            <v:textbox style="mso-next-textbox:#Text Box 110" inset="0,0,0,0">
              <w:txbxContent>
                <w:p w:rsidR="00DD1BED" w:rsidRDefault="00DD1BED" w:rsidP="00B3592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Природа родного края</w:t>
                  </w:r>
                </w:p>
              </w:txbxContent>
            </v:textbox>
          </v:shape>
        </w:pict>
      </w:r>
    </w:p>
    <w:p w:rsidR="00B35926" w:rsidRDefault="00B96438" w:rsidP="00B35926">
      <w:pPr>
        <w:ind w:firstLine="709"/>
        <w:jc w:val="center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oval id="Oval 111" o:spid="_x0000_s1093" style="position:absolute;left:0;text-align:left;margin-left:251.45pt;margin-top:8.55pt;width:244.45pt;height:211.5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" strokeweight=".53mm">
            <v:stroke joinstyle="miter"/>
          </v:oval>
        </w:pict>
      </w:r>
    </w:p>
    <w:p w:rsidR="00B35926" w:rsidRDefault="00B96438" w:rsidP="00B35926">
      <w:pPr>
        <w:ind w:firstLine="709"/>
        <w:jc w:val="center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112" o:spid="_x0000_s1075" type="#_x0000_t202" style="position:absolute;left:0;text-align:left;margin-left:306.85pt;margin-top:11.5pt;width:139.65pt;height:63.1pt;z-index:251763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" strokecolor="white" strokeweight=".5pt">
            <v:textbox style="mso-next-textbox:#Text Box 112" inset="7.45pt,3.85pt,7.45pt,3.85pt">
              <w:txbxContent>
                <w:p w:rsidR="00DD1BED" w:rsidRDefault="00DD1BED" w:rsidP="00B359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Истоки отношения к  природе</w:t>
                  </w:r>
                </w:p>
                <w:p w:rsidR="00DD1BED" w:rsidRDefault="00DD1BED" w:rsidP="00B35926"/>
              </w:txbxContent>
            </v:textbox>
          </v:shape>
        </w:pict>
      </w:r>
    </w:p>
    <w:p w:rsidR="00B35926" w:rsidRDefault="00B35926" w:rsidP="00B35926">
      <w:pPr>
        <w:ind w:firstLine="709"/>
        <w:jc w:val="center"/>
        <w:rPr>
          <w:sz w:val="28"/>
          <w:szCs w:val="28"/>
        </w:rPr>
      </w:pPr>
    </w:p>
    <w:p w:rsidR="00B35926" w:rsidRDefault="00B35926" w:rsidP="00B35926">
      <w:pPr>
        <w:ind w:firstLine="709"/>
        <w:jc w:val="center"/>
        <w:rPr>
          <w:sz w:val="28"/>
          <w:szCs w:val="28"/>
        </w:rPr>
      </w:pPr>
    </w:p>
    <w:p w:rsidR="00B35926" w:rsidRDefault="00B96438" w:rsidP="00B35926">
      <w:pPr>
        <w:ind w:firstLine="709"/>
        <w:jc w:val="center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oval id="Oval 113" o:spid="_x0000_s1092" style="position:absolute;left:0;text-align:left;margin-left:297.2pt;margin-top:6.8pt;width:161.25pt;height:148.9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" strokeweight=".53mm">
            <v:stroke joinstyle="miter"/>
          </v:oval>
        </w:pict>
      </w:r>
    </w:p>
    <w:p w:rsidR="00B35926" w:rsidRDefault="00B96438" w:rsidP="00B35926">
      <w:pPr>
        <w:ind w:firstLine="709"/>
        <w:jc w:val="center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114" o:spid="_x0000_s1076" type="#_x0000_t202" style="position:absolute;left:0;text-align:left;margin-left:324.1pt;margin-top:10.2pt;width:108.15pt;height:35.25pt;z-index:251765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" strokecolor="white" strokeweight=".5pt">
            <v:textbox style="mso-next-textbox:#Text Box 114" inset="7.45pt,3.85pt,7.45pt,3.85pt">
              <w:txbxContent>
                <w:p w:rsidR="00DD1BED" w:rsidRDefault="00DD1BED" w:rsidP="00B359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Малая Родина</w:t>
                  </w:r>
                </w:p>
              </w:txbxContent>
            </v:textbox>
          </v:shape>
        </w:pict>
      </w:r>
    </w:p>
    <w:p w:rsidR="00B35926" w:rsidRDefault="00B35926" w:rsidP="00B35926">
      <w:pPr>
        <w:ind w:firstLine="709"/>
        <w:jc w:val="center"/>
        <w:rPr>
          <w:sz w:val="28"/>
          <w:szCs w:val="28"/>
        </w:rPr>
      </w:pPr>
    </w:p>
    <w:p w:rsidR="00B35926" w:rsidRDefault="00B96438" w:rsidP="00B35926">
      <w:pPr>
        <w:ind w:firstLine="709"/>
        <w:jc w:val="center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oval id="Oval 115" o:spid="_x0000_s1091" style="position:absolute;left:0;text-align:left;margin-left:324.1pt;margin-top:13.25pt;width:108.15pt;height:94.15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" strokeweight=".53mm">
            <v:stroke joinstyle="miter"/>
          </v:oval>
        </w:pict>
      </w:r>
    </w:p>
    <w:p w:rsidR="00B35926" w:rsidRDefault="00B96438" w:rsidP="00B35926">
      <w:pPr>
        <w:ind w:firstLine="709"/>
        <w:jc w:val="center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116" o:spid="_x0000_s1077" type="#_x0000_t202" style="position:absolute;left:0;text-align:left;margin-left:340.6pt;margin-top:3pt;width:66.15pt;height:20.4pt;z-index:2517678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" strokecolor="white" strokeweight=".5pt">
            <v:textbox style="mso-next-textbox:#Text Box 116" inset="7.45pt,3.85pt,7.45pt,3.85pt">
              <w:txbxContent>
                <w:p w:rsidR="00DD1BED" w:rsidRDefault="00DD1BED" w:rsidP="00B359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Семья</w:t>
                  </w:r>
                </w:p>
              </w:txbxContent>
            </v:textbox>
          </v:shape>
        </w:pict>
      </w: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oval id="Oval 117" o:spid="_x0000_s1090" style="position:absolute;left:0;text-align:left;margin-left:335.45pt;margin-top:7.25pt;width:82.5pt;height:67.95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" strokeweight=".53mm">
            <v:stroke joinstyle="miter"/>
          </v:oval>
        </w:pict>
      </w: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 id="Text Box 118" o:spid="_x0000_s1078" type="#_x0000_t202" style="position:absolute;left:0;text-align:left;margin-left:340.6pt;margin-top:2.7pt;width:72.15pt;height:24.15pt;z-index:251769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" strokecolor="white" strokeweight=".5pt">
            <v:textbox style="mso-next-textbox:#Text Box 118" inset="7.45pt,3.85pt,7.45pt,3.85pt">
              <w:txbxContent>
                <w:p w:rsidR="00DD1BED" w:rsidRDefault="00DD1BED" w:rsidP="00B3592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Ребенок</w:t>
                  </w:r>
                </w:p>
              </w:txbxContent>
            </v:textbox>
          </v:shape>
        </w:pict>
      </w: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121" o:spid="_x0000_s1089" type="#_x0000_t68" style="position:absolute;left:0;text-align:left;margin-left:371.45pt;margin-top:14.55pt;width:14.25pt;height:23.55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" strokeweight=".53mm"/>
        </w:pict>
      </w: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pict>
          <v:oval id="Oval 119" o:spid="_x0000_s1079" style="position:absolute;left:0;text-align:left;margin-left:324.1pt;margin-top:11.6pt;width:108.15pt;height:4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" strokeweight=".53mm">
            <v:stroke joinstyle="miter"/>
            <v:textbox style="mso-next-textbox:#Oval 119">
              <w:txbxContent>
                <w:p w:rsidR="00DD1BED" w:rsidRPr="00181754" w:rsidRDefault="00DD1BED" w:rsidP="00B35926">
                  <w:pPr>
                    <w:rPr>
                      <w:b/>
                      <w:sz w:val="28"/>
                      <w:szCs w:val="28"/>
                    </w:rPr>
                  </w:pPr>
                  <w:r w:rsidRPr="00181754">
                    <w:rPr>
                      <w:b/>
                      <w:sz w:val="28"/>
                      <w:szCs w:val="28"/>
                    </w:rPr>
                    <w:t>Педагог</w:t>
                  </w:r>
                </w:p>
              </w:txbxContent>
            </v:textbox>
          </v:oval>
        </w:pict>
      </w: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B35926" w:rsidRDefault="00B35926" w:rsidP="00B35926">
      <w:pPr>
        <w:ind w:firstLine="709"/>
        <w:jc w:val="both"/>
        <w:rPr>
          <w:sz w:val="28"/>
          <w:szCs w:val="28"/>
        </w:rPr>
      </w:pPr>
    </w:p>
    <w:p w:rsidR="00DD1BED" w:rsidRDefault="00DD1BED" w:rsidP="00B35926">
      <w:pPr>
        <w:ind w:firstLine="709"/>
        <w:jc w:val="both"/>
        <w:rPr>
          <w:sz w:val="28"/>
          <w:szCs w:val="28"/>
        </w:rPr>
      </w:pPr>
    </w:p>
    <w:p w:rsidR="00B35926" w:rsidRPr="00181754" w:rsidRDefault="00B96438" w:rsidP="00B35926">
      <w:pPr>
        <w:ind w:firstLine="709"/>
        <w:jc w:val="both"/>
        <w:rPr>
          <w:sz w:val="28"/>
          <w:szCs w:val="28"/>
        </w:rPr>
      </w:pPr>
      <w:r w:rsidRPr="00B96438">
        <w:rPr>
          <w:noProof/>
          <w:lang w:eastAsia="ru-RU" w:bidi="ar-SA"/>
        </w:rPr>
        <w:lastRenderedPageBreak/>
        <w:pict>
          <v:shape id="Text Box 120" o:spid="_x0000_s1080" type="#_x0000_t202" style="position:absolute;left:0;text-align:left;margin-left:348.85pt;margin-top:-131.35pt;width:69.15pt;height:105.75pt;z-index:251771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" strokecolor="white" strokeweight=".5pt">
            <v:textbox style="mso-next-textbox:#Text Box 120" inset="7.45pt,3.85pt,7.45pt,3.85pt">
              <w:txbxContent>
                <w:p w:rsidR="00DD1BED" w:rsidRDefault="00DD1BED" w:rsidP="00B3592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Педагог</w:t>
                  </w:r>
                </w:p>
              </w:txbxContent>
            </v:textbox>
          </v:shape>
        </w:pict>
      </w:r>
      <w:r w:rsidR="00B35926">
        <w:rPr>
          <w:b/>
          <w:bCs/>
          <w:sz w:val="28"/>
          <w:szCs w:val="28"/>
        </w:rPr>
        <w:t>Формы организации образовательной деятельности</w:t>
      </w:r>
    </w:p>
    <w:p w:rsidR="00B35926" w:rsidRDefault="00B35926" w:rsidP="00670ADD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эвристические беседы.</w:t>
      </w:r>
    </w:p>
    <w:p w:rsidR="00B35926" w:rsidRDefault="00B35926" w:rsidP="00670ADD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B35926" w:rsidRDefault="00B35926" w:rsidP="00670ADD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Изобразительная и конструктивная деятельность.</w:t>
      </w:r>
    </w:p>
    <w:p w:rsidR="00B35926" w:rsidRDefault="00B35926" w:rsidP="00670ADD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и опыты.</w:t>
      </w:r>
    </w:p>
    <w:p w:rsidR="00B35926" w:rsidRDefault="00B35926" w:rsidP="00670ADD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Музыка.</w:t>
      </w:r>
    </w:p>
    <w:p w:rsidR="00B35926" w:rsidRDefault="00B35926" w:rsidP="00670ADD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 (сюжетно-ролевые, драматизации, подвижные).</w:t>
      </w:r>
    </w:p>
    <w:p w:rsidR="00B35926" w:rsidRDefault="00B35926" w:rsidP="00670ADD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Наблюдения.</w:t>
      </w:r>
    </w:p>
    <w:p w:rsidR="00B35926" w:rsidRDefault="00B35926" w:rsidP="00670ADD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Трудовая деятельность.</w:t>
      </w:r>
    </w:p>
    <w:p w:rsidR="00B35926" w:rsidRDefault="00B35926" w:rsidP="00670ADD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Праздники и развлечения.</w:t>
      </w:r>
    </w:p>
    <w:p w:rsidR="00B35926" w:rsidRPr="008A0DF5" w:rsidRDefault="00B35926" w:rsidP="00670ADD">
      <w:pPr>
        <w:numPr>
          <w:ilvl w:val="0"/>
          <w:numId w:val="71"/>
        </w:numPr>
        <w:jc w:val="both"/>
        <w:rPr>
          <w:b/>
          <w:sz w:val="28"/>
          <w:szCs w:val="28"/>
        </w:rPr>
      </w:pPr>
      <w:r w:rsidRPr="008A0DF5">
        <w:rPr>
          <w:sz w:val="28"/>
          <w:szCs w:val="28"/>
        </w:rPr>
        <w:t>Индивидуальные беседы.</w:t>
      </w:r>
    </w:p>
    <w:p w:rsidR="00B35926" w:rsidRDefault="00B35926" w:rsidP="00B35926">
      <w:pPr>
        <w:jc w:val="both"/>
        <w:rPr>
          <w:b/>
          <w:sz w:val="28"/>
          <w:szCs w:val="28"/>
        </w:rPr>
      </w:pPr>
    </w:p>
    <w:tbl>
      <w:tblPr>
        <w:tblW w:w="15442" w:type="dxa"/>
        <w:tblInd w:w="-45" w:type="dxa"/>
        <w:tblLayout w:type="fixed"/>
        <w:tblLook w:val="0000"/>
      </w:tblPr>
      <w:tblGrid>
        <w:gridCol w:w="3501"/>
        <w:gridCol w:w="359"/>
        <w:gridCol w:w="3481"/>
        <w:gridCol w:w="372"/>
        <w:gridCol w:w="3303"/>
        <w:gridCol w:w="358"/>
        <w:gridCol w:w="3978"/>
        <w:gridCol w:w="90"/>
      </w:tblGrid>
      <w:tr w:rsidR="00B35926" w:rsidTr="00B35926">
        <w:tc>
          <w:tcPr>
            <w:tcW w:w="15442" w:type="dxa"/>
            <w:gridSpan w:val="8"/>
            <w:shd w:val="clear" w:color="auto" w:fill="auto"/>
          </w:tcPr>
          <w:p w:rsidR="00B35926" w:rsidRDefault="00B35926" w:rsidP="00B35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Методы, позволяющие педагогу наиболее эффективно проводить работу по ознакомлению детей с социальным миром.</w:t>
            </w:r>
          </w:p>
          <w:p w:rsidR="00B35926" w:rsidRDefault="00B35926" w:rsidP="00B35926">
            <w:pPr>
              <w:jc w:val="both"/>
              <w:rPr>
                <w:sz w:val="28"/>
                <w:szCs w:val="28"/>
              </w:rPr>
            </w:pPr>
          </w:p>
        </w:tc>
      </w:tr>
      <w:tr w:rsidR="00B35926" w:rsidTr="00B35926">
        <w:trPr>
          <w:gridAfter w:val="1"/>
          <w:wAfter w:w="90" w:type="dxa"/>
        </w:trPr>
        <w:tc>
          <w:tcPr>
            <w:tcW w:w="15352" w:type="dxa"/>
            <w:gridSpan w:val="7"/>
            <w:shd w:val="clear" w:color="auto" w:fill="auto"/>
          </w:tcPr>
          <w:p w:rsidR="00B35926" w:rsidRDefault="00B96438" w:rsidP="00B35926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22" o:spid="_x0000_s1088" type="#_x0000_t67" style="position:absolute;left:0;text-align:left;margin-left:84.2pt;margin-top:2.55pt;width:19.5pt;height:30.75pt;z-index:2517739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" strokeweight=".53mm"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123" o:spid="_x0000_s1087" type="#_x0000_t67" style="position:absolute;left:0;text-align:left;margin-left:258.95pt;margin-top:2.55pt;width:19.5pt;height:30.75pt;z-index:2517749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" strokeweight=".53mm"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124" o:spid="_x0000_s1086" type="#_x0000_t67" style="position:absolute;left:0;text-align:left;margin-left:449.45pt;margin-top:2.55pt;width:19.5pt;height:30.75pt;z-index:251776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" strokeweight=".53mm">
                  <w10:wrap anchorx="margin"/>
                </v:shape>
              </w:pict>
            </w:r>
            <w:r w:rsidRPr="00B96438">
              <w:rPr>
                <w:noProof/>
                <w:lang w:eastAsia="ru-RU" w:bidi="ar-SA"/>
              </w:rPr>
              <w:pict>
                <v:shape id="AutoShape 125" o:spid="_x0000_s1085" type="#_x0000_t67" style="position:absolute;left:0;text-align:left;margin-left:646.7pt;margin-top:2.55pt;width:19.5pt;height:30.75pt;z-index:2517770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" strokeweight=".53mm">
                  <w10:wrap anchorx="margin"/>
                </v:shape>
              </w:pict>
            </w:r>
          </w:p>
          <w:p w:rsidR="00B35926" w:rsidRDefault="00B35926" w:rsidP="00B359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35926" w:rsidTr="00B35926">
        <w:tc>
          <w:tcPr>
            <w:tcW w:w="350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повышающие</w: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познавательную активность</w:t>
            </w:r>
          </w:p>
        </w:tc>
        <w:tc>
          <w:tcPr>
            <w:tcW w:w="359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вызывающие</w: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эмоциональную активность</w:t>
            </w:r>
          </w:p>
        </w:tc>
        <w:tc>
          <w:tcPr>
            <w:tcW w:w="372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3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58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коррекции</w:t>
            </w:r>
            <w:r>
              <w:rPr>
                <w:sz w:val="28"/>
                <w:szCs w:val="28"/>
              </w:rPr>
              <w:br/>
              <w:t>и  уточнения детских</w: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представлений</w:t>
            </w:r>
          </w:p>
        </w:tc>
      </w:tr>
      <w:tr w:rsidR="00B35926" w:rsidTr="00B35926">
        <w:trPr>
          <w:gridAfter w:val="1"/>
          <w:wAfter w:w="90" w:type="dxa"/>
        </w:trPr>
        <w:tc>
          <w:tcPr>
            <w:tcW w:w="3501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26" o:spid="_x0000_s1084" type="#_x0000_t67" style="position:absolute;left:0;text-align:left;margin-left:69.2pt;margin-top:-1.05pt;width:19.5pt;height:30.75pt;z-index:2517780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" strokeweight=".53mm">
                  <w10:wrap anchorx="margin"/>
                </v:shape>
              </w:pict>
            </w:r>
          </w:p>
        </w:tc>
        <w:tc>
          <w:tcPr>
            <w:tcW w:w="359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27" o:spid="_x0000_s1083" type="#_x0000_t67" style="position:absolute;left:0;text-align:left;margin-left:65.95pt;margin-top:-1.05pt;width:19.5pt;height:30.75pt;z-index:2517790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" strokeweight=".53mm">
                  <w10:wrap anchorx="margin"/>
                </v:shape>
              </w:pict>
            </w:r>
          </w:p>
          <w:p w:rsidR="00B35926" w:rsidRDefault="00B35926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3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28" o:spid="_x0000_s1082" type="#_x0000_t67" style="position:absolute;left:0;text-align:left;margin-left:63.8pt;margin-top:-1.05pt;width:19.5pt;height:30.75pt;z-index:2517800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" strokeweight=".53mm">
                  <w10:wrap anchorx="margin"/>
                </v:shape>
              </w:pict>
            </w:r>
          </w:p>
        </w:tc>
        <w:tc>
          <w:tcPr>
            <w:tcW w:w="358" w:type="dxa"/>
            <w:shd w:val="clear" w:color="auto" w:fill="auto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8" w:type="dxa"/>
            <w:shd w:val="clear" w:color="auto" w:fill="auto"/>
          </w:tcPr>
          <w:p w:rsidR="00B35926" w:rsidRDefault="00B96438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96438">
              <w:rPr>
                <w:noProof/>
                <w:lang w:eastAsia="ru-RU" w:bidi="ar-SA"/>
              </w:rPr>
              <w:pict>
                <v:shape id="AutoShape 129" o:spid="_x0000_s1081" type="#_x0000_t67" style="position:absolute;left:0;text-align:left;margin-left:78pt;margin-top:-1.05pt;width:19.5pt;height:30.75pt;z-index:251781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" strokeweight=".53mm">
                  <w10:wrap anchorx="margin"/>
                </v:shape>
              </w:pict>
            </w:r>
          </w:p>
        </w:tc>
      </w:tr>
      <w:tr w:rsidR="00B35926" w:rsidTr="00B35926">
        <w:trPr>
          <w:trHeight w:val="4777"/>
        </w:trPr>
        <w:tc>
          <w:tcPr>
            <w:tcW w:w="3501" w:type="dxa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72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Элементарный  анализ 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по контрасту и подобию, сходству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Группировка и классификация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и конструирование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детей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Приучение к самостоятельному поиску ответов на вопросы</w:t>
            </w:r>
          </w:p>
          <w:p w:rsidR="00B35926" w:rsidRDefault="00B35926" w:rsidP="00B35926">
            <w:pPr>
              <w:ind w:left="-1298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72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72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Воображаемая  ситуация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Придумывание сказок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Сюрпризные моменты и элементы новизны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 и шутка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разнообразных средств на одном занятии</w:t>
            </w:r>
          </w:p>
          <w:p w:rsidR="00B35926" w:rsidRDefault="00B35926" w:rsidP="00B35926">
            <w:pPr>
              <w:ind w:left="-1298"/>
              <w:rPr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72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303" w:type="dxa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72"/>
              </w:numPr>
              <w:snapToGrid w:val="0"/>
              <w:ind w:lef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предложения и обучения способу связи разных видов деятельности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ind w:lef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Перспективное планирование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ind w:lef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Перспектива, направленная на последующую деятельность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ind w:left="3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B35926" w:rsidRDefault="00B35926" w:rsidP="00B35926">
            <w:pPr>
              <w:ind w:left="-1298"/>
              <w:rPr>
                <w:sz w:val="28"/>
                <w:szCs w:val="28"/>
              </w:rPr>
            </w:pPr>
          </w:p>
        </w:tc>
        <w:tc>
          <w:tcPr>
            <w:tcW w:w="358" w:type="dxa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72"/>
              </w:num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:rsidR="00B35926" w:rsidRDefault="00B35926" w:rsidP="00670ADD">
            <w:pPr>
              <w:numPr>
                <w:ilvl w:val="0"/>
                <w:numId w:val="72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проблемных ситуаций</w:t>
            </w:r>
          </w:p>
          <w:p w:rsidR="00B35926" w:rsidRDefault="00B35926" w:rsidP="00670ADD">
            <w:pPr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B35926" w:rsidRDefault="00B35926" w:rsidP="00B35926">
            <w:pPr>
              <w:ind w:left="-1298"/>
              <w:rPr>
                <w:sz w:val="28"/>
                <w:szCs w:val="28"/>
              </w:rPr>
            </w:pPr>
          </w:p>
        </w:tc>
      </w:tr>
    </w:tbl>
    <w:p w:rsidR="00B35926" w:rsidRDefault="00B35926" w:rsidP="00B35926">
      <w:pPr>
        <w:jc w:val="both"/>
        <w:rPr>
          <w:sz w:val="28"/>
          <w:szCs w:val="28"/>
        </w:rPr>
      </w:pPr>
    </w:p>
    <w:p w:rsidR="00B35926" w:rsidRDefault="00B35926" w:rsidP="00DD1BED">
      <w:pPr>
        <w:pStyle w:val="a9"/>
        <w:spacing w:before="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 работы  с детьми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образовательная область «Познавательное развитие»</w:t>
      </w:r>
    </w:p>
    <w:tbl>
      <w:tblPr>
        <w:tblStyle w:val="af5"/>
        <w:tblW w:w="0" w:type="auto"/>
        <w:tblLook w:val="04A0"/>
      </w:tblPr>
      <w:tblGrid>
        <w:gridCol w:w="2802"/>
        <w:gridCol w:w="1275"/>
        <w:gridCol w:w="3828"/>
        <w:gridCol w:w="3260"/>
        <w:gridCol w:w="4187"/>
      </w:tblGrid>
      <w:tr w:rsidR="00B35926" w:rsidTr="00B35926">
        <w:tc>
          <w:tcPr>
            <w:tcW w:w="2802" w:type="dxa"/>
          </w:tcPr>
          <w:p w:rsidR="00B35926" w:rsidRPr="006E7B01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275" w:type="dxa"/>
          </w:tcPr>
          <w:p w:rsidR="00B35926" w:rsidRPr="006E7B01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3828" w:type="dxa"/>
          </w:tcPr>
          <w:p w:rsidR="00B35926" w:rsidRPr="006E7B01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260" w:type="dxa"/>
          </w:tcPr>
          <w:p w:rsidR="00B35926" w:rsidRPr="006E7B01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4187" w:type="dxa"/>
          </w:tcPr>
          <w:p w:rsidR="00B35926" w:rsidRPr="006E7B01" w:rsidRDefault="00B35926" w:rsidP="00B35926">
            <w:pPr>
              <w:pStyle w:val="a9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E7B01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B35926" w:rsidTr="00B35926">
        <w:tc>
          <w:tcPr>
            <w:tcW w:w="2802" w:type="dxa"/>
            <w:vMerge w:val="restart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1.Формирование элементарных математических представлений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количество и счет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величина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форма 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ориентировка в пространстве</w:t>
            </w:r>
          </w:p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ориентировка  во  </w:t>
            </w:r>
            <w:r>
              <w:rPr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1275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3-5 лет  вторая младшая  и средняя группы</w:t>
            </w:r>
          </w:p>
        </w:tc>
        <w:tc>
          <w:tcPr>
            <w:tcW w:w="382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Интегрированные</w:t>
            </w:r>
            <w:proofErr w:type="gramEnd"/>
            <w:r>
              <w:rPr>
                <w:sz w:val="28"/>
                <w:szCs w:val="28"/>
              </w:rPr>
              <w:t xml:space="preserve">  деятельность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подвижные)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Досуг 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  <w:tc>
          <w:tcPr>
            <w:tcW w:w="4187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</w:tr>
      <w:tr w:rsidR="00B35926" w:rsidTr="00B35926">
        <w:tc>
          <w:tcPr>
            <w:tcW w:w="2802" w:type="dxa"/>
            <w:vMerge/>
          </w:tcPr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lastRenderedPageBreak/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82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Интегрированные  занятия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Проблемно-поисковые ситуации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подвижные)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Досуг,  КВН,  Чтение 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 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  <w:tc>
          <w:tcPr>
            <w:tcW w:w="4187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Игры (дидактические,  </w:t>
            </w:r>
            <w:r>
              <w:rPr>
                <w:sz w:val="28"/>
                <w:szCs w:val="28"/>
              </w:rPr>
              <w:lastRenderedPageBreak/>
              <w:t xml:space="preserve">развивающие, подвижные)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</w:tr>
      <w:tr w:rsidR="00B35926" w:rsidTr="00B35926">
        <w:tc>
          <w:tcPr>
            <w:tcW w:w="2802" w:type="dxa"/>
            <w:vMerge w:val="restart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Детское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1275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382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подвижные)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экспериментирования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 опыты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 прогулке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187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развивающие, подвижные)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Игры-экспериментирования Игры с использованием дидактических материалов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Интегрированная детская деятельность</w:t>
            </w:r>
          </w:p>
          <w:p w:rsidR="00B35926" w:rsidRDefault="00B35926" w:rsidP="00B35926">
            <w:r>
              <w:rPr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</w:t>
            </w:r>
            <w:r>
              <w:t>)</w:t>
            </w:r>
          </w:p>
        </w:tc>
      </w:tr>
      <w:tr w:rsidR="00B35926" w:rsidTr="00B35926">
        <w:tc>
          <w:tcPr>
            <w:tcW w:w="2802" w:type="dxa"/>
            <w:vMerge/>
          </w:tcPr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82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занятия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 условиях специально оборудованной полифункциональной интерактивной среде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занятия с </w:t>
            </w:r>
            <w:r>
              <w:rPr>
                <w:sz w:val="28"/>
                <w:szCs w:val="28"/>
              </w:rPr>
              <w:lastRenderedPageBreak/>
              <w:t>использованием полифункционального игрового оборудования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(дидактические, подвижные)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прогулка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КВН (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гр.)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 упражнения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на прогулке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</w:t>
            </w:r>
            <w:r>
              <w:rPr>
                <w:sz w:val="28"/>
                <w:szCs w:val="28"/>
              </w:rPr>
              <w:lastRenderedPageBreak/>
              <w:t>экспериментирования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ситуации</w:t>
            </w:r>
          </w:p>
        </w:tc>
        <w:tc>
          <w:tcPr>
            <w:tcW w:w="4187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 (дидактические, развивающие, подвижные)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Игры-экспериментирования Игры с использованием дидактических материалов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Интегрированная детская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B35926" w:rsidTr="00B35926">
        <w:tc>
          <w:tcPr>
            <w:tcW w:w="2802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3.Формирование  целостной  картины  мира, расширение  кругозора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предметное  и социальное  окружение ознакомление  с природой</w:t>
            </w:r>
          </w:p>
        </w:tc>
        <w:tc>
          <w:tcPr>
            <w:tcW w:w="1275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лет  вторая младшая  и средняя группы</w:t>
            </w:r>
          </w:p>
        </w:tc>
        <w:tc>
          <w:tcPr>
            <w:tcW w:w="382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прогулки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Игра-экспериментирование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Ситуативный разговор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Экологические, досуги, праздники, развлечения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 в уголке природе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Экспериментирование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4187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правилами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Игра-экспериментирование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игры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</w:tr>
      <w:tr w:rsidR="00B35926" w:rsidTr="00B35926">
        <w:tc>
          <w:tcPr>
            <w:tcW w:w="2802" w:type="dxa"/>
            <w:vMerge/>
          </w:tcPr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82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Рассматривание, просмотр </w:t>
            </w:r>
            <w:r>
              <w:rPr>
                <w:sz w:val="28"/>
                <w:szCs w:val="28"/>
              </w:rPr>
              <w:lastRenderedPageBreak/>
              <w:t xml:space="preserve">фильмов, слайдов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Труд  в уголке природе, огороде, цветнике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прогулки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акции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Экспериментирование, опыты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Комплексные, интегрированные занятия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коллекций, музейных экспозиций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ситуации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Экологические, досуги, праздники, развлечения</w:t>
            </w:r>
          </w:p>
        </w:tc>
        <w:tc>
          <w:tcPr>
            <w:tcW w:w="326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обучающие ситуации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 в уголке природе, </w:t>
            </w:r>
            <w:r>
              <w:rPr>
                <w:sz w:val="28"/>
                <w:szCs w:val="28"/>
              </w:rPr>
              <w:lastRenderedPageBreak/>
              <w:t>огороде, цветнике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Подкормка птиц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растений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коллекций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ситуации</w:t>
            </w:r>
          </w:p>
        </w:tc>
        <w:tc>
          <w:tcPr>
            <w:tcW w:w="4187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Сюжетно-ролевая 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правилами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Исследовательская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художественно-речевая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уголке природы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</w:tr>
    </w:tbl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15417" w:type="dxa"/>
        <w:tblLook w:val="04A0"/>
      </w:tblPr>
      <w:tblGrid>
        <w:gridCol w:w="2418"/>
        <w:gridCol w:w="12999"/>
      </w:tblGrid>
      <w:tr w:rsidR="00B35926" w:rsidTr="00B35926">
        <w:tc>
          <w:tcPr>
            <w:tcW w:w="2418" w:type="dxa"/>
          </w:tcPr>
          <w:p w:rsidR="00B35926" w:rsidRDefault="00B35926" w:rsidP="00B359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999" w:type="dxa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B35926" w:rsidTr="00B35926">
        <w:tc>
          <w:tcPr>
            <w:tcW w:w="2418" w:type="dxa"/>
          </w:tcPr>
          <w:p w:rsidR="00B35926" w:rsidRPr="00A05356" w:rsidRDefault="00B35926" w:rsidP="00B35926">
            <w:pPr>
              <w:pStyle w:val="a9"/>
              <w:spacing w:before="0" w:after="0"/>
              <w:rPr>
                <w:b/>
                <w:i/>
                <w:sz w:val="32"/>
                <w:szCs w:val="32"/>
              </w:rPr>
            </w:pPr>
            <w:r w:rsidRPr="00A05356">
              <w:rPr>
                <w:b/>
                <w:i/>
                <w:color w:val="000000"/>
                <w:spacing w:val="-12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12999" w:type="dxa"/>
          </w:tcPr>
          <w:p w:rsidR="00B35926" w:rsidRPr="00A0535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05356">
              <w:rPr>
                <w:sz w:val="28"/>
                <w:szCs w:val="28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B35926" w:rsidRDefault="00B35926" w:rsidP="00670ADD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Чему мы научимся (Чему научились),</w:t>
            </w:r>
          </w:p>
          <w:p w:rsidR="00B35926" w:rsidRDefault="00B35926" w:rsidP="00670ADD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достижения,</w:t>
            </w:r>
          </w:p>
          <w:p w:rsidR="00B35926" w:rsidRDefault="00B35926" w:rsidP="00670ADD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Познавательно-игровые мини-центры для взаимодействия родителей с детьми в условиях ДОУ,</w:t>
            </w:r>
          </w:p>
          <w:p w:rsidR="00B35926" w:rsidRDefault="00B35926" w:rsidP="00670ADD">
            <w:pPr>
              <w:pStyle w:val="ae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Выставки продуктов детской и детско-взрослой деятельности (рисунки, поделки, рассказы, проекты и т.п.)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05356">
              <w:rPr>
                <w:sz w:val="28"/>
                <w:szCs w:val="28"/>
              </w:rPr>
              <w:t>«Академия для родителей». Цели:</w:t>
            </w:r>
          </w:p>
          <w:p w:rsidR="00B35926" w:rsidRDefault="00B35926" w:rsidP="00670ADD">
            <w:pPr>
              <w:pStyle w:val="ae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психолого-педагогических затруднений в семье,</w:t>
            </w:r>
          </w:p>
          <w:p w:rsidR="00B35926" w:rsidRDefault="00B35926" w:rsidP="00670ADD">
            <w:pPr>
              <w:pStyle w:val="ae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Преодоление сложившихся стереотипов,</w:t>
            </w:r>
          </w:p>
          <w:p w:rsidR="00B35926" w:rsidRDefault="00B35926" w:rsidP="00670ADD">
            <w:pPr>
              <w:pStyle w:val="ae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B35926" w:rsidRDefault="00B35926" w:rsidP="00670ADD">
            <w:pPr>
              <w:pStyle w:val="ae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гуманных методов взаимодействия с ребёнком.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05356">
              <w:rPr>
                <w:sz w:val="28"/>
                <w:szCs w:val="28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05356">
              <w:rPr>
                <w:sz w:val="28"/>
                <w:szCs w:val="28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05356">
              <w:rPr>
                <w:sz w:val="28"/>
                <w:szCs w:val="28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05356">
              <w:rPr>
                <w:sz w:val="28"/>
                <w:szCs w:val="28"/>
              </w:rPr>
              <w:t>Открытые мероприятия с детьми для родителей.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A05356">
              <w:rPr>
                <w:sz w:val="28"/>
                <w:szCs w:val="28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05356">
              <w:rPr>
                <w:sz w:val="28"/>
                <w:szCs w:val="28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05356">
              <w:rPr>
                <w:sz w:val="28"/>
                <w:szCs w:val="28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05356">
              <w:rPr>
                <w:sz w:val="28"/>
                <w:szCs w:val="28"/>
              </w:rPr>
              <w:t>Создание в группе тематических выставок при участии родителей: «Дары природы»,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A05356">
              <w:rPr>
                <w:sz w:val="28"/>
                <w:szCs w:val="28"/>
              </w:rPr>
              <w:t xml:space="preserve">Совместная работа родителей с ребёнком над созданием семейных альбомов «Моя семья», «Моя </w:t>
            </w:r>
            <w:r w:rsidRPr="00A05356">
              <w:rPr>
                <w:sz w:val="28"/>
                <w:szCs w:val="28"/>
              </w:rPr>
              <w:lastRenderedPageBreak/>
              <w:t>родословная», «Семья и сп</w:t>
            </w:r>
            <w:r w:rsidR="00240A36">
              <w:rPr>
                <w:sz w:val="28"/>
                <w:szCs w:val="28"/>
              </w:rPr>
              <w:t>орт», «Я живу в городе Избербаш</w:t>
            </w:r>
            <w:r w:rsidRPr="00A05356">
              <w:rPr>
                <w:sz w:val="28"/>
                <w:szCs w:val="28"/>
              </w:rPr>
              <w:t>», «Как мы отдыхаем» и др.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A05356">
              <w:rPr>
                <w:sz w:val="28"/>
                <w:szCs w:val="28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A05356">
              <w:rPr>
                <w:sz w:val="28"/>
                <w:szCs w:val="28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A05356">
              <w:rPr>
                <w:sz w:val="28"/>
                <w:szCs w:val="28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A05356">
              <w:rPr>
                <w:sz w:val="28"/>
                <w:szCs w:val="28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A05356">
              <w:rPr>
                <w:sz w:val="28"/>
                <w:szCs w:val="28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B35926" w:rsidRPr="00A0535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A05356">
              <w:rPr>
                <w:sz w:val="28"/>
                <w:szCs w:val="28"/>
              </w:rPr>
              <w:t>Совместный поиск ответов на обозначенные педагогом познавательные  проблемы в энциклопедиях, книгах, журналах и других источниках.</w:t>
            </w:r>
          </w:p>
          <w:p w:rsidR="00B35926" w:rsidRDefault="00B35926" w:rsidP="00B35926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18.</w:t>
            </w:r>
            <w:r w:rsidRPr="00A05356">
              <w:rPr>
                <w:sz w:val="28"/>
                <w:szCs w:val="28"/>
              </w:rPr>
      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</w:tbl>
    <w:p w:rsidR="00B35926" w:rsidRDefault="00B35926" w:rsidP="00B35926">
      <w:pPr>
        <w:pStyle w:val="a9"/>
        <w:spacing w:before="0" w:after="0"/>
        <w:ind w:left="1277"/>
        <w:jc w:val="center"/>
        <w:rPr>
          <w:b/>
          <w:sz w:val="32"/>
          <w:szCs w:val="32"/>
        </w:rPr>
      </w:pPr>
    </w:p>
    <w:p w:rsidR="00B35926" w:rsidRDefault="00B35926" w:rsidP="00B35926">
      <w:pPr>
        <w:pStyle w:val="a9"/>
        <w:spacing w:before="0" w:after="0"/>
        <w:ind w:left="12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2.5.Образовательная область «Художественно-эстетическое развитие»</w:t>
      </w:r>
    </w:p>
    <w:p w:rsidR="00B35926" w:rsidRDefault="00B35926" w:rsidP="00B35926">
      <w:pPr>
        <w:pStyle w:val="a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2.5.1.Художественно-изобразительная  деятельность</w:t>
      </w:r>
    </w:p>
    <w:p w:rsidR="00B35926" w:rsidRDefault="00B35926" w:rsidP="00B35926">
      <w:pPr>
        <w:shd w:val="clear" w:color="auto" w:fill="FFFFFF"/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Принципы, </w:t>
      </w:r>
      <w:r>
        <w:rPr>
          <w:color w:val="000000"/>
          <w:sz w:val="28"/>
          <w:szCs w:val="28"/>
        </w:rPr>
        <w:t xml:space="preserve">обусловленные особенностями художественно-эстетической деятельности: </w:t>
      </w:r>
    </w:p>
    <w:p w:rsidR="00B35926" w:rsidRDefault="00B35926" w:rsidP="00670ADD">
      <w:pPr>
        <w:numPr>
          <w:ilvl w:val="0"/>
          <w:numId w:val="7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>
        <w:rPr>
          <w:iCs/>
          <w:color w:val="000000"/>
          <w:sz w:val="28"/>
          <w:szCs w:val="28"/>
        </w:rPr>
        <w:t>стетизация</w:t>
      </w:r>
      <w:proofErr w:type="spellEnd"/>
      <w:r>
        <w:rPr>
          <w:i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предметно-развивающей среды и быта в целом. </w:t>
      </w:r>
    </w:p>
    <w:p w:rsidR="00B35926" w:rsidRDefault="00B35926" w:rsidP="00670ADD">
      <w:pPr>
        <w:numPr>
          <w:ilvl w:val="0"/>
          <w:numId w:val="7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iCs/>
          <w:color w:val="000000"/>
          <w:sz w:val="28"/>
          <w:szCs w:val="28"/>
        </w:rPr>
        <w:t xml:space="preserve">ультурное   обогащение </w:t>
      </w:r>
      <w:r>
        <w:rPr>
          <w:color w:val="000000"/>
          <w:sz w:val="28"/>
          <w:szCs w:val="28"/>
        </w:rPr>
        <w:t>(амплификации) содержания изобразительной деятельности, в соответствии с особенностями познаватель</w:t>
      </w:r>
      <w:r>
        <w:rPr>
          <w:color w:val="000000"/>
          <w:sz w:val="28"/>
          <w:szCs w:val="28"/>
        </w:rPr>
        <w:softHyphen/>
        <w:t>ного развития детей разных возрастов.</w:t>
      </w:r>
    </w:p>
    <w:p w:rsidR="00B35926" w:rsidRDefault="00B35926" w:rsidP="00670ADD">
      <w:pPr>
        <w:numPr>
          <w:ilvl w:val="0"/>
          <w:numId w:val="7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заимосвязь продуктивной деятельности </w:t>
      </w:r>
      <w:r>
        <w:rPr>
          <w:color w:val="000000"/>
          <w:sz w:val="28"/>
          <w:szCs w:val="28"/>
        </w:rPr>
        <w:t>с другими видами детской активности.</w:t>
      </w:r>
    </w:p>
    <w:p w:rsidR="00B35926" w:rsidRDefault="00B35926" w:rsidP="00670ADD">
      <w:pPr>
        <w:numPr>
          <w:ilvl w:val="0"/>
          <w:numId w:val="7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нтеграция </w:t>
      </w:r>
      <w:r>
        <w:rPr>
          <w:color w:val="000000"/>
          <w:sz w:val="28"/>
          <w:szCs w:val="28"/>
        </w:rPr>
        <w:t>различных видов изобразительного искусства и художественной деятельности.</w:t>
      </w:r>
    </w:p>
    <w:p w:rsidR="00B35926" w:rsidRDefault="00B35926" w:rsidP="00670ADD">
      <w:pPr>
        <w:numPr>
          <w:ilvl w:val="0"/>
          <w:numId w:val="7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>
        <w:rPr>
          <w:iCs/>
          <w:color w:val="000000"/>
          <w:sz w:val="28"/>
          <w:szCs w:val="28"/>
        </w:rPr>
        <w:t xml:space="preserve">стетический ориентир </w:t>
      </w:r>
      <w:r>
        <w:rPr>
          <w:color w:val="000000"/>
          <w:sz w:val="28"/>
          <w:szCs w:val="28"/>
        </w:rPr>
        <w:t>на общечеловеческие ценности (воспитание человека думающего, чувствующего, созидающего, рефлектирующего).</w:t>
      </w:r>
    </w:p>
    <w:p w:rsidR="00B35926" w:rsidRDefault="00B35926" w:rsidP="00670ADD">
      <w:pPr>
        <w:numPr>
          <w:ilvl w:val="0"/>
          <w:numId w:val="7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>
        <w:rPr>
          <w:iCs/>
          <w:color w:val="000000"/>
          <w:sz w:val="28"/>
          <w:szCs w:val="28"/>
        </w:rPr>
        <w:t xml:space="preserve">богащение </w:t>
      </w:r>
      <w:r>
        <w:rPr>
          <w:color w:val="000000"/>
          <w:sz w:val="28"/>
          <w:szCs w:val="28"/>
        </w:rPr>
        <w:t>сенсорно-чувственного опыта.</w:t>
      </w:r>
    </w:p>
    <w:p w:rsidR="00B35926" w:rsidRDefault="00B35926" w:rsidP="00670ADD">
      <w:pPr>
        <w:numPr>
          <w:ilvl w:val="0"/>
          <w:numId w:val="7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 xml:space="preserve">рганизация </w:t>
      </w:r>
      <w:r>
        <w:rPr>
          <w:color w:val="000000"/>
          <w:sz w:val="28"/>
          <w:szCs w:val="28"/>
        </w:rPr>
        <w:t xml:space="preserve">тематического </w:t>
      </w:r>
      <w:r>
        <w:rPr>
          <w:iCs/>
          <w:color w:val="000000"/>
          <w:sz w:val="28"/>
          <w:szCs w:val="28"/>
        </w:rPr>
        <w:t xml:space="preserve">пространства </w:t>
      </w:r>
      <w:r>
        <w:rPr>
          <w:color w:val="000000"/>
          <w:sz w:val="28"/>
          <w:szCs w:val="28"/>
        </w:rPr>
        <w:t>(информационного поля) - основы для развития образных представлений;</w:t>
      </w:r>
    </w:p>
    <w:p w:rsidR="00B35926" w:rsidRDefault="00B35926" w:rsidP="00670ADD">
      <w:pPr>
        <w:numPr>
          <w:ilvl w:val="0"/>
          <w:numId w:val="7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iCs/>
          <w:color w:val="000000"/>
          <w:sz w:val="28"/>
          <w:szCs w:val="28"/>
        </w:rPr>
        <w:t xml:space="preserve">заимосвязь </w:t>
      </w:r>
      <w:r>
        <w:rPr>
          <w:color w:val="000000"/>
          <w:sz w:val="28"/>
          <w:szCs w:val="28"/>
        </w:rPr>
        <w:t xml:space="preserve">обобщённых </w:t>
      </w:r>
      <w:r>
        <w:rPr>
          <w:iCs/>
          <w:color w:val="000000"/>
          <w:sz w:val="28"/>
          <w:szCs w:val="28"/>
        </w:rPr>
        <w:t xml:space="preserve">представлений </w:t>
      </w:r>
      <w:r>
        <w:rPr>
          <w:color w:val="000000"/>
          <w:sz w:val="28"/>
          <w:szCs w:val="28"/>
        </w:rPr>
        <w:t xml:space="preserve">и обобщённых </w:t>
      </w:r>
      <w:r>
        <w:rPr>
          <w:iCs/>
          <w:color w:val="000000"/>
          <w:sz w:val="28"/>
          <w:szCs w:val="28"/>
        </w:rPr>
        <w:t xml:space="preserve">способов </w:t>
      </w:r>
      <w:r>
        <w:rPr>
          <w:color w:val="000000"/>
          <w:sz w:val="28"/>
          <w:szCs w:val="28"/>
        </w:rPr>
        <w:t>действий, направленных на создание выразительного художественного образа.</w:t>
      </w:r>
    </w:p>
    <w:p w:rsidR="00B35926" w:rsidRDefault="00B35926" w:rsidP="00670ADD">
      <w:pPr>
        <w:numPr>
          <w:ilvl w:val="0"/>
          <w:numId w:val="7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 xml:space="preserve">стественная радость </w:t>
      </w:r>
      <w:r>
        <w:rPr>
          <w:color w:val="000000"/>
          <w:sz w:val="28"/>
          <w:szCs w:val="28"/>
        </w:rPr>
        <w:t>(радость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B35926" w:rsidRDefault="00B35926" w:rsidP="00B35926">
      <w:pPr>
        <w:shd w:val="clear" w:color="auto" w:fill="FFFFFF"/>
        <w:autoSpaceDE w:val="0"/>
        <w:ind w:left="720"/>
        <w:jc w:val="both"/>
        <w:rPr>
          <w:color w:val="000000"/>
          <w:sz w:val="28"/>
          <w:szCs w:val="28"/>
        </w:rPr>
      </w:pPr>
    </w:p>
    <w:p w:rsidR="00B35926" w:rsidRDefault="00B35926" w:rsidP="00B35926">
      <w:pPr>
        <w:shd w:val="clear" w:color="auto" w:fill="FFFFFF"/>
        <w:autoSpaceDE w:val="0"/>
        <w:ind w:left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Педагогические условия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необходимые для эффективного художественного развития детей дошкольного возраста:</w:t>
      </w:r>
    </w:p>
    <w:p w:rsidR="00B35926" w:rsidRDefault="00B35926" w:rsidP="00670ADD">
      <w:pPr>
        <w:numPr>
          <w:ilvl w:val="0"/>
          <w:numId w:val="74"/>
        </w:numPr>
        <w:shd w:val="clear" w:color="auto" w:fill="FFFFFF"/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эстетического отношения и художественных способностей в активной творческой деятельности детей.</w:t>
      </w:r>
    </w:p>
    <w:p w:rsidR="00B35926" w:rsidRDefault="00B35926" w:rsidP="00670ADD">
      <w:pPr>
        <w:numPr>
          <w:ilvl w:val="0"/>
          <w:numId w:val="74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Создание развивающей среды для занятий по рисованию, лепке, аппликации, художественному труду и самос</w:t>
      </w:r>
      <w:r>
        <w:rPr>
          <w:color w:val="000000"/>
          <w:sz w:val="28"/>
          <w:szCs w:val="28"/>
        </w:rPr>
        <w:softHyphen/>
        <w:t>тоятельного детского творчества.</w:t>
      </w:r>
    </w:p>
    <w:p w:rsidR="00B35926" w:rsidRDefault="00B35926" w:rsidP="00670ADD">
      <w:pPr>
        <w:numPr>
          <w:ilvl w:val="0"/>
          <w:numId w:val="74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Ознакомление детей с основами изобразительного и народного декоративно-прикладного искусства в среде му</w:t>
      </w:r>
      <w:r>
        <w:rPr>
          <w:color w:val="000000"/>
          <w:sz w:val="28"/>
          <w:szCs w:val="28"/>
        </w:rPr>
        <w:softHyphen/>
        <w:t>зея и дошкольного образовательного учреждения.</w:t>
      </w:r>
    </w:p>
    <w:p w:rsidR="00B35926" w:rsidRDefault="00B35926" w:rsidP="00B3592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B35926" w:rsidRPr="00E70023" w:rsidRDefault="00B35926" w:rsidP="00B35926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Модель    эстетического   отношения к окружающему миру.</w:t>
      </w:r>
    </w:p>
    <w:p w:rsidR="00B35926" w:rsidRDefault="00B35926" w:rsidP="00670ADD">
      <w:pPr>
        <w:numPr>
          <w:ilvl w:val="0"/>
          <w:numId w:val="75"/>
        </w:numPr>
        <w:shd w:val="clear" w:color="auto" w:fill="FFFFFF"/>
        <w:autoSpaceDE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Способность эмоционального переживания.</w:t>
      </w:r>
    </w:p>
    <w:p w:rsidR="00B35926" w:rsidRDefault="00B35926" w:rsidP="00670ADD">
      <w:pPr>
        <w:numPr>
          <w:ilvl w:val="0"/>
          <w:numId w:val="75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Способность к активному усвоению художественного опыта </w:t>
      </w:r>
      <w:r>
        <w:rPr>
          <w:color w:val="000000"/>
          <w:sz w:val="28"/>
          <w:szCs w:val="28"/>
        </w:rPr>
        <w:t xml:space="preserve">(эстетической  апперцепции), </w:t>
      </w:r>
      <w:r>
        <w:rPr>
          <w:iCs/>
          <w:color w:val="000000"/>
          <w:sz w:val="28"/>
          <w:szCs w:val="28"/>
        </w:rPr>
        <w:t>к самостоя</w:t>
      </w:r>
      <w:r>
        <w:rPr>
          <w:iCs/>
          <w:color w:val="000000"/>
          <w:sz w:val="28"/>
          <w:szCs w:val="28"/>
        </w:rPr>
        <w:softHyphen/>
        <w:t xml:space="preserve">тельной творческой деятельности, к саморазвитию и экспериментированию </w:t>
      </w:r>
      <w:r>
        <w:rPr>
          <w:color w:val="000000"/>
          <w:sz w:val="28"/>
          <w:szCs w:val="28"/>
        </w:rPr>
        <w:t xml:space="preserve">(поисковым действиям). </w:t>
      </w:r>
    </w:p>
    <w:p w:rsidR="00B35926" w:rsidRPr="00E70023" w:rsidRDefault="00B35926" w:rsidP="00670ADD">
      <w:pPr>
        <w:numPr>
          <w:ilvl w:val="0"/>
          <w:numId w:val="75"/>
        </w:numPr>
        <w:spacing w:after="1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Специфические художественные и творческие способности </w:t>
      </w:r>
      <w:r>
        <w:rPr>
          <w:color w:val="000000"/>
          <w:sz w:val="28"/>
          <w:szCs w:val="28"/>
        </w:rPr>
        <w:t xml:space="preserve">(восприятие, исполнительство и творчество). </w:t>
      </w:r>
    </w:p>
    <w:p w:rsidR="00B35926" w:rsidRPr="00A05356" w:rsidRDefault="00B35926" w:rsidP="00B35926">
      <w:pPr>
        <w:shd w:val="clear" w:color="auto" w:fill="FFFFFF"/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эстетического воспитания:</w:t>
      </w:r>
    </w:p>
    <w:p w:rsidR="00B35926" w:rsidRDefault="00B35926" w:rsidP="00670ADD">
      <w:pPr>
        <w:numPr>
          <w:ilvl w:val="0"/>
          <w:numId w:val="76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пробуждения ярких эстетических эмоций и переживаний с целью овладения даром сопереживания. </w:t>
      </w:r>
    </w:p>
    <w:p w:rsidR="00B35926" w:rsidRDefault="00B35926" w:rsidP="00670ADD">
      <w:pPr>
        <w:numPr>
          <w:ilvl w:val="0"/>
          <w:numId w:val="76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побуждения к сопереживанию, эмоциональной    отзывчивости     на </w:t>
      </w:r>
      <w:proofErr w:type="gramStart"/>
      <w:r>
        <w:rPr>
          <w:color w:val="000000"/>
          <w:sz w:val="28"/>
          <w:szCs w:val="28"/>
        </w:rPr>
        <w:t>прекрасное</w:t>
      </w:r>
      <w:proofErr w:type="gramEnd"/>
      <w:r>
        <w:rPr>
          <w:color w:val="000000"/>
          <w:sz w:val="28"/>
          <w:szCs w:val="28"/>
        </w:rPr>
        <w:t xml:space="preserve"> в окружающем мире. </w:t>
      </w:r>
    </w:p>
    <w:p w:rsidR="00B35926" w:rsidRDefault="00B35926" w:rsidP="00670ADD">
      <w:pPr>
        <w:numPr>
          <w:ilvl w:val="0"/>
          <w:numId w:val="76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эстетического убеждения  (По мысли А.В. </w:t>
      </w:r>
      <w:proofErr w:type="spellStart"/>
      <w:r>
        <w:rPr>
          <w:color w:val="000000"/>
          <w:sz w:val="28"/>
          <w:szCs w:val="28"/>
        </w:rPr>
        <w:t>Бакушинского</w:t>
      </w:r>
      <w:proofErr w:type="spellEnd"/>
      <w:r>
        <w:rPr>
          <w:color w:val="000000"/>
          <w:sz w:val="28"/>
          <w:szCs w:val="28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факт».). </w:t>
      </w:r>
    </w:p>
    <w:p w:rsidR="00B35926" w:rsidRDefault="00B35926" w:rsidP="00670ADD">
      <w:pPr>
        <w:numPr>
          <w:ilvl w:val="0"/>
          <w:numId w:val="76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сенсорного насыщения (без сенсорной основы немыслимо приобщение детей к художественной культуре). </w:t>
      </w:r>
    </w:p>
    <w:p w:rsidR="00B35926" w:rsidRDefault="00B35926" w:rsidP="00670ADD">
      <w:pPr>
        <w:numPr>
          <w:ilvl w:val="0"/>
          <w:numId w:val="76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эстетического выбора («убеждения красотой»), направленный  на формирование эстетического вкуса; » метод разнообразной  художественной практики.</w:t>
      </w:r>
    </w:p>
    <w:p w:rsidR="00B35926" w:rsidRDefault="00B35926" w:rsidP="00670ADD">
      <w:pPr>
        <w:numPr>
          <w:ilvl w:val="0"/>
          <w:numId w:val="76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сотворчества (с педагогом, народным мастером, художником, сверстниками).</w:t>
      </w:r>
    </w:p>
    <w:p w:rsidR="00B35926" w:rsidRDefault="00B35926" w:rsidP="00670ADD">
      <w:pPr>
        <w:numPr>
          <w:ilvl w:val="0"/>
          <w:numId w:val="76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</w:t>
      </w:r>
      <w:r>
        <w:rPr>
          <w:color w:val="000000"/>
          <w:sz w:val="28"/>
          <w:szCs w:val="28"/>
        </w:rPr>
        <w:softHyphen/>
        <w:t>ности.</w:t>
      </w:r>
    </w:p>
    <w:p w:rsidR="00B35926" w:rsidRDefault="00B35926" w:rsidP="00670ADD">
      <w:pPr>
        <w:numPr>
          <w:ilvl w:val="0"/>
          <w:numId w:val="76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Метод эвристических и поисковых ситуаций.</w:t>
      </w:r>
    </w:p>
    <w:p w:rsidR="00B35926" w:rsidRDefault="00B35926" w:rsidP="00B35926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B35926" w:rsidRDefault="00B35926" w:rsidP="00B35926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Принципы интегрированного подхода</w:t>
      </w:r>
      <w:r>
        <w:rPr>
          <w:color w:val="000000"/>
          <w:sz w:val="28"/>
          <w:szCs w:val="28"/>
        </w:rPr>
        <w:t>:</w:t>
      </w:r>
    </w:p>
    <w:p w:rsidR="00B35926" w:rsidRDefault="00B35926" w:rsidP="00670ADD">
      <w:pPr>
        <w:numPr>
          <w:ilvl w:val="0"/>
          <w:numId w:val="77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лежит понятие </w:t>
      </w:r>
      <w:proofErr w:type="spellStart"/>
      <w:r>
        <w:rPr>
          <w:color w:val="000000"/>
          <w:sz w:val="28"/>
          <w:szCs w:val="28"/>
        </w:rPr>
        <w:t>полихудожественного</w:t>
      </w:r>
      <w:proofErr w:type="spellEnd"/>
      <w:r>
        <w:rPr>
          <w:color w:val="000000"/>
          <w:sz w:val="28"/>
          <w:szCs w:val="28"/>
        </w:rPr>
        <w:t xml:space="preserve"> развития.  Все искусства выступают как явления жизни </w:t>
      </w:r>
      <w:r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</w:t>
      </w:r>
      <w:r>
        <w:rPr>
          <w:color w:val="000000"/>
          <w:sz w:val="28"/>
          <w:szCs w:val="28"/>
        </w:rPr>
        <w:softHyphen/>
        <w:t>лом. Каждый ребенок может успешно продвигаться в каждом из видов художественной деятельности и творчества.</w:t>
      </w:r>
    </w:p>
    <w:p w:rsidR="00B35926" w:rsidRDefault="00B35926" w:rsidP="00670ADD">
      <w:pPr>
        <w:numPr>
          <w:ilvl w:val="0"/>
          <w:numId w:val="77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Искусство взаимодействует даже в том случае, если педагог об этом не знает или не хочет с этим считаться. Цвет, звук, пространство, движение, форма тесно </w:t>
      </w:r>
      <w:proofErr w:type="gramStart"/>
      <w:r>
        <w:rPr>
          <w:color w:val="000000"/>
          <w:sz w:val="28"/>
          <w:szCs w:val="28"/>
        </w:rPr>
        <w:t>связаны</w:t>
      </w:r>
      <w:proofErr w:type="gramEnd"/>
      <w:r>
        <w:rPr>
          <w:color w:val="000000"/>
          <w:sz w:val="28"/>
          <w:szCs w:val="28"/>
        </w:rPr>
        <w:t>, взаимозаменяемы. Они являются разным выражением тех же духовных явлений и качеств мира. В интегрированном подходе важно учитывать внутренние, образные, духовные связи искусст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на уровне творческого процесса. Это нужно отличать от привычных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 или взаимного ил</w:t>
      </w:r>
      <w:r>
        <w:rPr>
          <w:color w:val="000000"/>
          <w:sz w:val="28"/>
          <w:szCs w:val="28"/>
        </w:rPr>
        <w:softHyphen/>
        <w:t>люстрирования одного искусства примерами другого - по их сюжету и содержанию.</w:t>
      </w:r>
    </w:p>
    <w:p w:rsidR="00B35926" w:rsidRDefault="00B35926" w:rsidP="00670ADD">
      <w:pPr>
        <w:numPr>
          <w:ilvl w:val="0"/>
          <w:numId w:val="77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Интегрированный подход предполагает учет географических, исторических, </w:t>
      </w:r>
      <w:proofErr w:type="spellStart"/>
      <w:r>
        <w:rPr>
          <w:color w:val="000000"/>
          <w:sz w:val="28"/>
          <w:szCs w:val="28"/>
        </w:rPr>
        <w:t>культурогенных</w:t>
      </w:r>
      <w:proofErr w:type="spellEnd"/>
      <w:r>
        <w:rPr>
          <w:color w:val="000000"/>
          <w:sz w:val="28"/>
          <w:szCs w:val="28"/>
        </w:rPr>
        <w:t xml:space="preserve"> факторов созна</w:t>
      </w:r>
      <w:r>
        <w:rPr>
          <w:color w:val="000000"/>
          <w:sz w:val="28"/>
          <w:szCs w:val="28"/>
        </w:rPr>
        <w:softHyphen/>
        <w:t>ния произведений искусства в едином потоке культуры. Искусства развивались неравномерно, причем у некото</w:t>
      </w:r>
      <w:r>
        <w:rPr>
          <w:color w:val="000000"/>
          <w:sz w:val="28"/>
          <w:szCs w:val="28"/>
        </w:rPr>
        <w:softHyphen/>
        <w:t>рых народов в определенные исторические периоды некоторые искусства либо преобладали, либо просто отсутствовали.</w:t>
      </w:r>
    </w:p>
    <w:p w:rsidR="00B35926" w:rsidRDefault="00B35926" w:rsidP="00670ADD">
      <w:pPr>
        <w:numPr>
          <w:ilvl w:val="0"/>
          <w:numId w:val="77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региональных, национально-исторических художественных традиций, связанных с местностью, материаль</w:t>
      </w:r>
      <w:r>
        <w:rPr>
          <w:color w:val="000000"/>
          <w:sz w:val="28"/>
          <w:szCs w:val="28"/>
        </w:rPr>
        <w:softHyphen/>
        <w:t>ными объектами, духовной устремленностью народа. Связи региональной и мировой художественных культур.</w:t>
      </w:r>
    </w:p>
    <w:p w:rsidR="00B35926" w:rsidRDefault="00B35926" w:rsidP="00670ADD">
      <w:pPr>
        <w:numPr>
          <w:ilvl w:val="0"/>
          <w:numId w:val="77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Связи искусства с науками в едином поле творческих проявлений человечества там, где они питаются достиже</w:t>
      </w:r>
      <w:r>
        <w:rPr>
          <w:color w:val="000000"/>
          <w:sz w:val="28"/>
          <w:szCs w:val="28"/>
        </w:rPr>
        <w:softHyphen/>
        <w:t>ниями друг друга, нередко совмещаясь в одном лице.</w:t>
      </w:r>
    </w:p>
    <w:p w:rsidR="00B35926" w:rsidRDefault="00B35926" w:rsidP="00B35926">
      <w:pPr>
        <w:shd w:val="clear" w:color="auto" w:fill="FFFFFF"/>
        <w:autoSpaceDE w:val="0"/>
        <w:ind w:left="720"/>
        <w:jc w:val="both"/>
        <w:rPr>
          <w:color w:val="000000"/>
          <w:sz w:val="28"/>
          <w:szCs w:val="28"/>
        </w:rPr>
      </w:pPr>
    </w:p>
    <w:p w:rsidR="00B35926" w:rsidRPr="00695B3C" w:rsidRDefault="00B35926" w:rsidP="00B35926">
      <w:pPr>
        <w:pStyle w:val="a9"/>
        <w:jc w:val="center"/>
        <w:rPr>
          <w:b/>
          <w:sz w:val="28"/>
          <w:szCs w:val="28"/>
        </w:rPr>
      </w:pPr>
      <w:r w:rsidRPr="00695B3C">
        <w:rPr>
          <w:b/>
          <w:sz w:val="28"/>
          <w:szCs w:val="28"/>
        </w:rPr>
        <w:t>2.5.2.Детское конструирование</w:t>
      </w: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Виды детского конструирования:</w:t>
      </w:r>
    </w:p>
    <w:p w:rsidR="00B35926" w:rsidRDefault="00B35926" w:rsidP="00670ADD">
      <w:pPr>
        <w:pStyle w:val="a9"/>
        <w:numPr>
          <w:ilvl w:val="0"/>
          <w:numId w:val="78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строительного материала.</w:t>
      </w:r>
    </w:p>
    <w:p w:rsidR="00B35926" w:rsidRDefault="00B35926" w:rsidP="00670ADD">
      <w:pPr>
        <w:pStyle w:val="a9"/>
        <w:numPr>
          <w:ilvl w:val="0"/>
          <w:numId w:val="78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бумаги.</w:t>
      </w:r>
    </w:p>
    <w:p w:rsidR="00B35926" w:rsidRDefault="00B35926" w:rsidP="00670ADD">
      <w:pPr>
        <w:pStyle w:val="a9"/>
        <w:numPr>
          <w:ilvl w:val="0"/>
          <w:numId w:val="78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Ил природного материала.</w:t>
      </w:r>
    </w:p>
    <w:p w:rsidR="00B35926" w:rsidRDefault="00B35926" w:rsidP="00670ADD">
      <w:pPr>
        <w:pStyle w:val="a9"/>
        <w:numPr>
          <w:ilvl w:val="0"/>
          <w:numId w:val="78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промышленных отходов.</w:t>
      </w:r>
    </w:p>
    <w:p w:rsidR="00B35926" w:rsidRDefault="00B35926" w:rsidP="00670ADD">
      <w:pPr>
        <w:pStyle w:val="a9"/>
        <w:numPr>
          <w:ilvl w:val="0"/>
          <w:numId w:val="78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деталей конструкторов.</w:t>
      </w:r>
    </w:p>
    <w:p w:rsidR="00B35926" w:rsidRDefault="00B35926" w:rsidP="00670ADD">
      <w:pPr>
        <w:pStyle w:val="a9"/>
        <w:numPr>
          <w:ilvl w:val="0"/>
          <w:numId w:val="78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proofErr w:type="gramStart"/>
      <w:r>
        <w:rPr>
          <w:sz w:val="28"/>
          <w:szCs w:val="28"/>
        </w:rPr>
        <w:t>крупно-габаритных</w:t>
      </w:r>
      <w:proofErr w:type="spellEnd"/>
      <w:proofErr w:type="gramEnd"/>
      <w:r>
        <w:rPr>
          <w:sz w:val="28"/>
          <w:szCs w:val="28"/>
        </w:rPr>
        <w:t xml:space="preserve"> модулей.</w:t>
      </w:r>
    </w:p>
    <w:p w:rsidR="00B35926" w:rsidRDefault="00B35926" w:rsidP="00670ADD">
      <w:pPr>
        <w:pStyle w:val="a9"/>
        <w:numPr>
          <w:ilvl w:val="0"/>
          <w:numId w:val="78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Практическое.</w:t>
      </w:r>
    </w:p>
    <w:p w:rsidR="00B35926" w:rsidRDefault="00B35926" w:rsidP="00B35926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обучения конструированию:</w:t>
      </w:r>
    </w:p>
    <w:p w:rsidR="00B35926" w:rsidRDefault="00B35926" w:rsidP="00670ADD">
      <w:pPr>
        <w:pStyle w:val="a9"/>
        <w:numPr>
          <w:ilvl w:val="0"/>
          <w:numId w:val="79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модели.</w:t>
      </w:r>
    </w:p>
    <w:p w:rsidR="00B35926" w:rsidRDefault="00B35926" w:rsidP="00670ADD">
      <w:pPr>
        <w:pStyle w:val="a9"/>
        <w:numPr>
          <w:ilvl w:val="0"/>
          <w:numId w:val="79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условиям.</w:t>
      </w:r>
    </w:p>
    <w:p w:rsidR="00B35926" w:rsidRDefault="00B35926" w:rsidP="00670ADD">
      <w:pPr>
        <w:pStyle w:val="a9"/>
        <w:numPr>
          <w:ilvl w:val="0"/>
          <w:numId w:val="79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образцу.</w:t>
      </w:r>
    </w:p>
    <w:p w:rsidR="00B35926" w:rsidRDefault="00B35926" w:rsidP="00670ADD">
      <w:pPr>
        <w:pStyle w:val="a9"/>
        <w:numPr>
          <w:ilvl w:val="0"/>
          <w:numId w:val="79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Конструирование по замыслу.</w:t>
      </w:r>
    </w:p>
    <w:p w:rsidR="00B35926" w:rsidRDefault="00B35926" w:rsidP="00670ADD">
      <w:pPr>
        <w:pStyle w:val="a9"/>
        <w:numPr>
          <w:ilvl w:val="0"/>
          <w:numId w:val="79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по теме. </w:t>
      </w:r>
    </w:p>
    <w:p w:rsidR="00B35926" w:rsidRDefault="00B35926" w:rsidP="00670ADD">
      <w:pPr>
        <w:pStyle w:val="a9"/>
        <w:numPr>
          <w:ilvl w:val="0"/>
          <w:numId w:val="79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Каркасное конструирование.</w:t>
      </w:r>
    </w:p>
    <w:p w:rsidR="00B35926" w:rsidRDefault="00B35926" w:rsidP="00670ADD">
      <w:pPr>
        <w:pStyle w:val="a9"/>
        <w:numPr>
          <w:ilvl w:val="0"/>
          <w:numId w:val="79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Конструирование по чертежам и схемам.</w:t>
      </w:r>
    </w:p>
    <w:p w:rsidR="00B35926" w:rsidRDefault="00B35926" w:rsidP="00B35926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Взаимосвязь конструирования и игры:</w:t>
      </w:r>
    </w:p>
    <w:p w:rsidR="00B35926" w:rsidRDefault="00B35926" w:rsidP="00670ADD">
      <w:pPr>
        <w:pStyle w:val="a9"/>
        <w:numPr>
          <w:ilvl w:val="0"/>
          <w:numId w:val="8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Ранний возраст: конструирование слито с игрой.</w:t>
      </w:r>
    </w:p>
    <w:p w:rsidR="00B35926" w:rsidRDefault="00B35926" w:rsidP="00670ADD">
      <w:pPr>
        <w:pStyle w:val="a9"/>
        <w:numPr>
          <w:ilvl w:val="0"/>
          <w:numId w:val="8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B35926" w:rsidRPr="00695B3C" w:rsidRDefault="00B35926" w:rsidP="00670ADD">
      <w:pPr>
        <w:pStyle w:val="a9"/>
        <w:numPr>
          <w:ilvl w:val="0"/>
          <w:numId w:val="8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B35926" w:rsidRDefault="00B35926" w:rsidP="00B35926">
      <w:pPr>
        <w:pStyle w:val="a9"/>
        <w:jc w:val="center"/>
        <w:rPr>
          <w:b/>
          <w:bCs/>
          <w:sz w:val="32"/>
          <w:szCs w:val="32"/>
        </w:rPr>
      </w:pPr>
      <w:r w:rsidRPr="00695B3C">
        <w:rPr>
          <w:b/>
          <w:bCs/>
          <w:sz w:val="28"/>
          <w:szCs w:val="28"/>
        </w:rPr>
        <w:t>2.5.3.Музыкальное развитие</w:t>
      </w:r>
      <w:r>
        <w:rPr>
          <w:b/>
          <w:bCs/>
          <w:sz w:val="32"/>
          <w:szCs w:val="32"/>
        </w:rPr>
        <w:t>.</w:t>
      </w:r>
    </w:p>
    <w:p w:rsidR="00B35926" w:rsidRDefault="00B35926" w:rsidP="00B35926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>Основные цели:</w:t>
      </w:r>
      <w:r>
        <w:rPr>
          <w:sz w:val="28"/>
          <w:szCs w:val="28"/>
        </w:rPr>
        <w:t xml:space="preserve"> развитие музыкальности детей и их способности эмоционально воспринимать музыку.</w:t>
      </w: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35926" w:rsidRDefault="00B35926" w:rsidP="00670ADD">
      <w:pPr>
        <w:pStyle w:val="a9"/>
        <w:numPr>
          <w:ilvl w:val="0"/>
          <w:numId w:val="8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музыкально-художественной деятельности.</w:t>
      </w:r>
    </w:p>
    <w:p w:rsidR="00B35926" w:rsidRDefault="00B35926" w:rsidP="00670ADD">
      <w:pPr>
        <w:pStyle w:val="a9"/>
        <w:numPr>
          <w:ilvl w:val="0"/>
          <w:numId w:val="8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Приобщение к музыкальному искусству.</w:t>
      </w:r>
    </w:p>
    <w:p w:rsidR="00B35926" w:rsidRDefault="00B35926" w:rsidP="00670ADD">
      <w:pPr>
        <w:pStyle w:val="a9"/>
        <w:numPr>
          <w:ilvl w:val="0"/>
          <w:numId w:val="8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воображения и творческой активности.</w:t>
      </w: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образовательной работы:</w:t>
      </w:r>
    </w:p>
    <w:p w:rsidR="00B35926" w:rsidRDefault="00B35926" w:rsidP="00670ADD">
      <w:pPr>
        <w:pStyle w:val="a9"/>
        <w:numPr>
          <w:ilvl w:val="0"/>
          <w:numId w:val="8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Слушание.</w:t>
      </w:r>
    </w:p>
    <w:p w:rsidR="00B35926" w:rsidRDefault="00B35926" w:rsidP="00670ADD">
      <w:pPr>
        <w:pStyle w:val="a9"/>
        <w:numPr>
          <w:ilvl w:val="0"/>
          <w:numId w:val="8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Пение.</w:t>
      </w:r>
    </w:p>
    <w:p w:rsidR="00B35926" w:rsidRDefault="00B35926" w:rsidP="00670ADD">
      <w:pPr>
        <w:pStyle w:val="a9"/>
        <w:numPr>
          <w:ilvl w:val="0"/>
          <w:numId w:val="8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Музыкально-ритмические движения.</w:t>
      </w:r>
    </w:p>
    <w:p w:rsidR="00B35926" w:rsidRDefault="00B35926" w:rsidP="00670ADD">
      <w:pPr>
        <w:pStyle w:val="a9"/>
        <w:numPr>
          <w:ilvl w:val="0"/>
          <w:numId w:val="8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Игра на детских музыкальных инструментах.</w:t>
      </w:r>
    </w:p>
    <w:p w:rsidR="00B35926" w:rsidRDefault="00B35926" w:rsidP="00670ADD">
      <w:pPr>
        <w:pStyle w:val="a9"/>
        <w:numPr>
          <w:ilvl w:val="0"/>
          <w:numId w:val="82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детского творчества (песенного, музыкально-игрового, танцевального).</w:t>
      </w: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Методы музыкального развития:</w:t>
      </w:r>
    </w:p>
    <w:p w:rsidR="00B35926" w:rsidRDefault="00B35926" w:rsidP="00670ADD">
      <w:pPr>
        <w:pStyle w:val="a9"/>
        <w:numPr>
          <w:ilvl w:val="0"/>
          <w:numId w:val="8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Наглядный: сопровождение музыкального ряда </w:t>
      </w:r>
      <w:proofErr w:type="gramStart"/>
      <w:r>
        <w:rPr>
          <w:sz w:val="28"/>
          <w:szCs w:val="28"/>
        </w:rPr>
        <w:t>изобразительным</w:t>
      </w:r>
      <w:proofErr w:type="gramEnd"/>
      <w:r>
        <w:rPr>
          <w:sz w:val="28"/>
          <w:szCs w:val="28"/>
        </w:rPr>
        <w:t>, показ движений.</w:t>
      </w:r>
    </w:p>
    <w:p w:rsidR="00B35926" w:rsidRDefault="00B35926" w:rsidP="00670ADD">
      <w:pPr>
        <w:pStyle w:val="a9"/>
        <w:numPr>
          <w:ilvl w:val="0"/>
          <w:numId w:val="83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: беседы о различных музыкальных жанрах.</w:t>
      </w:r>
    </w:p>
    <w:p w:rsidR="00B35926" w:rsidRDefault="00B35926" w:rsidP="00670ADD">
      <w:pPr>
        <w:pStyle w:val="a9"/>
        <w:numPr>
          <w:ilvl w:val="0"/>
          <w:numId w:val="83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Словесно-слуховой</w:t>
      </w:r>
      <w:proofErr w:type="gramEnd"/>
      <w:r>
        <w:rPr>
          <w:sz w:val="28"/>
          <w:szCs w:val="28"/>
        </w:rPr>
        <w:t>: пение.</w:t>
      </w:r>
    </w:p>
    <w:p w:rsidR="00B35926" w:rsidRDefault="00B35926" w:rsidP="00670ADD">
      <w:pPr>
        <w:pStyle w:val="a9"/>
        <w:numPr>
          <w:ilvl w:val="0"/>
          <w:numId w:val="8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Слуховой: слушание музыки.</w:t>
      </w:r>
    </w:p>
    <w:p w:rsidR="00B35926" w:rsidRDefault="00B35926" w:rsidP="00670ADD">
      <w:pPr>
        <w:pStyle w:val="a9"/>
        <w:numPr>
          <w:ilvl w:val="0"/>
          <w:numId w:val="83"/>
        </w:numPr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Игровой: музыкальные игры.</w:t>
      </w:r>
      <w:proofErr w:type="gramEnd"/>
    </w:p>
    <w:p w:rsidR="00B35926" w:rsidRDefault="00B35926" w:rsidP="00670ADD">
      <w:pPr>
        <w:pStyle w:val="a9"/>
        <w:numPr>
          <w:ilvl w:val="0"/>
          <w:numId w:val="83"/>
        </w:numPr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: разучивание песен, танцев, воспроизведение мелодий. </w:t>
      </w:r>
    </w:p>
    <w:p w:rsidR="00B35926" w:rsidRDefault="00B35926" w:rsidP="00B35926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«Слушание»: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музыкальных способностей и навыков культурного слушания музыки;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способности эмоционально воспринимать музыку.</w:t>
      </w:r>
    </w:p>
    <w:p w:rsidR="00B35926" w:rsidRDefault="00B35926" w:rsidP="00B35926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«Пение»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формирование у детей певческих умений и навыков;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певческого голоса, укрепление и расширение его диапазона.</w:t>
      </w:r>
    </w:p>
    <w:p w:rsidR="00B35926" w:rsidRDefault="00B35926" w:rsidP="00B35926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раздела «Музыкально-ритмические движения»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музыкального восприятия, музыкально-ритмического чувства и в связи с этим ритмичности движений;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художественно-творческих способностей.</w:t>
      </w:r>
    </w:p>
    <w:p w:rsidR="00B35926" w:rsidRDefault="00B35926" w:rsidP="00B35926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работы: «Игра на детских музыкальных инструментах»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совершенствование эстетического восприятия и чувства ребенка;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становление и развитие волевых качеств: выдержка, настойчивость, целеустремленность, усидчивость;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развитие сосредоточенности, памяти, фантазии, творческих способностей, музыкального вкуса;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знакомство с детскими музыкальными инструментами и обучение детей игре на них;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развитие координации музыкального мышления и двигательных функций организма.</w:t>
      </w:r>
    </w:p>
    <w:p w:rsidR="00B35926" w:rsidRDefault="00B35926" w:rsidP="00B35926">
      <w:pPr>
        <w:pStyle w:val="a9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развивать способность творческого воображения при восприятии музыки;</w:t>
      </w:r>
    </w:p>
    <w:p w:rsidR="00B35926" w:rsidRDefault="00B35926" w:rsidP="00670ADD">
      <w:pPr>
        <w:pStyle w:val="a9"/>
        <w:numPr>
          <w:ilvl w:val="0"/>
          <w:numId w:val="84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B35926" w:rsidRPr="00C6549F" w:rsidRDefault="00B35926" w:rsidP="00670ADD">
      <w:pPr>
        <w:pStyle w:val="a9"/>
        <w:numPr>
          <w:ilvl w:val="0"/>
          <w:numId w:val="84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развивать способность к песенному, музыкально-игровому, танцевальному творчеству, к импровизации на инструментах.</w:t>
      </w: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Формы  работы  с детьми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по образовательной области «Художественно - эстетическое развитие»</w:t>
      </w:r>
    </w:p>
    <w:p w:rsidR="00B35926" w:rsidRDefault="00B35926" w:rsidP="00B35926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2563"/>
        <w:gridCol w:w="1798"/>
        <w:gridCol w:w="3838"/>
        <w:gridCol w:w="3544"/>
        <w:gridCol w:w="3350"/>
      </w:tblGrid>
      <w:tr w:rsidR="00B35926" w:rsidTr="00B35926">
        <w:trPr>
          <w:trHeight w:val="93"/>
        </w:trPr>
        <w:tc>
          <w:tcPr>
            <w:tcW w:w="2563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 </w:t>
            </w:r>
          </w:p>
        </w:tc>
        <w:tc>
          <w:tcPr>
            <w:tcW w:w="1798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838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3544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3350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B35926" w:rsidTr="00B35926">
        <w:trPr>
          <w:trHeight w:val="93"/>
        </w:trPr>
        <w:tc>
          <w:tcPr>
            <w:tcW w:w="2563" w:type="dxa"/>
            <w:vMerge w:val="restart"/>
          </w:tcPr>
          <w:p w:rsidR="00B35926" w:rsidRDefault="00B35926" w:rsidP="00670ADD">
            <w:pPr>
              <w:pStyle w:val="a9"/>
              <w:numPr>
                <w:ilvl w:val="1"/>
                <w:numId w:val="87"/>
              </w:numPr>
              <w:snapToGrid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продуктивной  деятельности</w:t>
            </w:r>
          </w:p>
          <w:p w:rsidR="00B35926" w:rsidRDefault="00B35926" w:rsidP="00670ADD">
            <w:pPr>
              <w:pStyle w:val="a9"/>
              <w:numPr>
                <w:ilvl w:val="0"/>
                <w:numId w:val="85"/>
              </w:numPr>
              <w:spacing w:before="0" w:after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B35926" w:rsidRDefault="00B35926" w:rsidP="00670ADD">
            <w:pPr>
              <w:pStyle w:val="a9"/>
              <w:numPr>
                <w:ilvl w:val="0"/>
                <w:numId w:val="85"/>
              </w:numPr>
              <w:spacing w:before="0" w:after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  <w:p w:rsidR="00B35926" w:rsidRDefault="00B35926" w:rsidP="00670ADD">
            <w:pPr>
              <w:pStyle w:val="a9"/>
              <w:numPr>
                <w:ilvl w:val="0"/>
                <w:numId w:val="85"/>
              </w:numPr>
              <w:spacing w:before="0" w:after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B35926" w:rsidRDefault="00B35926" w:rsidP="00670ADD">
            <w:pPr>
              <w:pStyle w:val="a9"/>
              <w:numPr>
                <w:ilvl w:val="0"/>
                <w:numId w:val="85"/>
              </w:numPr>
              <w:spacing w:before="0" w:after="0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  <w:p w:rsidR="00B35926" w:rsidRDefault="00B35926" w:rsidP="00670ADD">
            <w:pPr>
              <w:pStyle w:val="a9"/>
              <w:numPr>
                <w:ilvl w:val="1"/>
                <w:numId w:val="87"/>
              </w:numPr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детского творчества</w:t>
            </w:r>
          </w:p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Приобщение  к  изобразительному искусству</w:t>
            </w:r>
          </w:p>
        </w:tc>
        <w:tc>
          <w:tcPr>
            <w:tcW w:w="1798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3-5 лет  вторая младшая  и средняя группы</w:t>
            </w:r>
          </w:p>
        </w:tc>
        <w:tc>
          <w:tcPr>
            <w:tcW w:w="383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по ситуации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Занимательные показы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 по ситуации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детьми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Сюжетно-игровая ситуация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занятия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Интегрированная детская деятельность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детьми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35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художественная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со строительным материалом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Постройки для сюжетных игр</w:t>
            </w:r>
          </w:p>
        </w:tc>
      </w:tr>
      <w:tr w:rsidR="00B35926" w:rsidTr="00B35926">
        <w:trPr>
          <w:trHeight w:val="709"/>
        </w:trPr>
        <w:tc>
          <w:tcPr>
            <w:tcW w:w="2563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B35926" w:rsidRDefault="00B35926" w:rsidP="00B35926">
            <w:pPr>
              <w:pStyle w:val="3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83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предметов искусства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Экспериментирование с материалом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труд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Интегрированные занятия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досуг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работ </w:t>
            </w:r>
            <w:proofErr w:type="gramStart"/>
            <w:r>
              <w:rPr>
                <w:sz w:val="28"/>
                <w:szCs w:val="28"/>
              </w:rPr>
              <w:t>декоративно-прикладного</w:t>
            </w:r>
            <w:proofErr w:type="gramEnd"/>
            <w:r>
              <w:rPr>
                <w:sz w:val="28"/>
                <w:szCs w:val="28"/>
              </w:rPr>
              <w:t xml:space="preserve"> искусств</w:t>
            </w:r>
          </w:p>
        </w:tc>
        <w:tc>
          <w:tcPr>
            <w:tcW w:w="3544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Интегрированная детская деятельность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с детьми Проектная деятельность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коллекций Выставка репродукций произведений живописи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чертежей и схем</w:t>
            </w:r>
          </w:p>
        </w:tc>
        <w:tc>
          <w:tcPr>
            <w:tcW w:w="335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художественное творчество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</w:tc>
      </w:tr>
      <w:tr w:rsidR="00B35926" w:rsidTr="00B35926">
        <w:trPr>
          <w:trHeight w:val="1430"/>
        </w:trPr>
        <w:tc>
          <w:tcPr>
            <w:tcW w:w="2563" w:type="dxa"/>
            <w:vMerge w:val="restart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4.Развитие  музыкально-художественной деятельности;</w:t>
            </w:r>
          </w:p>
          <w:p w:rsidR="00B35926" w:rsidRDefault="00B35926" w:rsidP="00B3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приобщение к музыкальному искусству</w:t>
            </w:r>
          </w:p>
          <w:p w:rsidR="00B35926" w:rsidRDefault="00B35926" w:rsidP="00B35926">
            <w:pPr>
              <w:rPr>
                <w:b/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*Слушание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Пение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Песенное    творчество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Музыкально-ритмические  движения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Развитие танцевально-игрового творчества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Игра на детских музыкальных инструментах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3-5 лет  вторая младшая  и средняя группы</w:t>
            </w:r>
          </w:p>
        </w:tc>
        <w:tc>
          <w:tcPr>
            <w:tcW w:w="383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 развлечения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в повседневной жизни: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-Театрализованная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-Слушание музыкальных сказок,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мультфильмов, фрагментов детских музыкальных фильмов</w:t>
            </w:r>
          </w:p>
          <w:p w:rsidR="00B35926" w:rsidRDefault="00B35926" w:rsidP="00B35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рассматривание картинок, </w:t>
            </w:r>
            <w:r>
              <w:rPr>
                <w:sz w:val="28"/>
                <w:szCs w:val="28"/>
              </w:rPr>
              <w:lastRenderedPageBreak/>
              <w:t>иллюстраций в детских книгах, репродукций, предметов окружающей действительности;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хороводы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портретов композиторов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 гр.)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3544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музыки: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музыкальных занятиях;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время умывания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продуктивных  видах деятельности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сюжетно-ролевых играх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дневным сном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 пробуждении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праздниках и развлечениях</w:t>
            </w:r>
          </w:p>
        </w:tc>
        <w:tc>
          <w:tcPr>
            <w:tcW w:w="335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sz w:val="28"/>
                <w:szCs w:val="28"/>
              </w:rPr>
              <w:t>неозвученных</w:t>
            </w:r>
            <w:proofErr w:type="spellEnd"/>
            <w:r>
              <w:rPr>
                <w:sz w:val="28"/>
                <w:szCs w:val="28"/>
              </w:rPr>
              <w:t xml:space="preserve">), музыкальных игрушек, театральных кукол, атрибутов для </w:t>
            </w:r>
            <w:proofErr w:type="spellStart"/>
            <w:r>
              <w:rPr>
                <w:sz w:val="28"/>
                <w:szCs w:val="28"/>
              </w:rPr>
              <w:t>ряжения</w:t>
            </w:r>
            <w:proofErr w:type="spellEnd"/>
            <w:r>
              <w:rPr>
                <w:sz w:val="28"/>
                <w:szCs w:val="28"/>
              </w:rPr>
              <w:t>, ТСО.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Экспериментирование со звуками, используя музыкальные игрушки и шумовые инструменты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«праздники», «концерт»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самостоятельного выполнения танцевальных движений под плясовые мелодии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Импровизация танцевальных движений в образах животных,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Концерты-импровизации Игра на шумовых </w:t>
            </w:r>
            <w:proofErr w:type="spellStart"/>
            <w:proofErr w:type="gramStart"/>
            <w:r>
              <w:rPr>
                <w:sz w:val="28"/>
                <w:szCs w:val="28"/>
              </w:rPr>
              <w:t>музы-кальных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инструментах; экспериментирование со звуками,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Музыкально-дид</w:t>
            </w:r>
            <w:proofErr w:type="spellEnd"/>
            <w:r>
              <w:rPr>
                <w:sz w:val="28"/>
                <w:szCs w:val="28"/>
              </w:rPr>
              <w:t>. игры</w:t>
            </w:r>
          </w:p>
        </w:tc>
      </w:tr>
      <w:tr w:rsidR="00B35926" w:rsidTr="00B35926">
        <w:trPr>
          <w:trHeight w:val="1430"/>
        </w:trPr>
        <w:tc>
          <w:tcPr>
            <w:tcW w:w="2563" w:type="dxa"/>
            <w:vMerge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B35926" w:rsidRDefault="00B35926" w:rsidP="00B35926">
            <w:pPr>
              <w:pStyle w:val="a9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5-7 лет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к школе группы</w:t>
            </w:r>
          </w:p>
        </w:tc>
        <w:tc>
          <w:tcPr>
            <w:tcW w:w="3838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 развлечения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 повседневной жизни: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-Театрализованная деятельность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-Слушание музыкальных сказок,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с детьми о музыке;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-Просмотр мультфильмов, </w:t>
            </w:r>
            <w:r>
              <w:rPr>
                <w:sz w:val="28"/>
                <w:szCs w:val="28"/>
              </w:rPr>
              <w:lastRenderedPageBreak/>
              <w:t>фрагментов детских музыкальных фильмов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Рассматривание портретов композиторов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3544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музыки: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утренней гимнастике и физкультурных занятиях;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музыкальных занятиях;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время умывания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 время  прогулки (в теплое время)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сюжетно-ролевых играх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дневным сном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 пробуждении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праздниках и развлечениях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песен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танцевального творчества,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-Импровизация образов сказочных животных и птиц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Празднование дней рождения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350" w:type="dxa"/>
          </w:tcPr>
          <w:p w:rsidR="00B35926" w:rsidRDefault="00B35926" w:rsidP="00B359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>
              <w:rPr>
                <w:sz w:val="28"/>
                <w:szCs w:val="28"/>
              </w:rPr>
              <w:t>неозвученных</w:t>
            </w:r>
            <w:proofErr w:type="spellEnd"/>
            <w:r>
              <w:rPr>
                <w:sz w:val="28"/>
                <w:szCs w:val="28"/>
              </w:rPr>
              <w:t xml:space="preserve">), музыкальных игрушек, театральных кукол, </w:t>
            </w:r>
            <w:r>
              <w:rPr>
                <w:sz w:val="28"/>
                <w:szCs w:val="28"/>
              </w:rPr>
              <w:lastRenderedPageBreak/>
              <w:t>атрибутов, элементов костюмов для театрализованной деятельности. ТСО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содержания песен, хороводов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композиций танца Музыкально-дидактические игры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Аккомпанемент в пении, танце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ансамбль, оркестр 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в «концерт», «музыкальные занятия»  </w:t>
            </w:r>
          </w:p>
        </w:tc>
      </w:tr>
    </w:tbl>
    <w:p w:rsidR="00B35926" w:rsidRDefault="00B35926" w:rsidP="00B35926">
      <w:pPr>
        <w:pStyle w:val="a9"/>
        <w:spacing w:before="0" w:after="0"/>
        <w:rPr>
          <w:b/>
          <w:i/>
          <w:sz w:val="28"/>
          <w:szCs w:val="28"/>
          <w:u w:val="single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DD1BED" w:rsidRDefault="00DD1BED" w:rsidP="00B35926">
      <w:pPr>
        <w:pStyle w:val="a9"/>
        <w:spacing w:before="0" w:after="0"/>
        <w:rPr>
          <w:b/>
          <w:sz w:val="32"/>
          <w:szCs w:val="32"/>
        </w:rPr>
      </w:pPr>
    </w:p>
    <w:p w:rsidR="00DD1BED" w:rsidRDefault="00DD1BED" w:rsidP="00B35926">
      <w:pPr>
        <w:pStyle w:val="a9"/>
        <w:spacing w:before="0" w:after="0"/>
        <w:rPr>
          <w:b/>
          <w:sz w:val="32"/>
          <w:szCs w:val="32"/>
        </w:rPr>
      </w:pPr>
    </w:p>
    <w:tbl>
      <w:tblPr>
        <w:tblStyle w:val="af5"/>
        <w:tblW w:w="15528" w:type="dxa"/>
        <w:tblLayout w:type="fixed"/>
        <w:tblLook w:val="0000"/>
      </w:tblPr>
      <w:tblGrid>
        <w:gridCol w:w="3354"/>
        <w:gridCol w:w="12174"/>
      </w:tblGrid>
      <w:tr w:rsidR="00B35926" w:rsidTr="00B35926">
        <w:trPr>
          <w:trHeight w:val="645"/>
        </w:trPr>
        <w:tc>
          <w:tcPr>
            <w:tcW w:w="3354" w:type="dxa"/>
          </w:tcPr>
          <w:p w:rsidR="00B35926" w:rsidRDefault="00B35926" w:rsidP="00B359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2174" w:type="dxa"/>
          </w:tcPr>
          <w:p w:rsidR="00B35926" w:rsidRDefault="00B35926" w:rsidP="00B359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B35926" w:rsidTr="00B35926">
        <w:trPr>
          <w:trHeight w:val="4830"/>
        </w:trPr>
        <w:tc>
          <w:tcPr>
            <w:tcW w:w="3354" w:type="dxa"/>
          </w:tcPr>
          <w:p w:rsidR="00B35926" w:rsidRDefault="00B35926" w:rsidP="00B35926">
            <w:pPr>
              <w:snapToGrid w:val="0"/>
              <w:jc w:val="both"/>
              <w:rPr>
                <w:b/>
                <w:color w:val="000000"/>
                <w:spacing w:val="-12"/>
                <w:sz w:val="28"/>
                <w:szCs w:val="28"/>
              </w:rPr>
            </w:pPr>
            <w:r>
              <w:rPr>
                <w:b/>
                <w:color w:val="000000"/>
                <w:spacing w:val="-12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12174" w:type="dxa"/>
          </w:tcPr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конкурсов и выставок детского творчества.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B35926" w:rsidRPr="008A0DF5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DF5">
              <w:rPr>
                <w:rFonts w:ascii="Times New Roman" w:hAnsi="Times New Roman"/>
                <w:sz w:val="28"/>
                <w:szCs w:val="28"/>
              </w:rPr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и детей в театрализованной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совместная постановка спектаклей, создание условий, организация декораций и костюмов.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театрализованному и музыкальному искусству через ауди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видиотеку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Регулирование тематического подбора для детского восприятия.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игротеки по Художественно-эстетическому развитию детей.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Сотрудничество с культурными учреждениями города с целью оказания консультативной помощи родителям.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семейных клубов по интересам.</w:t>
            </w:r>
          </w:p>
          <w:p w:rsidR="00B35926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совместных посиделок.</w:t>
            </w:r>
          </w:p>
          <w:p w:rsidR="00B35926" w:rsidRPr="00C6549F" w:rsidRDefault="00B35926" w:rsidP="00670ADD">
            <w:pPr>
              <w:pStyle w:val="ae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издание литературно-художественного  журнала (рисунки, сказки, комиксы, придуманных детьми и их родителями).</w:t>
            </w:r>
          </w:p>
        </w:tc>
      </w:tr>
    </w:tbl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Pr="006C5C0D" w:rsidRDefault="00B35926" w:rsidP="00B35926">
      <w:pPr>
        <w:pStyle w:val="BODY0"/>
        <w:spacing w:line="36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0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C5C0D">
        <w:rPr>
          <w:rFonts w:ascii="Times New Roman" w:hAnsi="Times New Roman" w:cs="Times New Roman"/>
          <w:b/>
          <w:sz w:val="28"/>
          <w:szCs w:val="28"/>
        </w:rPr>
        <w:t xml:space="preserve">. ОРГАНИЗАЦИОННЫЙ РАЗДЕЛ. </w:t>
      </w:r>
    </w:p>
    <w:p w:rsidR="00B35926" w:rsidRPr="006C5C0D" w:rsidRDefault="00B35926" w:rsidP="00670ADD">
      <w:pPr>
        <w:pStyle w:val="ae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5C0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B35926" w:rsidRPr="006C5C0D" w:rsidRDefault="00B35926" w:rsidP="00B35926">
      <w:pPr>
        <w:spacing w:after="120" w:line="360" w:lineRule="auto"/>
        <w:ind w:left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C5C0D">
        <w:rPr>
          <w:rFonts w:eastAsia="Times New Roman" w:cs="Times New Roman"/>
          <w:b/>
          <w:sz w:val="28"/>
          <w:szCs w:val="28"/>
          <w:lang w:eastAsia="ru-RU"/>
        </w:rPr>
        <w:t xml:space="preserve">В детском саду </w:t>
      </w:r>
      <w:proofErr w:type="gramStart"/>
      <w:r w:rsidRPr="006C5C0D">
        <w:rPr>
          <w:rFonts w:eastAsia="Times New Roman" w:cs="Times New Roman"/>
          <w:b/>
          <w:sz w:val="28"/>
          <w:szCs w:val="28"/>
          <w:lang w:eastAsia="ru-RU"/>
        </w:rPr>
        <w:t>оборудованы</w:t>
      </w:r>
      <w:proofErr w:type="gramEnd"/>
      <w:r w:rsidRPr="006C5C0D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B35926" w:rsidRPr="006C5C0D" w:rsidRDefault="00B35926" w:rsidP="00670ADD">
      <w:pPr>
        <w:widowControl/>
        <w:numPr>
          <w:ilvl w:val="0"/>
          <w:numId w:val="105"/>
        </w:numPr>
        <w:suppressAutoHyphens w:val="0"/>
        <w:spacing w:after="160" w:line="360" w:lineRule="auto"/>
        <w:ind w:left="709" w:hanging="283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6C5C0D">
        <w:rPr>
          <w:rFonts w:eastAsia="Calibri" w:cs="Times New Roman"/>
          <w:b/>
          <w:sz w:val="28"/>
          <w:szCs w:val="28"/>
        </w:rPr>
        <w:t xml:space="preserve">музыкальный зал: </w:t>
      </w:r>
      <w:r w:rsidRPr="006C5C0D">
        <w:rPr>
          <w:rFonts w:eastAsia="Calibri" w:cs="Times New Roman"/>
          <w:sz w:val="28"/>
          <w:szCs w:val="28"/>
        </w:rPr>
        <w:t>для проведения занятий по музыкальному воспитанию, хореографии,  праздников, спортивных досугов, развлечений и других массовых мероприятий.</w:t>
      </w:r>
    </w:p>
    <w:p w:rsidR="00B35926" w:rsidRPr="006C5C0D" w:rsidRDefault="00B35926" w:rsidP="00670ADD">
      <w:pPr>
        <w:pStyle w:val="c13"/>
        <w:numPr>
          <w:ilvl w:val="0"/>
          <w:numId w:val="105"/>
        </w:numPr>
        <w:spacing w:before="0" w:beforeAutospacing="0" w:after="160" w:afterAutospacing="0" w:line="360" w:lineRule="auto"/>
        <w:ind w:left="709" w:hanging="283"/>
        <w:contextualSpacing/>
        <w:jc w:val="both"/>
        <w:rPr>
          <w:rFonts w:ascii="Calibri" w:eastAsia="Calibri" w:hAnsi="Calibri"/>
          <w:sz w:val="28"/>
          <w:szCs w:val="28"/>
        </w:rPr>
      </w:pPr>
      <w:r w:rsidRPr="006C5C0D">
        <w:rPr>
          <w:b/>
          <w:sz w:val="28"/>
          <w:szCs w:val="28"/>
        </w:rPr>
        <w:t xml:space="preserve">В каждой возрастной группе </w:t>
      </w:r>
      <w:r w:rsidRPr="006C5C0D">
        <w:rPr>
          <w:rStyle w:val="c3"/>
          <w:b/>
          <w:color w:val="000000"/>
          <w:sz w:val="28"/>
          <w:szCs w:val="28"/>
        </w:rPr>
        <w:t>собран</w:t>
      </w:r>
      <w:r w:rsidRPr="006C5C0D">
        <w:rPr>
          <w:rStyle w:val="c3"/>
          <w:color w:val="000000"/>
          <w:sz w:val="28"/>
          <w:szCs w:val="28"/>
        </w:rPr>
        <w:t xml:space="preserve"> необходимый материал </w:t>
      </w:r>
      <w:r w:rsidRPr="006C5C0D">
        <w:rPr>
          <w:rFonts w:eastAsia="Calibri"/>
          <w:sz w:val="28"/>
          <w:szCs w:val="28"/>
        </w:rPr>
        <w:t xml:space="preserve">для проведения образовательной деятельности художественно-эстетического направления: наглядные пособия: репродукции картин, предметы народного творчества; разнообразный художественный материал. В холлах обоих корпусов представлена постоянная выставка </w:t>
      </w:r>
      <w:proofErr w:type="gramStart"/>
      <w:r w:rsidRPr="006C5C0D">
        <w:rPr>
          <w:rFonts w:eastAsia="Calibri"/>
          <w:sz w:val="28"/>
          <w:szCs w:val="28"/>
        </w:rPr>
        <w:t>детского</w:t>
      </w:r>
      <w:proofErr w:type="gramEnd"/>
      <w:r w:rsidRPr="006C5C0D">
        <w:rPr>
          <w:rFonts w:eastAsia="Calibri"/>
          <w:sz w:val="28"/>
          <w:szCs w:val="28"/>
        </w:rPr>
        <w:t xml:space="preserve"> и </w:t>
      </w:r>
    </w:p>
    <w:p w:rsidR="00B35926" w:rsidRPr="006C5C0D" w:rsidRDefault="00B35926" w:rsidP="00B35926">
      <w:pPr>
        <w:pStyle w:val="c13"/>
        <w:spacing w:before="0" w:beforeAutospacing="0" w:after="160" w:afterAutospacing="0" w:line="360" w:lineRule="auto"/>
        <w:ind w:left="709"/>
        <w:contextualSpacing/>
        <w:jc w:val="both"/>
        <w:rPr>
          <w:rFonts w:ascii="Calibri" w:eastAsia="Calibri" w:hAnsi="Calibri"/>
          <w:sz w:val="28"/>
          <w:szCs w:val="28"/>
        </w:rPr>
      </w:pPr>
      <w:r w:rsidRPr="006C5C0D">
        <w:rPr>
          <w:rFonts w:eastAsia="Calibri"/>
          <w:sz w:val="28"/>
          <w:szCs w:val="28"/>
        </w:rPr>
        <w:lastRenderedPageBreak/>
        <w:t xml:space="preserve">совместного творчества. </w:t>
      </w:r>
    </w:p>
    <w:p w:rsidR="00B35926" w:rsidRPr="006C5C0D" w:rsidRDefault="00B35926" w:rsidP="00670ADD">
      <w:pPr>
        <w:widowControl/>
        <w:numPr>
          <w:ilvl w:val="0"/>
          <w:numId w:val="105"/>
        </w:numPr>
        <w:suppressAutoHyphens w:val="0"/>
        <w:spacing w:line="360" w:lineRule="auto"/>
        <w:ind w:left="709" w:hanging="283"/>
        <w:contextualSpacing/>
        <w:jc w:val="both"/>
        <w:rPr>
          <w:rFonts w:eastAsia="Calibri" w:cs="Times New Roman"/>
          <w:sz w:val="28"/>
          <w:szCs w:val="28"/>
        </w:rPr>
      </w:pPr>
      <w:r w:rsidRPr="006C5C0D">
        <w:rPr>
          <w:rFonts w:eastAsia="Times New Roman" w:cs="Times New Roman"/>
          <w:b/>
          <w:sz w:val="28"/>
          <w:szCs w:val="28"/>
          <w:lang w:eastAsia="ru-RU"/>
        </w:rPr>
        <w:t>В каждой возрастной группе созданы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C5C0D">
        <w:rPr>
          <w:rStyle w:val="c3"/>
          <w:color w:val="000000"/>
          <w:sz w:val="28"/>
          <w:szCs w:val="28"/>
        </w:rPr>
        <w:t>уголки природы</w:t>
      </w:r>
      <w:r w:rsidRPr="006C5C0D">
        <w:rPr>
          <w:rFonts w:eastAsia="Calibri" w:cs="Times New Roman"/>
          <w:sz w:val="28"/>
          <w:szCs w:val="28"/>
        </w:rPr>
        <w:t xml:space="preserve"> для экологического воспитания детей, </w:t>
      </w:r>
      <w:r w:rsidR="005C23BA">
        <w:rPr>
          <w:rFonts w:eastAsia="Calibri" w:cs="Times New Roman"/>
          <w:sz w:val="28"/>
          <w:szCs w:val="28"/>
        </w:rPr>
        <w:t xml:space="preserve">зоны </w:t>
      </w:r>
      <w:r w:rsidRPr="006C5C0D">
        <w:rPr>
          <w:rFonts w:eastAsia="Calibri" w:cs="Times New Roman"/>
          <w:sz w:val="28"/>
          <w:szCs w:val="28"/>
        </w:rPr>
        <w:t xml:space="preserve"> тематических познавательных</w:t>
      </w:r>
      <w:r w:rsidR="005C23BA">
        <w:rPr>
          <w:rFonts w:eastAsia="Calibri" w:cs="Times New Roman"/>
          <w:sz w:val="28"/>
          <w:szCs w:val="28"/>
        </w:rPr>
        <w:t xml:space="preserve"> и музыкальных </w:t>
      </w:r>
      <w:r w:rsidRPr="006C5C0D">
        <w:rPr>
          <w:rFonts w:eastAsia="Calibri" w:cs="Times New Roman"/>
          <w:sz w:val="28"/>
          <w:szCs w:val="28"/>
        </w:rPr>
        <w:t xml:space="preserve"> мероприятий, организуется труд детей в природе.</w:t>
      </w:r>
    </w:p>
    <w:p w:rsidR="00B35926" w:rsidRPr="006C5C0D" w:rsidRDefault="005C23BA" w:rsidP="00670ADD">
      <w:pPr>
        <w:widowControl/>
        <w:numPr>
          <w:ilvl w:val="0"/>
          <w:numId w:val="105"/>
        </w:numPr>
        <w:suppressAutoHyphens w:val="0"/>
        <w:spacing w:before="100" w:beforeAutospacing="1" w:after="100" w:afterAutospacing="1" w:line="360" w:lineRule="auto"/>
        <w:ind w:left="709" w:hanging="283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Сенсорная комната</w:t>
      </w:r>
      <w:r w:rsidR="00B35926" w:rsidRPr="006C5C0D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B35926" w:rsidRPr="006C5C0D">
        <w:rPr>
          <w:rFonts w:eastAsia="Times New Roman" w:cs="Times New Roman"/>
          <w:sz w:val="28"/>
          <w:szCs w:val="28"/>
          <w:lang w:eastAsia="ru-RU"/>
        </w:rPr>
        <w:t>для нормализации психического и эмоционального состояния дошкольников, снижению беспокойства и агрессивности, снятию нервного возбуждения и тревожности, а также активизации мозговой деятельности у детей.</w:t>
      </w:r>
    </w:p>
    <w:p w:rsidR="00B35926" w:rsidRPr="006C5C0D" w:rsidRDefault="00B35926" w:rsidP="00670ADD">
      <w:pPr>
        <w:widowControl/>
        <w:numPr>
          <w:ilvl w:val="0"/>
          <w:numId w:val="105"/>
        </w:numPr>
        <w:suppressAutoHyphens w:val="0"/>
        <w:spacing w:before="100" w:beforeAutospacing="1" w:after="100" w:afterAutospacing="1" w:line="360" w:lineRule="auto"/>
        <w:ind w:left="709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5C0D">
        <w:rPr>
          <w:rFonts w:eastAsia="Times New Roman" w:cs="Times New Roman"/>
          <w:b/>
          <w:sz w:val="28"/>
          <w:szCs w:val="28"/>
          <w:lang w:eastAsia="ru-RU"/>
        </w:rPr>
        <w:t>В каждой возрастной группе созданы</w:t>
      </w:r>
      <w:r w:rsidRPr="006C5C0D">
        <w:rPr>
          <w:rFonts w:eastAsia="Times New Roman" w:cs="Times New Roman"/>
          <w:sz w:val="28"/>
          <w:szCs w:val="28"/>
          <w:lang w:eastAsia="ru-RU"/>
        </w:rPr>
        <w:t xml:space="preserve">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других</w:t>
      </w:r>
    </w:p>
    <w:p w:rsidR="00B35926" w:rsidRPr="006C5C0D" w:rsidRDefault="00B35926" w:rsidP="00670ADD">
      <w:pPr>
        <w:widowControl/>
        <w:numPr>
          <w:ilvl w:val="0"/>
          <w:numId w:val="105"/>
        </w:numPr>
        <w:suppressAutoHyphens w:val="0"/>
        <w:spacing w:before="100" w:beforeAutospacing="1" w:after="100" w:afterAutospacing="1" w:line="360" w:lineRule="auto"/>
        <w:ind w:left="709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5C0D">
        <w:rPr>
          <w:rFonts w:eastAsia="Times New Roman" w:cs="Times New Roman"/>
          <w:b/>
          <w:sz w:val="28"/>
          <w:szCs w:val="28"/>
          <w:lang w:eastAsia="ru-RU"/>
        </w:rPr>
        <w:t>В каждой возрастной группе созданы</w:t>
      </w:r>
      <w:r>
        <w:rPr>
          <w:rFonts w:eastAsia="Times New Roman" w:cs="Times New Roman"/>
          <w:sz w:val="28"/>
          <w:szCs w:val="28"/>
          <w:lang w:eastAsia="ru-RU"/>
        </w:rPr>
        <w:t xml:space="preserve"> уголки </w:t>
      </w:r>
      <w:r w:rsidRPr="006C5C0D">
        <w:rPr>
          <w:rFonts w:eastAsia="Times New Roman" w:cs="Times New Roman"/>
          <w:sz w:val="28"/>
          <w:szCs w:val="28"/>
          <w:lang w:eastAsia="ru-RU"/>
        </w:rPr>
        <w:t>для</w:t>
      </w:r>
      <w:r w:rsidRPr="006C5C0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C5C0D">
        <w:rPr>
          <w:rFonts w:eastAsia="Times New Roman" w:cs="Times New Roman"/>
          <w:sz w:val="28"/>
          <w:szCs w:val="28"/>
          <w:lang w:eastAsia="ru-RU"/>
        </w:rPr>
        <w:t>знакомства детей с историей, культурой, народным бытом нашей Родины, народными промыслами</w:t>
      </w:r>
      <w:r w:rsidRPr="006C5C0D">
        <w:rPr>
          <w:rFonts w:eastAsia="Times New Roman" w:cs="Times New Roman"/>
          <w:b/>
          <w:sz w:val="28"/>
          <w:szCs w:val="28"/>
          <w:lang w:eastAsia="ru-RU"/>
        </w:rPr>
        <w:t>;</w:t>
      </w:r>
    </w:p>
    <w:p w:rsidR="00B35926" w:rsidRPr="00215BDC" w:rsidRDefault="00B35926" w:rsidP="00B35926">
      <w:pPr>
        <w:spacing w:before="24" w:after="24" w:line="360" w:lineRule="auto"/>
        <w:ind w:firstLine="36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15BDC">
        <w:rPr>
          <w:rFonts w:eastAsia="Times New Roman" w:cs="Times New Roman"/>
          <w:sz w:val="28"/>
          <w:szCs w:val="28"/>
          <w:lang w:eastAsia="ru-RU"/>
        </w:rPr>
        <w:t xml:space="preserve">Территория детского сада благоустроена, озеленена </w:t>
      </w:r>
      <w:r w:rsidRPr="00215BDC">
        <w:rPr>
          <w:rFonts w:cs="Times New Roman"/>
          <w:sz w:val="28"/>
          <w:szCs w:val="28"/>
          <w:lang w:eastAsia="ru-RU"/>
        </w:rPr>
        <w:t>насаждениями по всему периметру. На территории учреждения имеются различные виды деревьев и кустарников</w:t>
      </w:r>
      <w:r w:rsidRPr="00215BDC">
        <w:rPr>
          <w:rFonts w:eastAsia="Times New Roman" w:cs="Times New Roman"/>
          <w:sz w:val="28"/>
          <w:szCs w:val="28"/>
          <w:lang w:eastAsia="ru-RU"/>
        </w:rPr>
        <w:t xml:space="preserve">. Для каждой группы есть отдельный прогулочный участок, на котором размещены теневые навесы, а также игровые </w:t>
      </w:r>
      <w:r w:rsidRPr="00215BD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комплексы и малые формы, обеспечивающие условия для реализации двигательной активности детей на прогулке.       </w:t>
      </w:r>
      <w:r w:rsidRPr="00215BDC">
        <w:rPr>
          <w:rFonts w:eastAsia="Times New Roman" w:cs="Times New Roman"/>
          <w:sz w:val="28"/>
          <w:szCs w:val="28"/>
          <w:lang w:eastAsia="ru-RU"/>
        </w:rPr>
        <w:t>Кроме игровых площадок, на территории ДОУ имеются спортивная площа</w:t>
      </w:r>
      <w:r>
        <w:rPr>
          <w:rFonts w:eastAsia="Times New Roman" w:cs="Times New Roman"/>
          <w:sz w:val="28"/>
          <w:szCs w:val="28"/>
          <w:lang w:eastAsia="ru-RU"/>
        </w:rPr>
        <w:t>дка</w:t>
      </w:r>
      <w:r w:rsidR="005C23BA">
        <w:rPr>
          <w:rFonts w:eastAsia="Times New Roman" w:cs="Times New Roman"/>
          <w:sz w:val="28"/>
          <w:szCs w:val="28"/>
          <w:lang w:eastAsia="ru-RU"/>
        </w:rPr>
        <w:t>, огород, цветник</w:t>
      </w:r>
      <w:r>
        <w:rPr>
          <w:rFonts w:eastAsia="Times New Roman" w:cs="Times New Roman"/>
          <w:sz w:val="28"/>
          <w:szCs w:val="28"/>
          <w:lang w:eastAsia="ru-RU"/>
        </w:rPr>
        <w:t>, тропа здоровья</w:t>
      </w:r>
      <w:r w:rsidRPr="00215BDC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B35926" w:rsidRDefault="00B35926" w:rsidP="00B35926">
      <w:pPr>
        <w:spacing w:before="24" w:after="24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15BDC">
        <w:rPr>
          <w:rFonts w:eastAsia="Times New Roman" w:cs="Times New Roman"/>
          <w:sz w:val="28"/>
          <w:szCs w:val="28"/>
          <w:lang w:eastAsia="ru-RU"/>
        </w:rPr>
        <w:t xml:space="preserve">         </w:t>
      </w:r>
    </w:p>
    <w:p w:rsidR="00DD1BED" w:rsidRDefault="00DD1BED" w:rsidP="00B3592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D1BED" w:rsidRDefault="00DD1BED" w:rsidP="00B3592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D1BED" w:rsidRDefault="00DD1BED" w:rsidP="00B3592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35926" w:rsidRPr="00DD1BED" w:rsidRDefault="00B35926" w:rsidP="00DD1BE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15BDC">
        <w:rPr>
          <w:rFonts w:eastAsia="Times New Roman" w:cs="Times New Roman"/>
          <w:b/>
          <w:sz w:val="28"/>
          <w:szCs w:val="28"/>
          <w:lang w:eastAsia="ru-RU"/>
        </w:rPr>
        <w:lastRenderedPageBreak/>
        <w:t>Техническое обеспечение образовательного пространства</w:t>
      </w:r>
    </w:p>
    <w:p w:rsidR="00240A36" w:rsidRPr="00215BDC" w:rsidRDefault="00240A36" w:rsidP="00B35926">
      <w:pPr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35926" w:rsidRPr="00215BDC" w:rsidRDefault="00B35926" w:rsidP="00B35926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15BDC">
        <w:rPr>
          <w:rFonts w:eastAsia="Times New Roman" w:cs="Times New Roman"/>
          <w:sz w:val="28"/>
          <w:szCs w:val="28"/>
          <w:lang w:eastAsia="ru-RU"/>
        </w:rPr>
        <w:t>Оснащение детского сада:</w:t>
      </w:r>
    </w:p>
    <w:p w:rsidR="00B35926" w:rsidRPr="00215BDC" w:rsidRDefault="005C23BA" w:rsidP="00670ADD">
      <w:pPr>
        <w:widowControl/>
        <w:numPr>
          <w:ilvl w:val="0"/>
          <w:numId w:val="104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компьютер</w:t>
      </w:r>
    </w:p>
    <w:p w:rsidR="00B35926" w:rsidRPr="00215BDC" w:rsidRDefault="00B35926" w:rsidP="00670ADD">
      <w:pPr>
        <w:widowControl/>
        <w:numPr>
          <w:ilvl w:val="0"/>
          <w:numId w:val="104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ноутбук</w:t>
      </w:r>
    </w:p>
    <w:p w:rsidR="00B35926" w:rsidRPr="00215BDC" w:rsidRDefault="005C23BA" w:rsidP="00670ADD">
      <w:pPr>
        <w:widowControl/>
        <w:numPr>
          <w:ilvl w:val="0"/>
          <w:numId w:val="104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 принтер</w:t>
      </w:r>
    </w:p>
    <w:p w:rsidR="00B35926" w:rsidRPr="00215BDC" w:rsidRDefault="005C23BA" w:rsidP="00670ADD">
      <w:pPr>
        <w:widowControl/>
        <w:numPr>
          <w:ilvl w:val="0"/>
          <w:numId w:val="104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 телевизора</w:t>
      </w:r>
    </w:p>
    <w:p w:rsidR="00B35926" w:rsidRPr="00215BDC" w:rsidRDefault="00D35800" w:rsidP="00670ADD">
      <w:pPr>
        <w:widowControl/>
        <w:numPr>
          <w:ilvl w:val="0"/>
          <w:numId w:val="104"/>
        </w:numPr>
        <w:suppressAutoHyphens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  музыкальный центр</w:t>
      </w:r>
    </w:p>
    <w:p w:rsidR="00B35926" w:rsidRPr="00695B3C" w:rsidRDefault="00B35926" w:rsidP="00B35926">
      <w:pPr>
        <w:jc w:val="both"/>
      </w:pPr>
      <w:r>
        <w:t xml:space="preserve">    </w:t>
      </w:r>
    </w:p>
    <w:p w:rsidR="00B35926" w:rsidRPr="00695B3C" w:rsidRDefault="00B35926" w:rsidP="00B35926">
      <w:pPr>
        <w:pStyle w:val="a9"/>
        <w:spacing w:before="0" w:after="0"/>
        <w:jc w:val="center"/>
        <w:rPr>
          <w:b/>
          <w:sz w:val="28"/>
          <w:szCs w:val="28"/>
        </w:rPr>
      </w:pPr>
      <w:r w:rsidRPr="00695B3C">
        <w:rPr>
          <w:b/>
          <w:sz w:val="28"/>
          <w:szCs w:val="28"/>
        </w:rPr>
        <w:t>3.2.Обеспечение методическими рекомендациями и средствами обучения и воспитания</w:t>
      </w:r>
    </w:p>
    <w:p w:rsidR="00B35926" w:rsidRPr="00695B3C" w:rsidRDefault="00B35926" w:rsidP="00B35926">
      <w:pPr>
        <w:pStyle w:val="a9"/>
        <w:spacing w:before="0" w:after="0"/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000"/>
      </w:tblPr>
      <w:tblGrid>
        <w:gridCol w:w="2880"/>
        <w:gridCol w:w="12438"/>
      </w:tblGrid>
      <w:tr w:rsidR="00B35926" w:rsidTr="00B35926">
        <w:trPr>
          <w:trHeight w:val="350"/>
        </w:trPr>
        <w:tc>
          <w:tcPr>
            <w:tcW w:w="2880" w:type="dxa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B35926" w:rsidRDefault="00B35926" w:rsidP="00B3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 по образовательной области «Физическое развитие»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  <w:tc>
          <w:tcPr>
            <w:tcW w:w="12438" w:type="dxa"/>
          </w:tcPr>
          <w:p w:rsidR="00B35926" w:rsidRDefault="00B35926" w:rsidP="00670ADD">
            <w:pPr>
              <w:numPr>
                <w:ilvl w:val="0"/>
                <w:numId w:val="97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воспитание в детском саду /  Э.Я. </w:t>
            </w:r>
            <w:proofErr w:type="spellStart"/>
            <w:r>
              <w:rPr>
                <w:sz w:val="28"/>
                <w:szCs w:val="28"/>
              </w:rPr>
              <w:t>Степаненкова</w:t>
            </w:r>
            <w:proofErr w:type="spellEnd"/>
            <w:r>
              <w:rPr>
                <w:sz w:val="28"/>
                <w:szCs w:val="28"/>
              </w:rPr>
              <w:t>. – М.: Мозаика-синтез, 2006.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и методика физического воспитания и развития ребенка /  Э.Я. </w:t>
            </w:r>
            <w:proofErr w:type="spellStart"/>
            <w:r>
              <w:rPr>
                <w:sz w:val="28"/>
                <w:szCs w:val="28"/>
              </w:rPr>
              <w:t>Степаненкова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cadem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>, 2001.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Двигательная активность ребенка в детском саду / М.А. </w:t>
            </w:r>
            <w:proofErr w:type="spellStart"/>
            <w:r>
              <w:rPr>
                <w:sz w:val="28"/>
                <w:szCs w:val="28"/>
              </w:rPr>
              <w:t>Рунова</w:t>
            </w:r>
            <w:proofErr w:type="spellEnd"/>
            <w:r>
              <w:rPr>
                <w:sz w:val="28"/>
                <w:szCs w:val="28"/>
              </w:rPr>
              <w:t>. – М.: Мозаика-синтез, 2000.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>
              <w:rPr>
                <w:sz w:val="28"/>
                <w:szCs w:val="28"/>
              </w:rPr>
              <w:t>Рунова</w:t>
            </w:r>
            <w:proofErr w:type="spellEnd"/>
            <w:r>
              <w:rPr>
                <w:sz w:val="28"/>
                <w:szCs w:val="28"/>
              </w:rPr>
              <w:t>. – М.: Мозаика-синтез, 1999.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– дошкольникам / Л.Д. Глазырина.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2004.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2005.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2005.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2005.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2005.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– это радость / Л.Н. Сивачева.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2001.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физкультурой дружить - здоровым быть / М.Д. </w:t>
            </w:r>
            <w:proofErr w:type="spellStart"/>
            <w:r>
              <w:rPr>
                <w:sz w:val="28"/>
                <w:szCs w:val="28"/>
              </w:rPr>
              <w:t>Маханева</w:t>
            </w:r>
            <w:proofErr w:type="spellEnd"/>
            <w:r>
              <w:rPr>
                <w:sz w:val="28"/>
                <w:szCs w:val="28"/>
              </w:rPr>
              <w:t>. – М.: ТЦ «Сфера», 2009.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Нетрадиционные занятия физкультурой в </w:t>
            </w:r>
            <w:proofErr w:type="gramStart"/>
            <w:r>
              <w:rPr>
                <w:sz w:val="28"/>
                <w:szCs w:val="28"/>
              </w:rPr>
              <w:t>дошкольном</w:t>
            </w:r>
            <w:proofErr w:type="gramEnd"/>
            <w:r>
              <w:rPr>
                <w:sz w:val="28"/>
                <w:szCs w:val="28"/>
              </w:rPr>
              <w:t xml:space="preserve"> образовательном </w:t>
            </w:r>
            <w:proofErr w:type="spellStart"/>
            <w:r>
              <w:rPr>
                <w:sz w:val="28"/>
                <w:szCs w:val="28"/>
              </w:rPr>
              <w:t>учрежлении</w:t>
            </w:r>
            <w:proofErr w:type="spellEnd"/>
            <w:r>
              <w:rPr>
                <w:sz w:val="28"/>
                <w:szCs w:val="28"/>
              </w:rPr>
              <w:t xml:space="preserve"> / Н.С. </w:t>
            </w:r>
            <w:proofErr w:type="spellStart"/>
            <w:r>
              <w:rPr>
                <w:sz w:val="28"/>
                <w:szCs w:val="28"/>
              </w:rPr>
              <w:t>Галицына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r>
              <w:rPr>
                <w:sz w:val="28"/>
                <w:szCs w:val="28"/>
              </w:rPr>
              <w:t>Скрепторий</w:t>
            </w:r>
            <w:proofErr w:type="spellEnd"/>
            <w:r>
              <w:rPr>
                <w:sz w:val="28"/>
                <w:szCs w:val="28"/>
              </w:rPr>
              <w:t>, 2004.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2003.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1999.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Физкультурные праздники в детском саду / В.Н. </w:t>
            </w:r>
            <w:proofErr w:type="spellStart"/>
            <w:r>
              <w:rPr>
                <w:sz w:val="28"/>
                <w:szCs w:val="28"/>
              </w:rPr>
              <w:t>Шебеко</w:t>
            </w:r>
            <w:proofErr w:type="spellEnd"/>
            <w:r>
              <w:rPr>
                <w:sz w:val="28"/>
                <w:szCs w:val="28"/>
              </w:rPr>
              <w:t>, Н.Н. Ермак. – М.: Просвещение, 2003.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и игровые упражнения для детей 5-7 лет / 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 xml:space="preserve">, 2002. 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«Здоровье» В.Г.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LINKA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PRESS</w:t>
            </w:r>
            <w:r>
              <w:rPr>
                <w:sz w:val="28"/>
                <w:szCs w:val="28"/>
              </w:rPr>
              <w:t>, 1993 г.)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Охрана здоровья детей в дошкольных учреждениях / Т.Л. </w:t>
            </w:r>
            <w:proofErr w:type="spellStart"/>
            <w:r>
              <w:rPr>
                <w:bCs/>
                <w:iCs/>
                <w:sz w:val="28"/>
                <w:szCs w:val="28"/>
              </w:rPr>
              <w:t>Богина</w:t>
            </w:r>
            <w:proofErr w:type="spellEnd"/>
            <w:r>
              <w:rPr>
                <w:bCs/>
                <w:iCs/>
                <w:sz w:val="28"/>
                <w:szCs w:val="28"/>
              </w:rPr>
              <w:t>. – М.: Мозаика-синтез, 2006.</w:t>
            </w:r>
          </w:p>
          <w:p w:rsidR="00B35926" w:rsidRPr="00C6549F" w:rsidRDefault="00B35926" w:rsidP="00670ADD">
            <w:pPr>
              <w:numPr>
                <w:ilvl w:val="0"/>
                <w:numId w:val="97"/>
              </w:num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Уроки </w:t>
            </w:r>
            <w:proofErr w:type="spellStart"/>
            <w:r>
              <w:rPr>
                <w:bCs/>
                <w:iCs/>
                <w:sz w:val="28"/>
                <w:szCs w:val="28"/>
              </w:rPr>
              <w:t>Мойдодыра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/  Г.Зайцев. – СПб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bCs/>
                <w:iCs/>
                <w:sz w:val="28"/>
                <w:szCs w:val="28"/>
              </w:rPr>
              <w:t>Акцидент</w:t>
            </w:r>
            <w:proofErr w:type="spellEnd"/>
            <w:r>
              <w:rPr>
                <w:bCs/>
                <w:iCs/>
                <w:sz w:val="28"/>
                <w:szCs w:val="28"/>
              </w:rPr>
              <w:t>, 1997.</w:t>
            </w:r>
          </w:p>
          <w:p w:rsidR="00B35926" w:rsidRDefault="00B35926" w:rsidP="00670ADD">
            <w:pPr>
              <w:pStyle w:val="210"/>
              <w:numPr>
                <w:ilvl w:val="0"/>
                <w:numId w:val="9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здоровья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 xml:space="preserve">од ред. </w:t>
            </w:r>
            <w:proofErr w:type="spellStart"/>
            <w:r>
              <w:rPr>
                <w:sz w:val="28"/>
                <w:szCs w:val="28"/>
              </w:rPr>
              <w:t>С.М.Чечельницкой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35926" w:rsidRDefault="00B35926" w:rsidP="00670ADD">
            <w:pPr>
              <w:pStyle w:val="210"/>
              <w:numPr>
                <w:ilvl w:val="0"/>
                <w:numId w:val="9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воспитать здорового ребенка / В.Г.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r>
              <w:rPr>
                <w:sz w:val="28"/>
                <w:szCs w:val="28"/>
                <w:lang w:val="en-US"/>
              </w:rPr>
              <w:t>linka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press</w:t>
            </w:r>
            <w:r>
              <w:rPr>
                <w:sz w:val="28"/>
                <w:szCs w:val="28"/>
              </w:rPr>
              <w:t>, 1993.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Воспитание здорового ребенка / М.Д. </w:t>
            </w:r>
            <w:proofErr w:type="spellStart"/>
            <w:r>
              <w:rPr>
                <w:bCs/>
                <w:iCs/>
                <w:sz w:val="28"/>
                <w:szCs w:val="28"/>
              </w:rPr>
              <w:t>Маханева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. – М.: </w:t>
            </w:r>
            <w:proofErr w:type="spellStart"/>
            <w:r>
              <w:rPr>
                <w:bCs/>
                <w:iCs/>
                <w:sz w:val="28"/>
                <w:szCs w:val="28"/>
              </w:rPr>
              <w:t>Аркти</w:t>
            </w:r>
            <w:proofErr w:type="spellEnd"/>
            <w:r>
              <w:rPr>
                <w:bCs/>
                <w:iCs/>
                <w:sz w:val="28"/>
                <w:szCs w:val="28"/>
              </w:rPr>
              <w:t>,  1997.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технологии воспитания в детском саду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 / П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од ред. Т.С. Яковлевой. – М.: Школьная пресса,  2006. 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Растем здоровыми / В.А. </w:t>
            </w:r>
            <w:proofErr w:type="spellStart"/>
            <w:r>
              <w:rPr>
                <w:bCs/>
                <w:iCs/>
                <w:sz w:val="28"/>
                <w:szCs w:val="28"/>
              </w:rPr>
              <w:t>Доскин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, Л.Г. </w:t>
            </w:r>
            <w:proofErr w:type="spellStart"/>
            <w:r>
              <w:rPr>
                <w:bCs/>
                <w:iCs/>
                <w:sz w:val="28"/>
                <w:szCs w:val="28"/>
              </w:rPr>
              <w:t>Голубева</w:t>
            </w:r>
            <w:proofErr w:type="spellEnd"/>
            <w:r>
              <w:rPr>
                <w:bCs/>
                <w:iCs/>
                <w:sz w:val="28"/>
                <w:szCs w:val="28"/>
              </w:rPr>
              <w:t>. – М.: Просвещение, 2002.</w:t>
            </w:r>
          </w:p>
          <w:p w:rsidR="00B35926" w:rsidRDefault="00B35926" w:rsidP="00670ADD">
            <w:pPr>
              <w:numPr>
                <w:ilvl w:val="0"/>
                <w:numId w:val="9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«Развивающая педагогика оздоровления / В.Т. Кудрявцев, Б.Б. Егоров. – М.: </w:t>
            </w:r>
            <w:proofErr w:type="spellStart"/>
            <w:r>
              <w:rPr>
                <w:sz w:val="28"/>
                <w:szCs w:val="28"/>
              </w:rPr>
              <w:t>Линка-пресс</w:t>
            </w:r>
            <w:proofErr w:type="spellEnd"/>
            <w:r>
              <w:rPr>
                <w:sz w:val="28"/>
                <w:szCs w:val="28"/>
              </w:rPr>
              <w:t>, 2000.</w:t>
            </w:r>
          </w:p>
        </w:tc>
      </w:tr>
      <w:tr w:rsidR="00B35926" w:rsidTr="00B35926">
        <w:trPr>
          <w:trHeight w:val="350"/>
        </w:trPr>
        <w:tc>
          <w:tcPr>
            <w:tcW w:w="2880" w:type="dxa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B35926" w:rsidRDefault="00B35926" w:rsidP="00B35926">
            <w:pPr>
              <w:pStyle w:val="a9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 по образовательной области «Социально-коммуникативное развитие»</w:t>
            </w:r>
          </w:p>
          <w:p w:rsidR="00B35926" w:rsidRDefault="00B35926" w:rsidP="00B35926">
            <w:pPr>
              <w:rPr>
                <w:b/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  <w:tc>
          <w:tcPr>
            <w:tcW w:w="12438" w:type="dxa"/>
          </w:tcPr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«Дружные ребята» /  Р.С. Буре и др. – М.: Просвещение, 2002.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«Юный эколог» // Николаева С.Н.   В</w:t>
            </w:r>
            <w:r>
              <w:rPr>
                <w:color w:val="000000"/>
                <w:sz w:val="28"/>
                <w:szCs w:val="28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«Я-ТЫ-МЫ» / </w:t>
            </w:r>
            <w:proofErr w:type="spellStart"/>
            <w:r>
              <w:rPr>
                <w:sz w:val="28"/>
                <w:szCs w:val="28"/>
              </w:rPr>
              <w:t>О.Л.Князева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.Б.Стеркина</w:t>
            </w:r>
            <w:proofErr w:type="spellEnd"/>
            <w:r>
              <w:rPr>
                <w:sz w:val="28"/>
                <w:szCs w:val="28"/>
              </w:rPr>
              <w:t>- М: Просвещение, 2008.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«Наследие» /М.Ю.Новицкая – М: Линка-Пресс,2003.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«Открой себя» Е.В.Рылеева, изд.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А.К. Дидактические игры в детском саду. – М.: Просвещение, 1991.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Е.О., Богуславская З.М. Развивающие игры для детей. – М.: Просвещение, 1991.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tabs>
                <w:tab w:val="left" w:pos="7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Михайленко</w:t>
            </w:r>
            <w:proofErr w:type="spellEnd"/>
            <w:r>
              <w:rPr>
                <w:sz w:val="28"/>
                <w:szCs w:val="28"/>
              </w:rPr>
              <w:t xml:space="preserve"> И.Я., Короткова Н.А. Игра с правилами в дошкольном возрасте. – М.: Сфера, 2008.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tabs>
                <w:tab w:val="left" w:pos="7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Михайленко</w:t>
            </w:r>
            <w:proofErr w:type="spellEnd"/>
            <w:r>
              <w:rPr>
                <w:sz w:val="28"/>
                <w:szCs w:val="28"/>
              </w:rPr>
              <w:t xml:space="preserve"> И.Я., Короткова Н.А. Как играть с ребенком? – М.: Сфера, 2008.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tabs>
                <w:tab w:val="left" w:pos="792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Белая</w:t>
            </w:r>
            <w:proofErr w:type="gramEnd"/>
            <w:r>
              <w:rPr>
                <w:sz w:val="28"/>
                <w:szCs w:val="28"/>
              </w:rPr>
              <w:t xml:space="preserve"> К.Ю., </w:t>
            </w:r>
            <w:proofErr w:type="spellStart"/>
            <w:r>
              <w:rPr>
                <w:sz w:val="28"/>
                <w:szCs w:val="28"/>
              </w:rPr>
              <w:t>Кондрыкинская</w:t>
            </w:r>
            <w:proofErr w:type="spellEnd"/>
            <w:r>
              <w:rPr>
                <w:sz w:val="28"/>
                <w:szCs w:val="28"/>
              </w:rPr>
              <w:t xml:space="preserve"> Л.А. Патриотическое воспитание. (Учебно-методическое пособие). – М.: </w:t>
            </w:r>
            <w:proofErr w:type="spellStart"/>
            <w:r>
              <w:rPr>
                <w:sz w:val="28"/>
                <w:szCs w:val="28"/>
              </w:rPr>
              <w:t>Элти-Кудиц</w:t>
            </w:r>
            <w:proofErr w:type="spellEnd"/>
            <w:r>
              <w:rPr>
                <w:sz w:val="28"/>
                <w:szCs w:val="28"/>
              </w:rPr>
              <w:t>, 2002.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Буре Р., Островская Л. Воспитатель и дети. – М., 1979.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tabs>
                <w:tab w:val="left" w:pos="7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tabs>
                <w:tab w:val="left" w:pos="7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Кондрыкинская</w:t>
            </w:r>
            <w:proofErr w:type="spellEnd"/>
            <w:r>
              <w:rPr>
                <w:sz w:val="28"/>
                <w:szCs w:val="28"/>
              </w:rPr>
              <w:t xml:space="preserve"> Л.А. Занятия по патриотическому воспитанию в детском саду. – М.: ТЦ Сфера, 2010.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Рылеева Е.В. «Открой себя». Программа развития самосознания дошкольников в речевой активности. – М.: Гном-Пресс, 1999.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>
              <w:rPr>
                <w:sz w:val="28"/>
                <w:szCs w:val="28"/>
              </w:rPr>
              <w:t>Стеркина</w:t>
            </w:r>
            <w:proofErr w:type="spellEnd"/>
            <w:r>
              <w:rPr>
                <w:sz w:val="28"/>
                <w:szCs w:val="28"/>
              </w:rPr>
              <w:t>. М.: Просвещение, 2007.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>
              <w:rPr>
                <w:sz w:val="28"/>
                <w:szCs w:val="28"/>
              </w:rPr>
              <w:t>Стеркина</w:t>
            </w:r>
            <w:proofErr w:type="spellEnd"/>
            <w:r>
              <w:rPr>
                <w:sz w:val="28"/>
                <w:szCs w:val="28"/>
              </w:rPr>
              <w:t xml:space="preserve">. – М.: ООО «Издательство АСТ-ЛТД», 1998. – 160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Белая К.Ю. Я и моя безопасность. Тематический словарь в картинках: Мир человека. – М.: Школьная Пресса, 2010. – 48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>
              <w:rPr>
                <w:sz w:val="28"/>
                <w:szCs w:val="28"/>
              </w:rPr>
              <w:t>Стеркина</w:t>
            </w:r>
            <w:proofErr w:type="spellEnd"/>
            <w:r>
              <w:rPr>
                <w:sz w:val="28"/>
                <w:szCs w:val="28"/>
              </w:rPr>
              <w:t xml:space="preserve">, М.Д. </w:t>
            </w:r>
            <w:proofErr w:type="spellStart"/>
            <w:r>
              <w:rPr>
                <w:sz w:val="28"/>
                <w:szCs w:val="28"/>
              </w:rPr>
              <w:t>Маханева</w:t>
            </w:r>
            <w:proofErr w:type="spellEnd"/>
            <w:r>
              <w:rPr>
                <w:sz w:val="28"/>
                <w:szCs w:val="28"/>
              </w:rPr>
              <w:t>. – М.: ООО «Издательство АСТ-ЛТД», 1997.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</w:t>
            </w:r>
            <w:proofErr w:type="gramStart"/>
            <w:r>
              <w:rPr>
                <w:sz w:val="28"/>
                <w:szCs w:val="28"/>
              </w:rPr>
              <w:t>Белая</w:t>
            </w:r>
            <w:proofErr w:type="gramEnd"/>
            <w:r>
              <w:rPr>
                <w:sz w:val="28"/>
                <w:szCs w:val="28"/>
              </w:rPr>
              <w:t xml:space="preserve">, В.Н. </w:t>
            </w:r>
            <w:proofErr w:type="spellStart"/>
            <w:r>
              <w:rPr>
                <w:sz w:val="28"/>
                <w:szCs w:val="28"/>
              </w:rPr>
              <w:t>Зимонина</w:t>
            </w:r>
            <w:proofErr w:type="spellEnd"/>
            <w:r>
              <w:rPr>
                <w:sz w:val="28"/>
                <w:szCs w:val="28"/>
              </w:rPr>
              <w:t xml:space="preserve">, Л.А. </w:t>
            </w:r>
            <w:proofErr w:type="spellStart"/>
            <w:r>
              <w:rPr>
                <w:sz w:val="28"/>
                <w:szCs w:val="28"/>
              </w:rPr>
              <w:t>Кондрыкинская</w:t>
            </w:r>
            <w:proofErr w:type="spellEnd"/>
            <w:r>
              <w:rPr>
                <w:sz w:val="28"/>
                <w:szCs w:val="28"/>
              </w:rPr>
              <w:t xml:space="preserve"> и др. – 5-е изд. – М.: Просвещение, 2005. – 24 с.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Стеркина</w:t>
            </w:r>
            <w:proofErr w:type="spellEnd"/>
            <w:r>
              <w:rPr>
                <w:sz w:val="28"/>
                <w:szCs w:val="28"/>
              </w:rPr>
              <w:t xml:space="preserve"> Р.Б. Основы безопасности детей дошкольного возраста. – М.: Просвещение, 2000.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Твоя безопасность: Как себя вести дома и на улице. Для </w:t>
            </w:r>
            <w:proofErr w:type="spellStart"/>
            <w:r>
              <w:rPr>
                <w:sz w:val="28"/>
                <w:szCs w:val="28"/>
              </w:rPr>
              <w:t>средн</w:t>
            </w:r>
            <w:proofErr w:type="spellEnd"/>
            <w:r>
              <w:rPr>
                <w:sz w:val="28"/>
                <w:szCs w:val="28"/>
              </w:rPr>
              <w:t xml:space="preserve">. И ст. возраста: Кн. для дошкольников, воспитателей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/сада и родителей. / К.Ю. </w:t>
            </w:r>
            <w:proofErr w:type="gramStart"/>
            <w:r>
              <w:rPr>
                <w:sz w:val="28"/>
                <w:szCs w:val="28"/>
              </w:rPr>
              <w:t>Белая</w:t>
            </w:r>
            <w:proofErr w:type="gramEnd"/>
            <w:r>
              <w:rPr>
                <w:sz w:val="28"/>
                <w:szCs w:val="28"/>
              </w:rPr>
              <w:t xml:space="preserve">, В.Н. </w:t>
            </w:r>
            <w:proofErr w:type="spellStart"/>
            <w:r>
              <w:rPr>
                <w:sz w:val="28"/>
                <w:szCs w:val="28"/>
              </w:rPr>
              <w:t>Зимонина</w:t>
            </w:r>
            <w:proofErr w:type="spellEnd"/>
            <w:r>
              <w:rPr>
                <w:sz w:val="28"/>
                <w:szCs w:val="28"/>
              </w:rPr>
              <w:t xml:space="preserve">, Л.А. </w:t>
            </w:r>
            <w:proofErr w:type="spellStart"/>
            <w:r>
              <w:rPr>
                <w:sz w:val="28"/>
                <w:szCs w:val="28"/>
              </w:rPr>
              <w:t>Кондрыкинская</w:t>
            </w:r>
            <w:proofErr w:type="spellEnd"/>
            <w:r>
              <w:rPr>
                <w:sz w:val="28"/>
                <w:szCs w:val="28"/>
              </w:rPr>
              <w:t xml:space="preserve"> и др. - М.: Просвещение, 2005.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 и экономика. Программа. / А.Д.Шатова – М.: МИПКРО, 1996.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 и рукотворный мир.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ехнология</w:t>
            </w:r>
            <w:proofErr w:type="spellEnd"/>
            <w:r>
              <w:rPr>
                <w:sz w:val="28"/>
                <w:szCs w:val="28"/>
              </w:rPr>
              <w:t xml:space="preserve">. / </w:t>
            </w:r>
            <w:proofErr w:type="spellStart"/>
            <w:r>
              <w:rPr>
                <w:sz w:val="28"/>
                <w:szCs w:val="28"/>
              </w:rPr>
              <w:t>М.В.Крулехт</w:t>
            </w:r>
            <w:proofErr w:type="spellEnd"/>
            <w:r>
              <w:rPr>
                <w:sz w:val="28"/>
                <w:szCs w:val="28"/>
              </w:rPr>
              <w:t>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2003.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 и труд. Учебно-методическое пособие. / Р.С.Буре.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2004.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Нравственн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трудовое воспитание детей в детском саду. / Под редакцией Р.С. Буре. –  М.: Просвещение,1987.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дошкольника в труде.  / Под  ред. В.Г. Нечаевой. – М.: Просвещение,  1974, 1980, 1983.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 детей трудиться. / Р.С. Буре, Г.Н. Година. – М., 1983.</w:t>
            </w:r>
          </w:p>
          <w:p w:rsidR="00B35926" w:rsidRPr="00C6549F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и дети. Учебное пособие. Глава « Растим  </w:t>
            </w:r>
            <w:proofErr w:type="gramStart"/>
            <w:r>
              <w:rPr>
                <w:sz w:val="28"/>
                <w:szCs w:val="28"/>
              </w:rPr>
              <w:t>самостоятельных</w:t>
            </w:r>
            <w:proofErr w:type="gramEnd"/>
            <w:r>
              <w:rPr>
                <w:sz w:val="28"/>
                <w:szCs w:val="28"/>
              </w:rPr>
              <w:t xml:space="preserve"> и   инициативных». / Р.С. Буре, Л.Ф. Островская. – М.: </w:t>
            </w:r>
            <w:proofErr w:type="spellStart"/>
            <w:r>
              <w:rPr>
                <w:sz w:val="28"/>
                <w:szCs w:val="28"/>
              </w:rPr>
              <w:t>Ювента</w:t>
            </w:r>
            <w:proofErr w:type="spellEnd"/>
            <w:r>
              <w:rPr>
                <w:sz w:val="28"/>
                <w:szCs w:val="28"/>
              </w:rPr>
              <w:t>, 2001.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Нравственно-трудовое воспитание ребёнк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дошкольника. Пособие для педагогов. / </w:t>
            </w:r>
            <w:proofErr w:type="spellStart"/>
            <w:r>
              <w:rPr>
                <w:sz w:val="28"/>
                <w:szCs w:val="28"/>
              </w:rPr>
              <w:t>Л.В.Куцакова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2003.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Экономическое воспитание дошкольников. Учебно-методическое пособие./ А.Д.Шатова. – М: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общество России, 2005.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Ребёнок за столом. Методическое пособие. Глава »Дежурство». / </w:t>
            </w:r>
            <w:proofErr w:type="spellStart"/>
            <w:r>
              <w:rPr>
                <w:sz w:val="28"/>
                <w:szCs w:val="28"/>
              </w:rPr>
              <w:t>В.Г.Алямовская</w:t>
            </w:r>
            <w:proofErr w:type="spellEnd"/>
            <w:r>
              <w:rPr>
                <w:sz w:val="28"/>
                <w:szCs w:val="28"/>
              </w:rPr>
              <w:t xml:space="preserve"> и др. – М: Сфера, 2005.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  <w:r>
              <w:rPr>
                <w:sz w:val="28"/>
                <w:szCs w:val="28"/>
              </w:rPr>
              <w:t xml:space="preserve">, К.Ю. Белая, В.Н. </w:t>
            </w:r>
            <w:proofErr w:type="spellStart"/>
            <w:r>
              <w:rPr>
                <w:sz w:val="28"/>
                <w:szCs w:val="28"/>
              </w:rPr>
              <w:t>Зимонина</w:t>
            </w:r>
            <w:proofErr w:type="spellEnd"/>
            <w:r>
              <w:rPr>
                <w:sz w:val="28"/>
                <w:szCs w:val="28"/>
              </w:rPr>
              <w:t xml:space="preserve">  и др.- М.: Ижица, 2004.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  детей. Учебное пособие. / В.И. Логинова. – Ленинград, 1974.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>. – М: Просвещение, 1990.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Рукотворный мир. Сценарии игр-занятий для дошкольников. / </w:t>
            </w:r>
            <w:proofErr w:type="spellStart"/>
            <w:r>
              <w:rPr>
                <w:sz w:val="28"/>
                <w:szCs w:val="28"/>
              </w:rPr>
              <w:t>О.В.Дыбина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: Сфера, 2001.</w:t>
            </w:r>
          </w:p>
          <w:p w:rsidR="00B35926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природного материала. / Л.А. Парамонова. – М: Карапуз.</w:t>
            </w:r>
          </w:p>
          <w:p w:rsidR="00B35926" w:rsidRPr="00A071A2" w:rsidRDefault="00B35926" w:rsidP="00670ADD">
            <w:pPr>
              <w:numPr>
                <w:ilvl w:val="0"/>
                <w:numId w:val="9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словарь в картинках. Мир человека. Современные профессии. К программе « </w:t>
            </w:r>
            <w:proofErr w:type="spellStart"/>
            <w:proofErr w:type="gramStart"/>
            <w:r>
              <w:rPr>
                <w:sz w:val="28"/>
                <w:szCs w:val="28"/>
              </w:rPr>
              <w:t>Я-человек</w:t>
            </w:r>
            <w:proofErr w:type="spellEnd"/>
            <w:proofErr w:type="gramEnd"/>
            <w:r>
              <w:rPr>
                <w:sz w:val="28"/>
                <w:szCs w:val="28"/>
              </w:rPr>
              <w:t>». К.П. Нефёдова. – М: Школьная пресса, 2008.</w:t>
            </w:r>
          </w:p>
        </w:tc>
      </w:tr>
      <w:tr w:rsidR="00B35926" w:rsidTr="00B35926">
        <w:trPr>
          <w:trHeight w:val="350"/>
        </w:trPr>
        <w:tc>
          <w:tcPr>
            <w:tcW w:w="2880" w:type="dxa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B35926" w:rsidRDefault="00B35926" w:rsidP="00B3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технологии и пособия по образовательной области «Речевое </w:t>
            </w:r>
            <w:r>
              <w:rPr>
                <w:b/>
                <w:sz w:val="28"/>
                <w:szCs w:val="28"/>
              </w:rPr>
              <w:lastRenderedPageBreak/>
              <w:t>развитие».</w:t>
            </w:r>
          </w:p>
          <w:p w:rsidR="00B35926" w:rsidRDefault="00B35926" w:rsidP="00B35926">
            <w:pPr>
              <w:rPr>
                <w:b/>
                <w:sz w:val="28"/>
                <w:szCs w:val="28"/>
              </w:rPr>
            </w:pPr>
          </w:p>
        </w:tc>
        <w:tc>
          <w:tcPr>
            <w:tcW w:w="12438" w:type="dxa"/>
          </w:tcPr>
          <w:p w:rsidR="00B35926" w:rsidRDefault="00B35926" w:rsidP="00670ADD">
            <w:pPr>
              <w:numPr>
                <w:ilvl w:val="0"/>
                <w:numId w:val="99"/>
              </w:num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Арушанова</w:t>
            </w:r>
            <w:proofErr w:type="spellEnd"/>
            <w:r>
              <w:rPr>
                <w:sz w:val="28"/>
                <w:szCs w:val="28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А.К. Дидактические игры в детском саду. – М.: Просвещение, 1985. 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>
              <w:rPr>
                <w:sz w:val="28"/>
                <w:szCs w:val="28"/>
              </w:rPr>
              <w:t xml:space="preserve"> / С</w:t>
            </w:r>
            <w:proofErr w:type="gramEnd"/>
            <w:r>
              <w:rPr>
                <w:sz w:val="28"/>
                <w:szCs w:val="28"/>
              </w:rPr>
              <w:t xml:space="preserve">ост. Г.И. </w:t>
            </w:r>
            <w:proofErr w:type="spellStart"/>
            <w:r>
              <w:rPr>
                <w:sz w:val="28"/>
                <w:szCs w:val="28"/>
              </w:rPr>
              <w:t>Николайчук</w:t>
            </w:r>
            <w:proofErr w:type="spellEnd"/>
            <w:r>
              <w:rPr>
                <w:sz w:val="28"/>
                <w:szCs w:val="28"/>
              </w:rPr>
              <w:t xml:space="preserve">. – Ровно, 1989. 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Занятия по развитию речи в детском саду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О.С. Ушаковой. – М.: Просвещение, 1993.</w:t>
            </w:r>
          </w:p>
          <w:p w:rsidR="00B35926" w:rsidRPr="00695B3C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Илларионова Ю.Г. Учите детей отгадывать загадки. – М.: Просвещение, 1985.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Максаков А.И. Воспитание звуковой культуры речи у детей дошкольного возраста. – М.: 1987.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Максаков А.И., </w:t>
            </w:r>
            <w:proofErr w:type="spellStart"/>
            <w:r>
              <w:rPr>
                <w:sz w:val="28"/>
                <w:szCs w:val="28"/>
              </w:rPr>
              <w:t>Тумакова</w:t>
            </w:r>
            <w:proofErr w:type="spellEnd"/>
            <w:r>
              <w:rPr>
                <w:sz w:val="28"/>
                <w:szCs w:val="28"/>
              </w:rPr>
              <w:t xml:space="preserve"> Г.А. Учите, играя. – М.: Просвещение, 1983.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Придумай слово. Речевые игры и упражнения для дошкольников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О.С. Ушаковой. – М.: Просвещение, 1966.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 по-другому / Речевые Иры, упражнения, ситуации, сценарии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О.С. Ушаковой. – Самара, 1994.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Тумакова</w:t>
            </w:r>
            <w:proofErr w:type="spellEnd"/>
            <w:r>
              <w:rPr>
                <w:sz w:val="28"/>
                <w:szCs w:val="28"/>
              </w:rPr>
              <w:t xml:space="preserve"> Г.А. Ознакомление дошкольников со звучащим словом. – М.: Просвещение, 1991.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общаться с ребенком: Руководство для воспитателя дет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ада / В.А. Петровский, А.М. Виноградова, Л.М. Кларина и др. – М.: Просвещение, 1993.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Гриценко</w:t>
            </w:r>
            <w:proofErr w:type="spellEnd"/>
            <w:r>
              <w:rPr>
                <w:sz w:val="28"/>
                <w:szCs w:val="28"/>
              </w:rPr>
              <w:t xml:space="preserve">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B35926" w:rsidRPr="00695B3C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Гурович Л., Береговая Л., Логинова В. Ребенок и книга. – СПб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1996.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О.С. Знакомим дошкольников с литературой. – М.: Сфера, 1998.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О.С. Знакомим дошкольников 3-5 лет с литературой. – М., 2010.</w:t>
            </w:r>
          </w:p>
          <w:p w:rsidR="00B35926" w:rsidRDefault="00B35926" w:rsidP="00670ADD">
            <w:pPr>
              <w:numPr>
                <w:ilvl w:val="0"/>
                <w:numId w:val="9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О.С. Знакомим дошкольников 5-7 лет с литературой. – М., 2010.</w:t>
            </w:r>
          </w:p>
        </w:tc>
      </w:tr>
      <w:tr w:rsidR="00B35926" w:rsidTr="00B35926">
        <w:trPr>
          <w:trHeight w:val="350"/>
        </w:trPr>
        <w:tc>
          <w:tcPr>
            <w:tcW w:w="2880" w:type="dxa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B35926" w:rsidRDefault="00B35926" w:rsidP="00B3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 «Познавательное развитие»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</w:p>
        </w:tc>
        <w:tc>
          <w:tcPr>
            <w:tcW w:w="12438" w:type="dxa"/>
          </w:tcPr>
          <w:p w:rsidR="00B35926" w:rsidRDefault="00B35926" w:rsidP="00670ADD">
            <w:pPr>
              <w:numPr>
                <w:ilvl w:val="0"/>
                <w:numId w:val="100"/>
              </w:num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Гризик</w:t>
            </w:r>
            <w:proofErr w:type="spellEnd"/>
            <w:r>
              <w:rPr>
                <w:sz w:val="28"/>
                <w:szCs w:val="28"/>
              </w:rPr>
              <w:t xml:space="preserve"> Т. Познавательное развитие детей 4-5 лет. – М., 1997.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Т. Изучение подходов к организации вариативного обучения детей дошкольного возраста (на материале обучения математике) // Проблемы дошкольного образования: Материалы научной конференции. – М., 1994.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>
              <w:rPr>
                <w:sz w:val="28"/>
                <w:szCs w:val="28"/>
              </w:rPr>
              <w:t>Дошк</w:t>
            </w:r>
            <w:proofErr w:type="spellEnd"/>
            <w:r>
              <w:rPr>
                <w:sz w:val="28"/>
                <w:szCs w:val="28"/>
              </w:rPr>
              <w:t>. воспитание. – 1996. - № 2. – С. 17.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Логика и математика для дошкольников / </w:t>
            </w:r>
            <w:proofErr w:type="spellStart"/>
            <w:r>
              <w:rPr>
                <w:sz w:val="28"/>
                <w:szCs w:val="28"/>
              </w:rPr>
              <w:t>Автор-сост</w:t>
            </w:r>
            <w:proofErr w:type="spellEnd"/>
            <w:r>
              <w:rPr>
                <w:sz w:val="28"/>
                <w:szCs w:val="28"/>
              </w:rPr>
              <w:t>. Е.А. Носова, Р.Л. Непомнящая / (Библиотека программы «Детство»).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Акцидент</w:t>
            </w:r>
            <w:proofErr w:type="spellEnd"/>
            <w:r>
              <w:rPr>
                <w:sz w:val="28"/>
                <w:szCs w:val="28"/>
              </w:rPr>
              <w:t>, 1997.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от трех до шести</w:t>
            </w:r>
            <w:proofErr w:type="gramStart"/>
            <w:r>
              <w:rPr>
                <w:sz w:val="28"/>
                <w:szCs w:val="28"/>
              </w:rPr>
              <w:t xml:space="preserve"> / С</w:t>
            </w:r>
            <w:proofErr w:type="gramEnd"/>
            <w:r>
              <w:rPr>
                <w:sz w:val="28"/>
                <w:szCs w:val="28"/>
              </w:rPr>
              <w:t>ост. З.А. Михайлова, Э.Н. Иоффе.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Акцидент</w:t>
            </w:r>
            <w:proofErr w:type="spellEnd"/>
            <w:r>
              <w:rPr>
                <w:sz w:val="28"/>
                <w:szCs w:val="28"/>
              </w:rPr>
              <w:t>, 1996.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З.Л. Игровые задачи для дошкольников.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gramEnd"/>
            <w:r>
              <w:rPr>
                <w:sz w:val="28"/>
                <w:szCs w:val="28"/>
              </w:rPr>
              <w:t>Детство-Пресс, 1999.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В.П. Математика в детском саду. Подготовительная группа. – М.: Мозаика-Синтез, </w:t>
            </w:r>
            <w:r>
              <w:rPr>
                <w:sz w:val="28"/>
                <w:szCs w:val="28"/>
              </w:rPr>
              <w:lastRenderedPageBreak/>
              <w:t>2008.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В.П. Математика в детском саду. Старшая группа. – М.: Мозаика-Синтез, 2008.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В.П. Математика в детском саду. Средняя группа. – М.: Мозаика-Синтез, 2008.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В.П. Математика в детском саду. Младшая группа. – М.: Мозаика-Синтез, 2008.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В.П., Тихонова Л.И. Воспитание ребенка-дошкольника. – М.: </w:t>
            </w:r>
            <w:proofErr w:type="spellStart"/>
            <w:r>
              <w:rPr>
                <w:sz w:val="28"/>
                <w:szCs w:val="28"/>
              </w:rPr>
              <w:t>Владос</w:t>
            </w:r>
            <w:proofErr w:type="spellEnd"/>
            <w:r>
              <w:rPr>
                <w:sz w:val="28"/>
                <w:szCs w:val="28"/>
              </w:rPr>
              <w:t>, 2008.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План-программа образовательно-воспитательной работы в детском саду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З.А. Михайловой. – СПб</w:t>
            </w:r>
            <w:proofErr w:type="gramStart"/>
            <w:r>
              <w:rPr>
                <w:sz w:val="28"/>
                <w:szCs w:val="28"/>
              </w:rPr>
              <w:t xml:space="preserve">.: </w:t>
            </w:r>
            <w:proofErr w:type="spellStart"/>
            <w:proofErr w:type="gramEnd"/>
            <w:r>
              <w:rPr>
                <w:sz w:val="28"/>
                <w:szCs w:val="28"/>
              </w:rPr>
              <w:t>Акцидент</w:t>
            </w:r>
            <w:proofErr w:type="spellEnd"/>
            <w:r>
              <w:rPr>
                <w:sz w:val="28"/>
                <w:szCs w:val="28"/>
              </w:rPr>
              <w:t>, 1997.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Протасова Е.Ю., Родина Н.М. Познание окружающего мира с детьми 3-7 лет. – М., 2009.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с детьми 2-3 лет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 xml:space="preserve">од ред. Л.А. Парамоновой. – М.: ОЛМА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>
              <w:rPr>
                <w:sz w:val="28"/>
                <w:szCs w:val="28"/>
              </w:rPr>
              <w:t xml:space="preserve"> Групп, 2008.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с детьми 3-4 лет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>од ред. Л.А. Парамоновой. – М., 2009.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занятия с детьми 4-5 </w:t>
            </w:r>
            <w:proofErr w:type="spellStart"/>
            <w:r>
              <w:rPr>
                <w:sz w:val="28"/>
                <w:szCs w:val="28"/>
              </w:rPr>
              <w:t>ле</w:t>
            </w:r>
            <w:proofErr w:type="spellEnd"/>
            <w:r>
              <w:rPr>
                <w:sz w:val="28"/>
                <w:szCs w:val="28"/>
              </w:rPr>
              <w:t>. / Под ред. Л.А. Парамоновой. – М., 2009.</w:t>
            </w:r>
          </w:p>
          <w:p w:rsidR="00B35926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 xml:space="preserve">од ред. Л.А. Парамоновой. – М.: ОЛМА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>
              <w:rPr>
                <w:sz w:val="28"/>
                <w:szCs w:val="28"/>
              </w:rPr>
              <w:t xml:space="preserve"> Групп, 2008.</w:t>
            </w:r>
          </w:p>
          <w:p w:rsidR="00B35926" w:rsidRPr="00C6549F" w:rsidRDefault="00B35926" w:rsidP="00670ADD">
            <w:pPr>
              <w:numPr>
                <w:ilvl w:val="0"/>
                <w:numId w:val="10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с детьми 6-7 лет</w:t>
            </w:r>
            <w:proofErr w:type="gramStart"/>
            <w:r>
              <w:rPr>
                <w:sz w:val="28"/>
                <w:szCs w:val="28"/>
              </w:rPr>
              <w:t xml:space="preserve"> / П</w:t>
            </w:r>
            <w:proofErr w:type="gramEnd"/>
            <w:r>
              <w:rPr>
                <w:sz w:val="28"/>
                <w:szCs w:val="28"/>
              </w:rPr>
              <w:t xml:space="preserve">од ред. Л.А. Парамоновой. – М.: ОЛМА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>
              <w:rPr>
                <w:sz w:val="28"/>
                <w:szCs w:val="28"/>
              </w:rPr>
              <w:t xml:space="preserve"> Групп, 2008.</w:t>
            </w:r>
          </w:p>
        </w:tc>
      </w:tr>
      <w:tr w:rsidR="00B35926" w:rsidTr="00B35926">
        <w:trPr>
          <w:trHeight w:val="350"/>
        </w:trPr>
        <w:tc>
          <w:tcPr>
            <w:tcW w:w="2880" w:type="dxa"/>
          </w:tcPr>
          <w:p w:rsidR="00B35926" w:rsidRPr="00F44195" w:rsidRDefault="00B35926" w:rsidP="00B35926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F44195">
              <w:rPr>
                <w:rFonts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B35926" w:rsidRPr="00F44195" w:rsidRDefault="00B35926" w:rsidP="00B35926">
            <w:pPr>
              <w:rPr>
                <w:rFonts w:cs="Times New Roman"/>
                <w:b/>
                <w:sz w:val="28"/>
                <w:szCs w:val="28"/>
              </w:rPr>
            </w:pPr>
            <w:r w:rsidRPr="00F44195">
              <w:rPr>
                <w:rFonts w:cs="Times New Roman"/>
                <w:b/>
                <w:sz w:val="28"/>
                <w:szCs w:val="28"/>
              </w:rPr>
              <w:t>технологии и пособия по образовательной области «Художественно-эстетическое развитие»</w:t>
            </w:r>
          </w:p>
          <w:p w:rsidR="00B35926" w:rsidRPr="00F44195" w:rsidRDefault="00B35926" w:rsidP="00B35926">
            <w:pPr>
              <w:pStyle w:val="a9"/>
              <w:spacing w:before="0" w:after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438" w:type="dxa"/>
          </w:tcPr>
          <w:p w:rsidR="00B35926" w:rsidRPr="00FB7230" w:rsidRDefault="00B35926" w:rsidP="00670ADD">
            <w:pPr>
              <w:numPr>
                <w:ilvl w:val="0"/>
                <w:numId w:val="101"/>
              </w:numPr>
              <w:tabs>
                <w:tab w:val="left" w:pos="972"/>
              </w:tabs>
              <w:snapToGrid w:val="0"/>
              <w:rPr>
                <w:rFonts w:cs="Times New Roman"/>
                <w:sz w:val="28"/>
                <w:szCs w:val="28"/>
              </w:rPr>
            </w:pPr>
            <w:proofErr w:type="gramStart"/>
            <w:r w:rsidRPr="00FB7230">
              <w:rPr>
                <w:rFonts w:cs="Times New Roman"/>
                <w:sz w:val="28"/>
                <w:szCs w:val="28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Пантелеева Л.В. «Музей и дети»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Казакова Т.Г.</w:t>
            </w:r>
            <w:r w:rsidRPr="00FB7230">
              <w:rPr>
                <w:rFonts w:cs="Times New Roman"/>
                <w:iCs/>
                <w:sz w:val="28"/>
                <w:szCs w:val="28"/>
              </w:rPr>
              <w:t xml:space="preserve"> «Рисуем натюрморт»(5-</w:t>
            </w:r>
            <w:r w:rsidRPr="00FB7230">
              <w:rPr>
                <w:rFonts w:cs="Times New Roman"/>
                <w:sz w:val="28"/>
                <w:szCs w:val="28"/>
              </w:rPr>
              <w:t>8 лет), «</w:t>
            </w:r>
            <w:r w:rsidRPr="00FB7230">
              <w:rPr>
                <w:rFonts w:cs="Times New Roman"/>
                <w:iCs/>
                <w:sz w:val="28"/>
                <w:szCs w:val="28"/>
              </w:rPr>
              <w:t>Цветные пейзажи»(</w:t>
            </w:r>
            <w:r w:rsidRPr="00FB7230">
              <w:rPr>
                <w:rFonts w:cs="Times New Roman"/>
                <w:sz w:val="28"/>
                <w:szCs w:val="28"/>
              </w:rPr>
              <w:t>3-8 лет)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sz w:val="28"/>
                <w:szCs w:val="28"/>
              </w:rPr>
              <w:t>Копцева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 Т.А. «</w:t>
            </w:r>
            <w:r w:rsidRPr="00FB7230">
              <w:rPr>
                <w:rFonts w:cs="Times New Roman"/>
                <w:bCs/>
                <w:sz w:val="28"/>
                <w:szCs w:val="28"/>
              </w:rPr>
              <w:t xml:space="preserve">Природа и художник». -  </w:t>
            </w:r>
            <w:r w:rsidRPr="00FB7230">
              <w:rPr>
                <w:rFonts w:cs="Times New Roman"/>
                <w:sz w:val="28"/>
                <w:szCs w:val="28"/>
              </w:rPr>
              <w:t>М.: Сфера, 2001.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 xml:space="preserve">Курочкина Н.А. </w:t>
            </w:r>
            <w:r w:rsidRPr="00FB7230">
              <w:rPr>
                <w:rFonts w:cs="Times New Roman"/>
                <w:iCs/>
                <w:sz w:val="28"/>
                <w:szCs w:val="28"/>
              </w:rPr>
              <w:t>Знакомим с</w:t>
            </w:r>
            <w:r w:rsidRPr="00FB7230">
              <w:rPr>
                <w:rFonts w:cs="Times New Roman"/>
                <w:sz w:val="28"/>
                <w:szCs w:val="28"/>
              </w:rPr>
              <w:t xml:space="preserve"> </w:t>
            </w:r>
            <w:r w:rsidRPr="00FB7230">
              <w:rPr>
                <w:rFonts w:cs="Times New Roman"/>
                <w:iCs/>
                <w:sz w:val="28"/>
                <w:szCs w:val="28"/>
              </w:rPr>
              <w:t>натюрмортом; Детям о книжной графике; Знакомство с пейзажной живописью</w:t>
            </w:r>
            <w:r w:rsidRPr="00FB7230">
              <w:rPr>
                <w:rFonts w:cs="Times New Roman"/>
                <w:sz w:val="28"/>
                <w:szCs w:val="28"/>
              </w:rPr>
              <w:t>. – СПб</w:t>
            </w:r>
            <w:proofErr w:type="gramStart"/>
            <w:r w:rsidRPr="00FB7230">
              <w:rPr>
                <w:rFonts w:cs="Times New Roman"/>
                <w:sz w:val="28"/>
                <w:szCs w:val="28"/>
              </w:rPr>
              <w:t xml:space="preserve">.: </w:t>
            </w:r>
            <w:proofErr w:type="gramEnd"/>
            <w:r w:rsidRPr="00FB7230">
              <w:rPr>
                <w:rFonts w:cs="Times New Roman"/>
                <w:sz w:val="28"/>
                <w:szCs w:val="28"/>
              </w:rPr>
              <w:t>Детство-Пресс, 2003.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Программа эстетического воспитания детей 2-7 лет «</w:t>
            </w:r>
            <w:r w:rsidRPr="00FB7230">
              <w:rPr>
                <w:rFonts w:cs="Times New Roman"/>
                <w:bCs/>
                <w:sz w:val="28"/>
                <w:szCs w:val="28"/>
              </w:rPr>
              <w:t>Красота.</w:t>
            </w:r>
            <w:r w:rsidRPr="00FB7230">
              <w:rPr>
                <w:rFonts w:cs="Times New Roman"/>
                <w:sz w:val="28"/>
                <w:szCs w:val="28"/>
              </w:rPr>
              <w:t xml:space="preserve"> </w:t>
            </w:r>
            <w:r w:rsidRPr="00FB7230">
              <w:rPr>
                <w:rFonts w:cs="Times New Roman"/>
                <w:bCs/>
                <w:sz w:val="28"/>
                <w:szCs w:val="28"/>
              </w:rPr>
              <w:t>Радость. Творчество»</w:t>
            </w:r>
            <w:r w:rsidRPr="00FB7230">
              <w:rPr>
                <w:rFonts w:cs="Times New Roman"/>
                <w:sz w:val="28"/>
                <w:szCs w:val="28"/>
              </w:rPr>
              <w:t xml:space="preserve"> / Комарова Т.С., Антонова А.В., </w:t>
            </w:r>
            <w:proofErr w:type="spellStart"/>
            <w:r w:rsidRPr="00FB7230">
              <w:rPr>
                <w:rFonts w:cs="Times New Roman"/>
                <w:sz w:val="28"/>
                <w:szCs w:val="28"/>
              </w:rPr>
              <w:t>Зацепина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 М.Б. -  М., </w:t>
            </w:r>
            <w:r w:rsidRPr="00FB7230">
              <w:rPr>
                <w:rFonts w:cs="Times New Roman"/>
                <w:color w:val="000000"/>
                <w:sz w:val="28"/>
                <w:szCs w:val="28"/>
              </w:rPr>
              <w:t>2002.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sz w:val="28"/>
                <w:szCs w:val="28"/>
              </w:rPr>
              <w:t>Грибовская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 А.А.  Аппликация в детском саду (в 2-х частях).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sz w:val="28"/>
                <w:szCs w:val="28"/>
              </w:rPr>
              <w:t>Грибовская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Григорьева Г.Г.  Изобразительная деятельность дошкольников. – М.: Академия, 1997.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lastRenderedPageBreak/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sz w:val="28"/>
                <w:szCs w:val="28"/>
              </w:rPr>
              <w:t>Доронова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 Т.Н. </w:t>
            </w:r>
            <w:r w:rsidRPr="00FB7230">
              <w:rPr>
                <w:rFonts w:cs="Times New Roman"/>
                <w:iCs/>
                <w:sz w:val="28"/>
                <w:szCs w:val="28"/>
              </w:rPr>
              <w:t>Дошкольникам об искусстве. –</w:t>
            </w:r>
            <w:r w:rsidRPr="00FB7230">
              <w:rPr>
                <w:rFonts w:cs="Times New Roman"/>
                <w:sz w:val="28"/>
                <w:szCs w:val="28"/>
              </w:rPr>
              <w:t xml:space="preserve"> М., 2002.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FB723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FB723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FB7230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FB7230">
              <w:rPr>
                <w:rFonts w:cs="Times New Roman"/>
                <w:sz w:val="28"/>
                <w:szCs w:val="28"/>
              </w:rPr>
              <w:t xml:space="preserve">ада и родителей. – 2-е изд., </w:t>
            </w:r>
            <w:proofErr w:type="spellStart"/>
            <w:r w:rsidRPr="00FB7230">
              <w:rPr>
                <w:rFonts w:cs="Times New Roman"/>
                <w:sz w:val="28"/>
                <w:szCs w:val="28"/>
              </w:rPr>
              <w:t>дораб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. – М.: Просвещение, 1996.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FB7230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FB723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FB7230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FB7230">
              <w:rPr>
                <w:rFonts w:cs="Times New Roman"/>
                <w:sz w:val="28"/>
                <w:szCs w:val="28"/>
              </w:rPr>
              <w:t>ада.- М.: Просвещение, 1985.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Pr="00FB7230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FB7230">
              <w:rPr>
                <w:rFonts w:cs="Times New Roman"/>
                <w:sz w:val="28"/>
                <w:szCs w:val="28"/>
              </w:rPr>
              <w:t xml:space="preserve">ада.- 3-е изд., </w:t>
            </w:r>
            <w:proofErr w:type="spellStart"/>
            <w:r w:rsidRPr="00FB7230">
              <w:rPr>
                <w:rFonts w:cs="Times New Roman"/>
                <w:sz w:val="28"/>
                <w:szCs w:val="28"/>
              </w:rPr>
              <w:t>перераб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>. и доп. – М.: Просвещение, 1991.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 xml:space="preserve">Комарова Т.С., </w:t>
            </w:r>
            <w:proofErr w:type="spellStart"/>
            <w:r w:rsidRPr="00FB7230">
              <w:rPr>
                <w:rFonts w:cs="Times New Roman"/>
                <w:sz w:val="28"/>
                <w:szCs w:val="28"/>
              </w:rPr>
              <w:t>Размыслова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 А.В. Цвет в детском изобразительном творчестве. – М.: </w:t>
            </w:r>
            <w:proofErr w:type="spellStart"/>
            <w:r w:rsidRPr="00FB7230">
              <w:rPr>
                <w:rFonts w:cs="Times New Roman"/>
                <w:sz w:val="28"/>
                <w:szCs w:val="28"/>
              </w:rPr>
              <w:t>Пед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>. общество России, 2002.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proofErr w:type="gramStart"/>
            <w:r w:rsidRPr="00FB7230">
              <w:rPr>
                <w:rFonts w:cs="Times New Roman"/>
                <w:sz w:val="28"/>
                <w:szCs w:val="28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FB7230">
              <w:rPr>
                <w:rFonts w:cs="Times New Roman"/>
                <w:sz w:val="28"/>
                <w:szCs w:val="28"/>
              </w:rPr>
              <w:t xml:space="preserve"> – М.: Карапуз-Дидактика, 2006.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Лыкова И.А.художественный труд в детском саду: 4-7 лет. – М.: Карапуз-Дидактика, 2006.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sz w:val="28"/>
                <w:szCs w:val="28"/>
              </w:rPr>
              <w:t>Куцакова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sz w:val="28"/>
                <w:szCs w:val="28"/>
              </w:rPr>
              <w:t>Куцакова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 Л.В. Занятия по конструированию из строительного материала. М.2006.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sz w:val="28"/>
                <w:szCs w:val="28"/>
              </w:rPr>
              <w:t>Куцакова</w:t>
            </w:r>
            <w:proofErr w:type="spellEnd"/>
            <w:r w:rsidRPr="00FB7230">
              <w:rPr>
                <w:rFonts w:cs="Times New Roman"/>
                <w:sz w:val="28"/>
                <w:szCs w:val="28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FB7230">
              <w:rPr>
                <w:rFonts w:cs="Times New Roman"/>
                <w:sz w:val="28"/>
                <w:szCs w:val="28"/>
              </w:rPr>
              <w:t>–М</w:t>
            </w:r>
            <w:proofErr w:type="gramEnd"/>
            <w:r w:rsidRPr="00FB7230">
              <w:rPr>
                <w:rFonts w:cs="Times New Roman"/>
                <w:sz w:val="28"/>
                <w:szCs w:val="28"/>
              </w:rPr>
              <w:t>., 2007.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B7230">
              <w:rPr>
                <w:rFonts w:cs="Times New Roman"/>
                <w:sz w:val="28"/>
                <w:szCs w:val="28"/>
              </w:rPr>
              <w:t>Парамонова Л.А. Теория и методика творческого конструирования в детском саду: Учебное пособие для студентов высших педагогических заведений. – М., 2002.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Каплунова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И., 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Новоскольцева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И. Праздник каждый день. Программа музыкального воспитания детей дошкольного возраста «Ладушки», младшая группа. СПб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Изд-во «Композитор», 1999.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Куцакова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Л.В.,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/ Музыка и музыкальная деятельность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/ В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мире прекрасного: 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Програм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r w:rsidRPr="00FB7230">
              <w:rPr>
                <w:rFonts w:cs="Times New Roman"/>
                <w:color w:val="000000"/>
                <w:sz w:val="28"/>
                <w:szCs w:val="28"/>
              </w:rPr>
              <w:lastRenderedPageBreak/>
              <w:t>пособие. – М.: ВЛАДОС, 2004.  – («Росинка»).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Владос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», 1999.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музицирование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. – М., 1999.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Виоланта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», 1998.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Радынова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Тарасова К.В. , Нестеренко Т.В. , 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Рубан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Т.Г. «Гармония». Программа развития музыкальности у детей. – М.: Центр «Гармония», 1993.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Тарасова К.В. , Петрова М.Л. , 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Рубан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Т.Г. «Синтез». Программа развития музыкального восприятия на основе трех видов искусств. – М.: «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Виоланта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», 1999.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ада).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уководителя дет. сада. (из опыта работы) – М.: Просвещение , 1985 - 160c., нот. </w:t>
            </w:r>
          </w:p>
          <w:p w:rsidR="00B35926" w:rsidRPr="00432E8F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>Коренева Т.Ф., «Музыкально-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ритмические движения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для детей дошкольного и младшего школьного возраста» в 2частях. – 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Учеб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. пособие.– </w:t>
            </w:r>
            <w:r w:rsidRPr="00432E8F">
              <w:rPr>
                <w:rFonts w:cs="Times New Roman"/>
                <w:color w:val="000000"/>
                <w:sz w:val="28"/>
                <w:szCs w:val="28"/>
              </w:rPr>
              <w:t xml:space="preserve">(Б-ка музыкального руководителя и педагога музыки). - М.: </w:t>
            </w:r>
            <w:proofErr w:type="spellStart"/>
            <w:r w:rsidRPr="00432E8F">
              <w:rPr>
                <w:rFonts w:cs="Times New Roman"/>
                <w:color w:val="000000"/>
                <w:sz w:val="28"/>
                <w:szCs w:val="28"/>
              </w:rPr>
              <w:t>Гуманит</w:t>
            </w:r>
            <w:proofErr w:type="spellEnd"/>
            <w:r w:rsidRPr="00432E8F">
              <w:rPr>
                <w:rFonts w:cs="Times New Roman"/>
                <w:color w:val="000000"/>
                <w:sz w:val="28"/>
                <w:szCs w:val="28"/>
              </w:rPr>
              <w:t>. изд</w:t>
            </w:r>
            <w:proofErr w:type="gramStart"/>
            <w:r w:rsidRPr="00432E8F">
              <w:rPr>
                <w:rFonts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432E8F">
              <w:rPr>
                <w:rFonts w:cs="Times New Roman"/>
                <w:color w:val="000000"/>
                <w:sz w:val="28"/>
                <w:szCs w:val="28"/>
              </w:rPr>
              <w:t xml:space="preserve">ентр «ВЛАДОС», 2001. – ч.1. – 112с.: ноты.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Куцакова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В мире 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прекрасного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Програм</w:t>
            </w:r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>метод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. пособие. – М.: 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Гуманит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. изд. центр ВЛАДОС, 2004. – 368с.: ил. – («Росинка»).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Петрова В.А. </w:t>
            </w:r>
            <w:proofErr w:type="spellStart"/>
            <w:proofErr w:type="gramStart"/>
            <w:r w:rsidRPr="00FB7230">
              <w:rPr>
                <w:rFonts w:cs="Times New Roman"/>
                <w:color w:val="000000"/>
                <w:sz w:val="28"/>
                <w:szCs w:val="28"/>
              </w:rPr>
              <w:t>Музыка-малышам</w:t>
            </w:r>
            <w:proofErr w:type="spellEnd"/>
            <w:proofErr w:type="gram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. – М.: Мозаика-Синтез, 2001.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Петрова В.А., Мы танцуем и поем. – М.: Карапуз, 2003. </w:t>
            </w:r>
          </w:p>
          <w:p w:rsidR="00B35926" w:rsidRPr="00FB7230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Тарасова К.В., </w:t>
            </w: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Рубан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Т.Г. Дети слушают музыку: методические рекомендации к занятиям с дошкольниками по слушанию музыки. – М.: Мозаика-синтез, 2001. </w:t>
            </w:r>
          </w:p>
          <w:p w:rsidR="00B35926" w:rsidRPr="001B2C5A" w:rsidRDefault="00B35926" w:rsidP="00670ADD">
            <w:pPr>
              <w:numPr>
                <w:ilvl w:val="0"/>
                <w:numId w:val="101"/>
              </w:numPr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FB7230">
              <w:rPr>
                <w:rFonts w:cs="Times New Roman"/>
                <w:color w:val="000000"/>
                <w:sz w:val="28"/>
                <w:szCs w:val="28"/>
              </w:rPr>
              <w:t>Трубникова</w:t>
            </w:r>
            <w:proofErr w:type="spellEnd"/>
            <w:r w:rsidRPr="00FB7230">
              <w:rPr>
                <w:rFonts w:cs="Times New Roman"/>
                <w:color w:val="000000"/>
                <w:sz w:val="28"/>
                <w:szCs w:val="28"/>
              </w:rPr>
              <w:t xml:space="preserve"> М. А. «Играем в оркестре по слуху». – М.: Центр «Гармония», 1994. </w:t>
            </w:r>
          </w:p>
        </w:tc>
      </w:tr>
    </w:tbl>
    <w:p w:rsidR="00B35926" w:rsidRDefault="00B35926" w:rsidP="00DD1BED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7A">
        <w:rPr>
          <w:rFonts w:ascii="Times New Roman" w:hAnsi="Times New Roman" w:cs="Times New Roman"/>
          <w:b/>
          <w:sz w:val="28"/>
          <w:szCs w:val="28"/>
        </w:rPr>
        <w:lastRenderedPageBreak/>
        <w:t>Вариативная часть</w:t>
      </w:r>
    </w:p>
    <w:p w:rsidR="00B35926" w:rsidRPr="008F647A" w:rsidRDefault="00B35926" w:rsidP="00B35926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3227"/>
        <w:gridCol w:w="12049"/>
      </w:tblGrid>
      <w:tr w:rsidR="00B35926" w:rsidTr="00B35926">
        <w:tc>
          <w:tcPr>
            <w:tcW w:w="3227" w:type="dxa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B35926" w:rsidRDefault="00B35926" w:rsidP="00B35926">
            <w:pPr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</w:t>
            </w:r>
          </w:p>
          <w:p w:rsidR="00B35926" w:rsidRPr="000B2CBD" w:rsidRDefault="00B35926" w:rsidP="00B35926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CBD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12049" w:type="dxa"/>
          </w:tcPr>
          <w:p w:rsidR="00B35926" w:rsidRPr="002A24FB" w:rsidRDefault="00B35926" w:rsidP="00B35926">
            <w:pPr>
              <w:rPr>
                <w:rFonts w:cs="Times New Roman"/>
                <w:sz w:val="28"/>
                <w:szCs w:val="28"/>
              </w:rPr>
            </w:pPr>
            <w:r w:rsidRPr="002A24FB">
              <w:rPr>
                <w:sz w:val="28"/>
                <w:szCs w:val="28"/>
              </w:rPr>
              <w:t>Идрисова З.И. Подвижная игра – спутник жизни ребенка. Махачкала: ДИПКПК, 2003.</w:t>
            </w:r>
          </w:p>
        </w:tc>
      </w:tr>
      <w:tr w:rsidR="00B35926" w:rsidTr="00B35926">
        <w:tc>
          <w:tcPr>
            <w:tcW w:w="3227" w:type="dxa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B35926" w:rsidRDefault="00B35926" w:rsidP="00B35926">
            <w:pPr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</w:t>
            </w:r>
          </w:p>
          <w:p w:rsidR="00B35926" w:rsidRPr="000B2CBD" w:rsidRDefault="00B35926" w:rsidP="00B35926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CBD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</w:t>
            </w:r>
          </w:p>
        </w:tc>
        <w:tc>
          <w:tcPr>
            <w:tcW w:w="12049" w:type="dxa"/>
          </w:tcPr>
          <w:p w:rsidR="00B35926" w:rsidRPr="002A24FB" w:rsidRDefault="00B35926" w:rsidP="00B35926">
            <w:pPr>
              <w:rPr>
                <w:sz w:val="28"/>
                <w:szCs w:val="28"/>
              </w:rPr>
            </w:pPr>
            <w:r w:rsidRPr="002A24FB">
              <w:rPr>
                <w:sz w:val="28"/>
                <w:szCs w:val="28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Гусарова</w:t>
            </w:r>
            <w:proofErr w:type="spellEnd"/>
            <w:r>
              <w:rPr>
                <w:sz w:val="28"/>
                <w:szCs w:val="28"/>
              </w:rPr>
              <w:t xml:space="preserve"> Л.Ф. </w:t>
            </w:r>
            <w:proofErr w:type="spellStart"/>
            <w:r>
              <w:rPr>
                <w:sz w:val="28"/>
                <w:szCs w:val="28"/>
              </w:rPr>
              <w:t>Гендерное</w:t>
            </w:r>
            <w:proofErr w:type="spellEnd"/>
            <w:r>
              <w:rPr>
                <w:sz w:val="28"/>
                <w:szCs w:val="28"/>
              </w:rPr>
              <w:t xml:space="preserve"> воспитание дошкольников.</w:t>
            </w:r>
            <w:r w:rsidRPr="005766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Махачкала 2013.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76650">
              <w:rPr>
                <w:sz w:val="28"/>
                <w:szCs w:val="28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Р.М. Обычаи и традиции народов Дагестана. Махачкала: </w:t>
            </w:r>
            <w:proofErr w:type="spellStart"/>
            <w:r>
              <w:rPr>
                <w:sz w:val="28"/>
                <w:szCs w:val="28"/>
              </w:rPr>
              <w:t>Дагучпедгиз</w:t>
            </w:r>
            <w:proofErr w:type="spellEnd"/>
            <w:r>
              <w:rPr>
                <w:sz w:val="28"/>
                <w:szCs w:val="28"/>
              </w:rPr>
              <w:t>, 1992.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Мирзоев Ш.А. Народная педагогика Дагестана. Махачкала: </w:t>
            </w:r>
            <w:proofErr w:type="spellStart"/>
            <w:r>
              <w:rPr>
                <w:sz w:val="28"/>
                <w:szCs w:val="28"/>
              </w:rPr>
              <w:t>Дагучпедгиз</w:t>
            </w:r>
            <w:proofErr w:type="spellEnd"/>
            <w:r>
              <w:rPr>
                <w:sz w:val="28"/>
                <w:szCs w:val="28"/>
              </w:rPr>
              <w:t>, 1992.</w:t>
            </w:r>
          </w:p>
          <w:p w:rsidR="00B35926" w:rsidRPr="000B2CBD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>
              <w:rPr>
                <w:sz w:val="28"/>
                <w:szCs w:val="28"/>
              </w:rPr>
              <w:t xml:space="preserve"> В.В. Организация воспитательного процесса в детском саду при подготовке шестилетних детей к школе. Махачкала: </w:t>
            </w:r>
            <w:proofErr w:type="spellStart"/>
            <w:r>
              <w:rPr>
                <w:sz w:val="28"/>
                <w:szCs w:val="28"/>
              </w:rPr>
              <w:t>Дагучпедгиз</w:t>
            </w:r>
            <w:proofErr w:type="spellEnd"/>
            <w:r>
              <w:rPr>
                <w:sz w:val="28"/>
                <w:szCs w:val="28"/>
              </w:rPr>
              <w:t>, 1987.</w:t>
            </w:r>
          </w:p>
        </w:tc>
      </w:tr>
      <w:tr w:rsidR="00B35926" w:rsidTr="00B35926">
        <w:tc>
          <w:tcPr>
            <w:tcW w:w="3227" w:type="dxa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B35926" w:rsidRDefault="00B35926" w:rsidP="00B3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 по образовательной области «Речевое развитие».</w:t>
            </w:r>
          </w:p>
          <w:p w:rsidR="00B35926" w:rsidRDefault="00B35926" w:rsidP="00B35926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B35926" w:rsidRPr="002A24FB" w:rsidRDefault="00B35926" w:rsidP="00B35926">
            <w:pPr>
              <w:rPr>
                <w:rFonts w:asciiTheme="minorHAnsi" w:hAnsiTheme="minorHAnsi"/>
                <w:sz w:val="28"/>
                <w:szCs w:val="28"/>
              </w:rPr>
            </w:pPr>
            <w:r w:rsidRPr="002A24FB">
              <w:rPr>
                <w:sz w:val="28"/>
                <w:szCs w:val="28"/>
              </w:rPr>
              <w:t>Фольклор и литература народов Дагестана. Хрестоматия  для дошкольных учреждений. ООО «Лотос», Махачкала</w:t>
            </w:r>
            <w:r>
              <w:rPr>
                <w:sz w:val="28"/>
                <w:szCs w:val="28"/>
              </w:rPr>
              <w:t>, 2005.</w:t>
            </w:r>
          </w:p>
          <w:p w:rsidR="00B35926" w:rsidRPr="002A24FB" w:rsidRDefault="00B35926" w:rsidP="00B35926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 w:rsidRPr="002A24FB">
              <w:rPr>
                <w:sz w:val="28"/>
                <w:szCs w:val="28"/>
              </w:rPr>
              <w:t>Гасанова Р.Х. Дагестанский фольклор детям. /Методические рекомендации/. ООО «Лотос», Махачкала 2005.</w:t>
            </w:r>
          </w:p>
        </w:tc>
      </w:tr>
      <w:tr w:rsidR="00B35926" w:rsidTr="00B35926">
        <w:tc>
          <w:tcPr>
            <w:tcW w:w="3227" w:type="dxa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B35926" w:rsidRDefault="00B35926" w:rsidP="00B3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 «Познавательное развитие»</w:t>
            </w:r>
          </w:p>
          <w:p w:rsidR="00B35926" w:rsidRDefault="00B35926" w:rsidP="00B35926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B35926" w:rsidRPr="002A24FB" w:rsidRDefault="00B35926" w:rsidP="00B35926">
            <w:pPr>
              <w:rPr>
                <w:rFonts w:asciiTheme="minorHAnsi" w:hAnsiTheme="minorHAnsi"/>
                <w:sz w:val="28"/>
                <w:szCs w:val="28"/>
              </w:rPr>
            </w:pPr>
            <w:r w:rsidRPr="002A24FB">
              <w:rPr>
                <w:sz w:val="28"/>
                <w:szCs w:val="28"/>
              </w:rPr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 w:rsidRPr="002A24FB">
              <w:rPr>
                <w:sz w:val="28"/>
                <w:szCs w:val="28"/>
              </w:rPr>
              <w:t>Дагучпедгиз</w:t>
            </w:r>
            <w:proofErr w:type="spellEnd"/>
          </w:p>
          <w:p w:rsidR="00B35926" w:rsidRPr="00F7678A" w:rsidRDefault="00B35926" w:rsidP="00B35926">
            <w:pPr>
              <w:rPr>
                <w:sz w:val="28"/>
                <w:szCs w:val="28"/>
              </w:rPr>
            </w:pPr>
            <w:r w:rsidRPr="00F7678A">
              <w:rPr>
                <w:sz w:val="28"/>
                <w:szCs w:val="28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 w:rsidRPr="00F7678A">
              <w:rPr>
                <w:sz w:val="28"/>
                <w:szCs w:val="28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- 2012.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Гаприндашвили О.Б.Методическое сопровождение поисково-исследовательской деятельности </w:t>
            </w:r>
            <w:r>
              <w:rPr>
                <w:sz w:val="28"/>
                <w:szCs w:val="28"/>
              </w:rPr>
              <w:lastRenderedPageBreak/>
              <w:t>дошкольников. Махачкала 2013.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576650">
              <w:rPr>
                <w:sz w:val="28"/>
                <w:szCs w:val="28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Гусарова</w:t>
            </w:r>
            <w:proofErr w:type="spellEnd"/>
            <w:r>
              <w:rPr>
                <w:sz w:val="28"/>
                <w:szCs w:val="28"/>
              </w:rPr>
              <w:t xml:space="preserve"> Л.Ф. Проектная деятельность в детском саду. Махачкала, 2013.</w:t>
            </w:r>
          </w:p>
          <w:p w:rsidR="00B35926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Д.М., Трофимова С.Н. «И захотелось мне узнать про этот мир».</w:t>
            </w:r>
          </w:p>
          <w:p w:rsidR="00B35926" w:rsidRPr="002A24FB" w:rsidRDefault="00B35926" w:rsidP="00B35926">
            <w:pPr>
              <w:pStyle w:val="a9"/>
              <w:spacing w:before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Айтберова</w:t>
            </w:r>
            <w:proofErr w:type="spellEnd"/>
            <w:r>
              <w:rPr>
                <w:sz w:val="28"/>
                <w:szCs w:val="28"/>
              </w:rPr>
              <w:t xml:space="preserve"> Н.А., </w:t>
            </w:r>
            <w:proofErr w:type="spellStart"/>
            <w:r>
              <w:rPr>
                <w:sz w:val="28"/>
                <w:szCs w:val="28"/>
              </w:rPr>
              <w:t>Кондратова</w:t>
            </w:r>
            <w:proofErr w:type="spellEnd"/>
            <w:r>
              <w:rPr>
                <w:sz w:val="28"/>
                <w:szCs w:val="28"/>
              </w:rPr>
              <w:t xml:space="preserve"> В.В. Патриотическое воспитание дошкольников. Махачкала, 2004.</w:t>
            </w:r>
          </w:p>
        </w:tc>
      </w:tr>
      <w:tr w:rsidR="00B35926" w:rsidTr="00B35926">
        <w:tc>
          <w:tcPr>
            <w:tcW w:w="3227" w:type="dxa"/>
          </w:tcPr>
          <w:p w:rsidR="00B35926" w:rsidRDefault="00B35926" w:rsidP="00B35926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Программы,</w:t>
            </w:r>
          </w:p>
          <w:p w:rsidR="00B35926" w:rsidRDefault="00B35926" w:rsidP="00B35926">
            <w:pPr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технологии и пособия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образовательной области</w:t>
            </w:r>
          </w:p>
          <w:p w:rsidR="00B35926" w:rsidRPr="002A24FB" w:rsidRDefault="00B35926" w:rsidP="00B35926">
            <w:pPr>
              <w:rPr>
                <w:rFonts w:cs="Times New Roman"/>
                <w:b/>
                <w:sz w:val="28"/>
                <w:szCs w:val="28"/>
              </w:rPr>
            </w:pPr>
            <w:r w:rsidRPr="002A24FB">
              <w:rPr>
                <w:rFonts w:cs="Times New Roman"/>
                <w:b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049" w:type="dxa"/>
          </w:tcPr>
          <w:p w:rsidR="00B35926" w:rsidRPr="002A24FB" w:rsidRDefault="00B35926" w:rsidP="00B35926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2A24FB">
              <w:rPr>
                <w:sz w:val="28"/>
                <w:szCs w:val="28"/>
              </w:rPr>
              <w:t>Байрамбеков</w:t>
            </w:r>
            <w:proofErr w:type="spellEnd"/>
            <w:r w:rsidRPr="002A24FB">
              <w:rPr>
                <w:sz w:val="28"/>
                <w:szCs w:val="28"/>
              </w:rPr>
              <w:t xml:space="preserve"> М.М. Система занятий по ознакомлению дошкольников с народно-прикладным искусством Дагестана</w:t>
            </w:r>
            <w:r>
              <w:rPr>
                <w:sz w:val="28"/>
                <w:szCs w:val="28"/>
              </w:rPr>
              <w:t xml:space="preserve">. Махачкала: </w:t>
            </w:r>
            <w:proofErr w:type="spellStart"/>
            <w:r>
              <w:rPr>
                <w:sz w:val="28"/>
                <w:szCs w:val="28"/>
              </w:rPr>
              <w:t>Дагучпедгиз</w:t>
            </w:r>
            <w:proofErr w:type="spellEnd"/>
            <w:r>
              <w:rPr>
                <w:sz w:val="28"/>
                <w:szCs w:val="28"/>
              </w:rPr>
              <w:t>, 1996.</w:t>
            </w:r>
          </w:p>
          <w:p w:rsidR="00B35926" w:rsidRPr="002A24FB" w:rsidRDefault="00B35926" w:rsidP="00B35926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2A24FB">
              <w:rPr>
                <w:sz w:val="28"/>
                <w:szCs w:val="28"/>
              </w:rPr>
              <w:t>Байрамбеков</w:t>
            </w:r>
            <w:proofErr w:type="spellEnd"/>
            <w:r w:rsidRPr="002A24FB">
              <w:rPr>
                <w:sz w:val="28"/>
                <w:szCs w:val="28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B35926" w:rsidRPr="002A24FB" w:rsidRDefault="00B35926" w:rsidP="00B35926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Байрамбеков</w:t>
            </w:r>
            <w:proofErr w:type="spellEnd"/>
            <w:r>
              <w:rPr>
                <w:sz w:val="28"/>
                <w:szCs w:val="28"/>
              </w:rPr>
              <w:t xml:space="preserve"> М.М., </w:t>
            </w:r>
            <w:proofErr w:type="spellStart"/>
            <w:r>
              <w:rPr>
                <w:sz w:val="28"/>
                <w:szCs w:val="28"/>
              </w:rPr>
              <w:t>Агарагимова</w:t>
            </w:r>
            <w:proofErr w:type="spellEnd"/>
            <w:r>
              <w:rPr>
                <w:sz w:val="28"/>
                <w:szCs w:val="28"/>
              </w:rPr>
              <w:t xml:space="preserve"> В.К. </w:t>
            </w:r>
            <w:r w:rsidRPr="002A24FB">
              <w:rPr>
                <w:sz w:val="28"/>
                <w:szCs w:val="28"/>
              </w:rPr>
              <w:t>Комплексные занятия по ознакомлению с народно-прикладным искусством Дагестана.</w:t>
            </w:r>
            <w:r>
              <w:rPr>
                <w:sz w:val="28"/>
                <w:szCs w:val="28"/>
              </w:rPr>
              <w:t xml:space="preserve"> Махачкала: Юпитер, 2004.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proofErr w:type="spellStart"/>
            <w:r w:rsidRPr="00E95D0A">
              <w:rPr>
                <w:sz w:val="28"/>
                <w:szCs w:val="28"/>
              </w:rPr>
              <w:t>Агарагимова</w:t>
            </w:r>
            <w:proofErr w:type="spellEnd"/>
            <w:r w:rsidRPr="00E95D0A">
              <w:rPr>
                <w:sz w:val="28"/>
                <w:szCs w:val="28"/>
              </w:rPr>
              <w:t xml:space="preserve"> В.К., Магомедова З.Ш.,</w:t>
            </w:r>
            <w:r>
              <w:rPr>
                <w:sz w:val="28"/>
                <w:szCs w:val="28"/>
              </w:rPr>
              <w:t xml:space="preserve"> Агафонова Е.А. Знакомство с искусством </w:t>
            </w:r>
            <w:proofErr w:type="spellStart"/>
            <w:r>
              <w:rPr>
                <w:sz w:val="28"/>
                <w:szCs w:val="28"/>
              </w:rPr>
              <w:t>Балхара</w:t>
            </w:r>
            <w:proofErr w:type="spellEnd"/>
            <w:r>
              <w:rPr>
                <w:sz w:val="28"/>
                <w:szCs w:val="28"/>
              </w:rPr>
              <w:t>: методическое пособие для педагогов дошкольных образовательных учреждений. Махачкала: Планета Дагестан, 2009.</w:t>
            </w:r>
          </w:p>
          <w:p w:rsidR="00B35926" w:rsidRDefault="00B35926" w:rsidP="00B35926">
            <w:pPr>
              <w:rPr>
                <w:sz w:val="28"/>
                <w:szCs w:val="28"/>
              </w:rPr>
            </w:pPr>
            <w:proofErr w:type="spellStart"/>
            <w:r w:rsidRPr="00E95D0A">
              <w:rPr>
                <w:sz w:val="28"/>
                <w:szCs w:val="28"/>
              </w:rPr>
              <w:t>Агарагимова</w:t>
            </w:r>
            <w:proofErr w:type="spellEnd"/>
            <w:r w:rsidRPr="00E95D0A">
              <w:rPr>
                <w:sz w:val="28"/>
                <w:szCs w:val="28"/>
              </w:rPr>
              <w:t xml:space="preserve"> В.К., Магомедова З.Ш.,</w:t>
            </w:r>
            <w:r>
              <w:rPr>
                <w:sz w:val="28"/>
                <w:szCs w:val="28"/>
              </w:rPr>
              <w:t xml:space="preserve"> Агафонова Е.А. Знакомство с искусством </w:t>
            </w:r>
            <w:proofErr w:type="spellStart"/>
            <w:r>
              <w:rPr>
                <w:sz w:val="28"/>
                <w:szCs w:val="28"/>
              </w:rPr>
              <w:t>Кубачи</w:t>
            </w:r>
            <w:proofErr w:type="spellEnd"/>
            <w:r>
              <w:rPr>
                <w:sz w:val="28"/>
                <w:szCs w:val="28"/>
              </w:rPr>
              <w:t>: методическое пособие для педагогов дошкольных образовательных учреждений. Махачкала: ИП Овчинников, 2009.</w:t>
            </w:r>
          </w:p>
          <w:p w:rsidR="00B35926" w:rsidRPr="00E95D0A" w:rsidRDefault="00B35926" w:rsidP="00B35926">
            <w:pPr>
              <w:rPr>
                <w:sz w:val="28"/>
                <w:szCs w:val="28"/>
              </w:rPr>
            </w:pPr>
            <w:proofErr w:type="spellStart"/>
            <w:r w:rsidRPr="002A24FB">
              <w:rPr>
                <w:sz w:val="28"/>
                <w:szCs w:val="28"/>
              </w:rPr>
              <w:t>Агабекова</w:t>
            </w:r>
            <w:proofErr w:type="spellEnd"/>
            <w:r w:rsidRPr="002A24FB">
              <w:rPr>
                <w:sz w:val="28"/>
                <w:szCs w:val="28"/>
              </w:rPr>
              <w:t xml:space="preserve"> С.С. Музыкальное воспитание дошкольников /Программа для дагестанских дошкольных учреждений</w:t>
            </w:r>
            <w:r w:rsidRPr="00F7678A">
              <w:t xml:space="preserve">/. </w:t>
            </w:r>
            <w:r w:rsidRPr="002A24FB">
              <w:rPr>
                <w:sz w:val="28"/>
                <w:szCs w:val="28"/>
              </w:rPr>
              <w:t xml:space="preserve">-  Махачкала: </w:t>
            </w:r>
            <w:proofErr w:type="spellStart"/>
            <w:r w:rsidRPr="002A24FB">
              <w:rPr>
                <w:sz w:val="28"/>
                <w:szCs w:val="28"/>
              </w:rPr>
              <w:t>Дагучпедгиз</w:t>
            </w:r>
            <w:proofErr w:type="spellEnd"/>
            <w:r w:rsidRPr="002A24FB">
              <w:rPr>
                <w:sz w:val="28"/>
                <w:szCs w:val="28"/>
              </w:rPr>
              <w:t>, 1994.</w:t>
            </w:r>
          </w:p>
        </w:tc>
      </w:tr>
    </w:tbl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</w:p>
    <w:p w:rsidR="00B35926" w:rsidRDefault="00B35926" w:rsidP="00B35926">
      <w:pPr>
        <w:pStyle w:val="BODY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  <w:sectPr w:rsidR="00B35926" w:rsidSect="008D0124">
          <w:pgSz w:w="16838" w:h="11906" w:orient="landscape"/>
          <w:pgMar w:top="1128" w:right="851" w:bottom="958" w:left="851" w:header="851" w:footer="680" w:gutter="0"/>
          <w:cols w:space="720"/>
          <w:docGrid w:linePitch="360"/>
        </w:sectPr>
      </w:pPr>
    </w:p>
    <w:p w:rsidR="00B35926" w:rsidRDefault="00B35926" w:rsidP="00B35926">
      <w:pPr>
        <w:ind w:firstLine="7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3.3. Организация режима пребывания детей в образовательном учреждении </w:t>
      </w:r>
    </w:p>
    <w:p w:rsidR="00B35926" w:rsidRDefault="00B35926" w:rsidP="00B35926">
      <w:pPr>
        <w:ind w:firstLine="748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Ежедневная</w:t>
      </w:r>
      <w:proofErr w:type="gramEnd"/>
      <w:r>
        <w:rPr>
          <w:i/>
          <w:sz w:val="28"/>
          <w:szCs w:val="28"/>
        </w:rPr>
        <w:t xml:space="preserve"> организации жизни и деятельности детей </w:t>
      </w:r>
      <w:r>
        <w:rPr>
          <w:sz w:val="28"/>
          <w:szCs w:val="28"/>
        </w:rPr>
        <w:t>осуществляется с учетом:</w:t>
      </w:r>
    </w:p>
    <w:p w:rsidR="00B35926" w:rsidRDefault="00B35926" w:rsidP="00670ADD">
      <w:pPr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B35926" w:rsidRDefault="00B35926" w:rsidP="00670ADD">
      <w:pPr>
        <w:numPr>
          <w:ilvl w:val="0"/>
          <w:numId w:val="103"/>
        </w:numPr>
        <w:jc w:val="both"/>
        <w:rPr>
          <w:i/>
          <w:sz w:val="16"/>
          <w:szCs w:val="16"/>
        </w:rPr>
      </w:pPr>
      <w:r>
        <w:rPr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i/>
          <w:sz w:val="16"/>
          <w:szCs w:val="16"/>
        </w:rPr>
        <w:t xml:space="preserve">        </w:t>
      </w:r>
    </w:p>
    <w:p w:rsidR="00B35926" w:rsidRDefault="00B35926" w:rsidP="00B3592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Организация  режима  дня</w:t>
      </w:r>
      <w:r>
        <w:rPr>
          <w:i/>
          <w:sz w:val="28"/>
          <w:szCs w:val="28"/>
        </w:rPr>
        <w:t>.</w:t>
      </w:r>
    </w:p>
    <w:p w:rsidR="00B35926" w:rsidRDefault="00B35926" w:rsidP="00B35926">
      <w:pPr>
        <w:rPr>
          <w:sz w:val="28"/>
          <w:szCs w:val="28"/>
        </w:rPr>
      </w:pPr>
      <w:r>
        <w:rPr>
          <w:sz w:val="28"/>
          <w:szCs w:val="28"/>
        </w:rPr>
        <w:t xml:space="preserve">       При </w:t>
      </w:r>
      <w:r w:rsidR="005C23BA">
        <w:rPr>
          <w:sz w:val="28"/>
          <w:szCs w:val="28"/>
        </w:rPr>
        <w:t>проведении режимных процессов МК</w:t>
      </w:r>
      <w:r>
        <w:rPr>
          <w:sz w:val="28"/>
          <w:szCs w:val="28"/>
        </w:rPr>
        <w:t xml:space="preserve">ДОУ придерживается следующих </w:t>
      </w:r>
      <w:r>
        <w:rPr>
          <w:b/>
          <w:i/>
          <w:sz w:val="28"/>
          <w:szCs w:val="28"/>
        </w:rPr>
        <w:t>правил</w:t>
      </w:r>
      <w:r>
        <w:rPr>
          <w:sz w:val="28"/>
          <w:szCs w:val="28"/>
        </w:rPr>
        <w:t>:</w:t>
      </w:r>
    </w:p>
    <w:p w:rsidR="00B35926" w:rsidRDefault="00B35926" w:rsidP="00670ADD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и своевременное удовлетворение всех органических потребностей детей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сне, питании).</w:t>
      </w:r>
    </w:p>
    <w:p w:rsidR="00B35926" w:rsidRDefault="00B35926" w:rsidP="00670ADD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Тщательный гигиенический уход, обеспечение чистоты тела, одежды, постели.</w:t>
      </w:r>
    </w:p>
    <w:p w:rsidR="00B35926" w:rsidRDefault="00B35926" w:rsidP="00670ADD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B35926" w:rsidRDefault="00B35926" w:rsidP="00670ADD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культурно-гигиенических навыков.</w:t>
      </w:r>
    </w:p>
    <w:p w:rsidR="00B35926" w:rsidRDefault="00B35926" w:rsidP="00670ADD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общение в ходе выполнения режимных процессов.</w:t>
      </w:r>
    </w:p>
    <w:p w:rsidR="00B35926" w:rsidRDefault="00B35926" w:rsidP="00670ADD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потребностей детей, индивидуальных особенностей каждого ребенка.</w:t>
      </w:r>
    </w:p>
    <w:p w:rsidR="00B35926" w:rsidRDefault="00B35926" w:rsidP="00670ADD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B35926" w:rsidRPr="00A621FA" w:rsidRDefault="00B35926" w:rsidP="00B35926">
      <w:pPr>
        <w:rPr>
          <w:sz w:val="28"/>
          <w:szCs w:val="28"/>
          <w:u w:val="single"/>
        </w:rPr>
      </w:pPr>
      <w:r w:rsidRPr="00A621FA">
        <w:rPr>
          <w:sz w:val="28"/>
          <w:szCs w:val="28"/>
          <w:u w:val="single"/>
        </w:rPr>
        <w:t xml:space="preserve">Основные  </w:t>
      </w:r>
      <w:r w:rsidRPr="00A621FA">
        <w:rPr>
          <w:i/>
          <w:sz w:val="28"/>
          <w:szCs w:val="28"/>
          <w:u w:val="single"/>
        </w:rPr>
        <w:t>принципы</w:t>
      </w:r>
      <w:r w:rsidRPr="00A621FA">
        <w:rPr>
          <w:sz w:val="28"/>
          <w:szCs w:val="28"/>
          <w:u w:val="single"/>
        </w:rPr>
        <w:t xml:space="preserve">  построения  режима  дня:</w:t>
      </w:r>
    </w:p>
    <w:p w:rsidR="00B35926" w:rsidRDefault="00B35926" w:rsidP="00670ADD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B35926" w:rsidRPr="001B2C5A" w:rsidRDefault="00B35926" w:rsidP="00670ADD">
      <w:pPr>
        <w:numPr>
          <w:ilvl w:val="0"/>
          <w:numId w:val="103"/>
        </w:numPr>
        <w:spacing w:after="120"/>
        <w:jc w:val="both"/>
        <w:rPr>
          <w:sz w:val="28"/>
          <w:szCs w:val="28"/>
        </w:rPr>
      </w:pPr>
      <w:r w:rsidRPr="001B2C5A">
        <w:rPr>
          <w:sz w:val="28"/>
          <w:szCs w:val="28"/>
        </w:rPr>
        <w:t xml:space="preserve"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</w:t>
      </w:r>
    </w:p>
    <w:p w:rsidR="00B35926" w:rsidRDefault="00B35926" w:rsidP="00670ADD">
      <w:pPr>
        <w:numPr>
          <w:ilvl w:val="0"/>
          <w:numId w:val="103"/>
        </w:numPr>
        <w:spacing w:after="120"/>
        <w:jc w:val="both"/>
        <w:rPr>
          <w:sz w:val="28"/>
          <w:szCs w:val="28"/>
        </w:rPr>
      </w:pPr>
      <w:r w:rsidRPr="001B2C5A">
        <w:rPr>
          <w:sz w:val="28"/>
          <w:szCs w:val="28"/>
        </w:rPr>
        <w:t xml:space="preserve">Организация  режима  дня  проводится  с  учетом  теплого  и  холодного  периода  года. </w:t>
      </w:r>
    </w:p>
    <w:p w:rsidR="00B35926" w:rsidRDefault="00B35926" w:rsidP="00B35926">
      <w:pPr>
        <w:spacing w:after="120"/>
        <w:ind w:firstLine="540"/>
        <w:jc w:val="both"/>
        <w:rPr>
          <w:color w:val="000000" w:themeColor="text1"/>
          <w:sz w:val="28"/>
          <w:szCs w:val="28"/>
        </w:rPr>
      </w:pPr>
      <w:r w:rsidRPr="00B923EF">
        <w:rPr>
          <w:color w:val="000000" w:themeColor="text1"/>
          <w:sz w:val="28"/>
          <w:szCs w:val="28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т.п.).  Чем ближе к  индивидуальным особенностям ребёнка режим детского сада, тем комфортнее он себя чувствует, тем лучше его настроение и выше активность.</w:t>
      </w:r>
      <w:r>
        <w:rPr>
          <w:color w:val="000000" w:themeColor="text1"/>
          <w:sz w:val="28"/>
          <w:szCs w:val="28"/>
        </w:rPr>
        <w:t xml:space="preserve"> </w:t>
      </w:r>
      <w:r w:rsidRPr="00B923EF">
        <w:rPr>
          <w:color w:val="000000" w:themeColor="text1"/>
          <w:sz w:val="28"/>
          <w:szCs w:val="28"/>
        </w:rPr>
        <w:t>Режим   дня  разработан с учётом  сезонных  особенностей,  требований САНПИН  2</w:t>
      </w:r>
      <w:r>
        <w:rPr>
          <w:color w:val="000000" w:themeColor="text1"/>
          <w:sz w:val="28"/>
          <w:szCs w:val="28"/>
        </w:rPr>
        <w:t>.4.1.2660-13</w:t>
      </w:r>
      <w:r w:rsidRPr="00B923EF">
        <w:rPr>
          <w:color w:val="000000" w:themeColor="text1"/>
          <w:sz w:val="28"/>
          <w:szCs w:val="28"/>
        </w:rPr>
        <w:t xml:space="preserve"> и концепций  образовательных программ, а также соответствует функциональным возможностям детей, их возрасту и состоянию здоровья. Представлены в программе режимы дня для каждой возрастной группы. Режим скорректирован с учётом работы учреждения и с учётом климата (тёплого и холодного периода). </w:t>
      </w:r>
    </w:p>
    <w:p w:rsidR="00B35926" w:rsidRPr="00A775E2" w:rsidRDefault="00B35926" w:rsidP="00B3592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Gungsuh"/>
          <w:b/>
          <w:sz w:val="36"/>
          <w:szCs w:val="36"/>
        </w:rPr>
      </w:pPr>
      <w:r w:rsidRPr="00A775E2">
        <w:rPr>
          <w:rFonts w:eastAsia="Gungsuh"/>
          <w:b/>
          <w:sz w:val="32"/>
          <w:szCs w:val="32"/>
        </w:rPr>
        <w:lastRenderedPageBreak/>
        <w:t>РЕЖИМ ДНЯ</w:t>
      </w:r>
      <w:r w:rsidRPr="00A775E2">
        <w:rPr>
          <w:rFonts w:eastAsia="Gungsuh"/>
          <w:b/>
          <w:sz w:val="36"/>
          <w:szCs w:val="36"/>
        </w:rPr>
        <w:t xml:space="preserve"> в холодный период</w:t>
      </w:r>
    </w:p>
    <w:tbl>
      <w:tblPr>
        <w:tblStyle w:val="af5"/>
        <w:tblW w:w="0" w:type="auto"/>
        <w:tblLook w:val="04A0"/>
      </w:tblPr>
      <w:tblGrid>
        <w:gridCol w:w="4557"/>
        <w:gridCol w:w="1673"/>
        <w:gridCol w:w="1992"/>
        <w:gridCol w:w="1635"/>
      </w:tblGrid>
      <w:tr w:rsidR="005C23BA" w:rsidTr="00DD1BED">
        <w:trPr>
          <w:trHeight w:val="725"/>
        </w:trPr>
        <w:tc>
          <w:tcPr>
            <w:tcW w:w="4557" w:type="dxa"/>
          </w:tcPr>
          <w:p w:rsidR="005C23BA" w:rsidRPr="00432E8F" w:rsidRDefault="005C23BA" w:rsidP="00B359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32E8F">
              <w:rPr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673" w:type="dxa"/>
          </w:tcPr>
          <w:p w:rsidR="005C23BA" w:rsidRDefault="005C23BA" w:rsidP="00B35926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  <w:proofErr w:type="spellStart"/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>
              <w:rPr>
                <w:b/>
                <w:sz w:val="32"/>
                <w:szCs w:val="32"/>
              </w:rPr>
              <w:t>р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92" w:type="dxa"/>
          </w:tcPr>
          <w:p w:rsidR="005C23BA" w:rsidRDefault="005C23BA" w:rsidP="00B35926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Сред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>
              <w:rPr>
                <w:b/>
                <w:sz w:val="32"/>
                <w:szCs w:val="32"/>
              </w:rPr>
              <w:t>р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635" w:type="dxa"/>
          </w:tcPr>
          <w:p w:rsidR="005C23BA" w:rsidRDefault="005C23BA" w:rsidP="00B35926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Ст.гр.</w:t>
            </w:r>
          </w:p>
        </w:tc>
      </w:tr>
      <w:tr w:rsidR="005C23BA" w:rsidTr="00DD1BED">
        <w:trPr>
          <w:trHeight w:val="956"/>
        </w:trPr>
        <w:tc>
          <w:tcPr>
            <w:tcW w:w="4557" w:type="dxa"/>
          </w:tcPr>
          <w:p w:rsidR="005C23BA" w:rsidRPr="00A775E2" w:rsidRDefault="005C23BA" w:rsidP="00B35926">
            <w:pPr>
              <w:rPr>
                <w:b/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Pr="00432E8F">
              <w:rPr>
                <w:sz w:val="28"/>
                <w:szCs w:val="28"/>
              </w:rPr>
              <w:t>0-8.20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Pr="00432E8F">
              <w:rPr>
                <w:sz w:val="28"/>
                <w:szCs w:val="28"/>
              </w:rPr>
              <w:t>0-8.20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Pr="00432E8F">
              <w:rPr>
                <w:sz w:val="28"/>
                <w:szCs w:val="28"/>
              </w:rPr>
              <w:t>0-8.20</w:t>
            </w:r>
          </w:p>
        </w:tc>
      </w:tr>
      <w:tr w:rsidR="005C23BA" w:rsidTr="00DD1BED">
        <w:trPr>
          <w:trHeight w:val="632"/>
        </w:trPr>
        <w:tc>
          <w:tcPr>
            <w:tcW w:w="4557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8.20-8.25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</w:tr>
      <w:tr w:rsidR="005C23BA" w:rsidTr="00DD1BED">
        <w:trPr>
          <w:trHeight w:val="632"/>
        </w:trPr>
        <w:tc>
          <w:tcPr>
            <w:tcW w:w="4557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8.25-8.45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</w:tr>
      <w:tr w:rsidR="005C23BA" w:rsidTr="00DD1BED">
        <w:trPr>
          <w:trHeight w:val="647"/>
        </w:trPr>
        <w:tc>
          <w:tcPr>
            <w:tcW w:w="4557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8.45-9.00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</w:tr>
      <w:tr w:rsidR="005C23BA" w:rsidTr="00DD1BED">
        <w:trPr>
          <w:trHeight w:val="647"/>
        </w:trPr>
        <w:tc>
          <w:tcPr>
            <w:tcW w:w="4557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</w:tr>
      <w:tr w:rsidR="005C23BA" w:rsidTr="00DD1BED">
        <w:trPr>
          <w:trHeight w:val="1296"/>
        </w:trPr>
        <w:tc>
          <w:tcPr>
            <w:tcW w:w="4557" w:type="dxa"/>
          </w:tcPr>
          <w:p w:rsidR="005C23BA" w:rsidRPr="00A775E2" w:rsidRDefault="00AD2542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Организованная </w:t>
            </w:r>
            <w:r w:rsidR="005C23BA" w:rsidRPr="00A775E2">
              <w:rPr>
                <w:sz w:val="28"/>
                <w:szCs w:val="28"/>
                <w:lang w:eastAsia="en-US"/>
              </w:rPr>
              <w:t xml:space="preserve">образовательная деятельность.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9.10-9.25</w:t>
            </w:r>
          </w:p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9.35-9.50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9.10-9.30</w:t>
            </w:r>
          </w:p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9.40-10.00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9.10-9.35</w:t>
            </w:r>
          </w:p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9.45-10.10</w:t>
            </w:r>
          </w:p>
        </w:tc>
      </w:tr>
      <w:tr w:rsidR="005C23BA" w:rsidTr="00DD1BED">
        <w:trPr>
          <w:trHeight w:val="647"/>
        </w:trPr>
        <w:tc>
          <w:tcPr>
            <w:tcW w:w="4557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9.50-11.5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10.00-12.00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Pr="00432E8F">
              <w:rPr>
                <w:sz w:val="28"/>
                <w:szCs w:val="28"/>
              </w:rPr>
              <w:t>0-12.10</w:t>
            </w:r>
          </w:p>
        </w:tc>
      </w:tr>
      <w:tr w:rsidR="005C23BA" w:rsidTr="00DD1BED">
        <w:trPr>
          <w:trHeight w:val="647"/>
        </w:trPr>
        <w:tc>
          <w:tcPr>
            <w:tcW w:w="4557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11.50-12.10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12.00-12.20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12.10-12.30</w:t>
            </w:r>
          </w:p>
        </w:tc>
      </w:tr>
      <w:tr w:rsidR="005C23BA" w:rsidTr="00DD1BED">
        <w:trPr>
          <w:trHeight w:val="647"/>
        </w:trPr>
        <w:tc>
          <w:tcPr>
            <w:tcW w:w="4557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12.10-12.45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12.20-12.50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12.30-13.00</w:t>
            </w:r>
          </w:p>
        </w:tc>
      </w:tr>
      <w:tr w:rsidR="005C23BA" w:rsidTr="00DD1BED">
        <w:trPr>
          <w:trHeight w:val="647"/>
        </w:trPr>
        <w:tc>
          <w:tcPr>
            <w:tcW w:w="4557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  <w:r w:rsidRPr="00432E8F">
              <w:rPr>
                <w:sz w:val="28"/>
                <w:szCs w:val="28"/>
              </w:rPr>
              <w:t>5-15.00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13.00-15.00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13.15-15.00</w:t>
            </w:r>
          </w:p>
        </w:tc>
      </w:tr>
      <w:tr w:rsidR="005C23BA" w:rsidTr="00DD1BED">
        <w:trPr>
          <w:trHeight w:val="647"/>
        </w:trPr>
        <w:tc>
          <w:tcPr>
            <w:tcW w:w="4557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15.00-15.15</w:t>
            </w:r>
          </w:p>
        </w:tc>
      </w:tr>
      <w:tr w:rsidR="005C23BA" w:rsidTr="00DD1BED">
        <w:trPr>
          <w:trHeight w:val="647"/>
        </w:trPr>
        <w:tc>
          <w:tcPr>
            <w:tcW w:w="4557" w:type="dxa"/>
          </w:tcPr>
          <w:p w:rsidR="005C23BA" w:rsidRPr="00A775E2" w:rsidRDefault="005C23BA" w:rsidP="00B35926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Полдник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15.20-15.40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15.20-15.40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15.15-15.30</w:t>
            </w:r>
          </w:p>
        </w:tc>
      </w:tr>
      <w:tr w:rsidR="005C23BA" w:rsidTr="00DD1BED">
        <w:trPr>
          <w:trHeight w:val="308"/>
        </w:trPr>
        <w:tc>
          <w:tcPr>
            <w:tcW w:w="4557" w:type="dxa"/>
          </w:tcPr>
          <w:p w:rsidR="005C23BA" w:rsidRPr="00F9245D" w:rsidRDefault="005C23BA" w:rsidP="00B3592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</w:p>
        </w:tc>
      </w:tr>
      <w:tr w:rsidR="005C23BA" w:rsidTr="00DD1BED">
        <w:trPr>
          <w:trHeight w:val="1296"/>
        </w:trPr>
        <w:tc>
          <w:tcPr>
            <w:tcW w:w="4557" w:type="dxa"/>
          </w:tcPr>
          <w:p w:rsidR="005C23BA" w:rsidRPr="00A775E2" w:rsidRDefault="005C23BA" w:rsidP="00B35926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Игры, самостоятельная деятельность</w:t>
            </w:r>
            <w:proofErr w:type="gramStart"/>
            <w:r w:rsidRPr="00A775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чтение художественной литературы</w:t>
            </w:r>
            <w:r w:rsidRPr="00A775E2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15.40-16.10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15.40-16.10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15.30-16.00</w:t>
            </w:r>
          </w:p>
        </w:tc>
      </w:tr>
      <w:tr w:rsidR="005C23BA" w:rsidTr="00DD1BED">
        <w:trPr>
          <w:trHeight w:val="632"/>
        </w:trPr>
        <w:tc>
          <w:tcPr>
            <w:tcW w:w="4557" w:type="dxa"/>
          </w:tcPr>
          <w:p w:rsidR="005C23BA" w:rsidRPr="00A775E2" w:rsidRDefault="005C23BA" w:rsidP="00B35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16.10-16.4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16.10-16.4</w:t>
            </w:r>
            <w:r w:rsidRPr="00432E8F">
              <w:rPr>
                <w:sz w:val="28"/>
                <w:szCs w:val="28"/>
              </w:rPr>
              <w:t>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</w:t>
            </w:r>
            <w:r w:rsidRPr="00432E8F">
              <w:rPr>
                <w:sz w:val="28"/>
                <w:szCs w:val="28"/>
              </w:rPr>
              <w:t>0</w:t>
            </w:r>
          </w:p>
        </w:tc>
      </w:tr>
      <w:tr w:rsidR="005C23BA" w:rsidTr="00DD1BED">
        <w:trPr>
          <w:trHeight w:val="956"/>
        </w:trPr>
        <w:tc>
          <w:tcPr>
            <w:tcW w:w="4557" w:type="dxa"/>
          </w:tcPr>
          <w:p w:rsidR="005C23BA" w:rsidRPr="00A775E2" w:rsidRDefault="005C23BA" w:rsidP="00B35926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Pr="00432E8F">
              <w:rPr>
                <w:sz w:val="28"/>
                <w:szCs w:val="28"/>
              </w:rPr>
              <w:t>0-17.30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  <w:r w:rsidRPr="00432E8F">
              <w:rPr>
                <w:sz w:val="28"/>
                <w:szCs w:val="28"/>
              </w:rPr>
              <w:t>0-17.30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Pr="00432E8F">
              <w:rPr>
                <w:sz w:val="28"/>
                <w:szCs w:val="28"/>
              </w:rPr>
              <w:t>0-17.30</w:t>
            </w:r>
          </w:p>
        </w:tc>
      </w:tr>
      <w:tr w:rsidR="005C23BA" w:rsidTr="00DD1BED">
        <w:trPr>
          <w:trHeight w:val="971"/>
        </w:trPr>
        <w:tc>
          <w:tcPr>
            <w:tcW w:w="4557" w:type="dxa"/>
          </w:tcPr>
          <w:p w:rsidR="005C23BA" w:rsidRPr="00A775E2" w:rsidRDefault="005C23BA" w:rsidP="00B35926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Игры, самостоятельная </w:t>
            </w:r>
            <w:proofErr w:type="spellStart"/>
            <w:r w:rsidRPr="00A775E2">
              <w:rPr>
                <w:sz w:val="28"/>
                <w:szCs w:val="28"/>
              </w:rPr>
              <w:t>деятельность</w:t>
            </w:r>
            <w:proofErr w:type="gramStart"/>
            <w:r>
              <w:rPr>
                <w:sz w:val="28"/>
                <w:szCs w:val="28"/>
              </w:rPr>
              <w:t>,у</w:t>
            </w:r>
            <w:proofErr w:type="gramEnd"/>
            <w:r>
              <w:rPr>
                <w:sz w:val="28"/>
                <w:szCs w:val="28"/>
              </w:rPr>
              <w:t>ход</w:t>
            </w:r>
            <w:proofErr w:type="spellEnd"/>
            <w:r>
              <w:rPr>
                <w:sz w:val="28"/>
                <w:szCs w:val="28"/>
              </w:rPr>
              <w:t xml:space="preserve"> детей домой</w:t>
            </w:r>
          </w:p>
        </w:tc>
        <w:tc>
          <w:tcPr>
            <w:tcW w:w="1673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17.30-18.00</w:t>
            </w:r>
          </w:p>
        </w:tc>
        <w:tc>
          <w:tcPr>
            <w:tcW w:w="1992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17.30-18.00</w:t>
            </w:r>
          </w:p>
        </w:tc>
        <w:tc>
          <w:tcPr>
            <w:tcW w:w="1635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17.30-18.00</w:t>
            </w:r>
          </w:p>
        </w:tc>
      </w:tr>
    </w:tbl>
    <w:p w:rsidR="005C23BA" w:rsidRDefault="005C23BA" w:rsidP="00670AD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6"/>
          <w:szCs w:val="36"/>
        </w:rPr>
      </w:pPr>
    </w:p>
    <w:p w:rsidR="00DD1BED" w:rsidRDefault="00DD1BED" w:rsidP="00B3592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B35926" w:rsidRDefault="00B35926" w:rsidP="00B3592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A775E2">
        <w:rPr>
          <w:b/>
          <w:sz w:val="36"/>
          <w:szCs w:val="36"/>
        </w:rPr>
        <w:lastRenderedPageBreak/>
        <w:t>Режим дня в теплый период</w:t>
      </w:r>
    </w:p>
    <w:p w:rsidR="005C23BA" w:rsidRPr="00432E8F" w:rsidRDefault="005C23BA" w:rsidP="00670AD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6"/>
          <w:szCs w:val="36"/>
        </w:rPr>
      </w:pPr>
    </w:p>
    <w:p w:rsidR="00B35926" w:rsidRDefault="00B35926" w:rsidP="00B35926">
      <w:pPr>
        <w:pStyle w:val="a9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af5"/>
        <w:tblW w:w="0" w:type="auto"/>
        <w:tblLook w:val="04A0"/>
      </w:tblPr>
      <w:tblGrid>
        <w:gridCol w:w="4600"/>
        <w:gridCol w:w="1689"/>
        <w:gridCol w:w="2011"/>
        <w:gridCol w:w="1651"/>
      </w:tblGrid>
      <w:tr w:rsidR="005C23BA" w:rsidTr="00DD1BED">
        <w:trPr>
          <w:trHeight w:val="723"/>
        </w:trPr>
        <w:tc>
          <w:tcPr>
            <w:tcW w:w="4600" w:type="dxa"/>
          </w:tcPr>
          <w:p w:rsidR="005C23BA" w:rsidRDefault="005C23BA" w:rsidP="00B35926">
            <w:pPr>
              <w:pStyle w:val="a9"/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432E8F">
              <w:rPr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689" w:type="dxa"/>
          </w:tcPr>
          <w:p w:rsidR="005C23BA" w:rsidRDefault="005C23BA" w:rsidP="00626812">
            <w:pPr>
              <w:pStyle w:val="a9"/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  <w:proofErr w:type="spellStart"/>
            <w:r>
              <w:rPr>
                <w:b/>
                <w:sz w:val="32"/>
                <w:szCs w:val="32"/>
              </w:rPr>
              <w:t>мл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>
              <w:rPr>
                <w:b/>
                <w:sz w:val="32"/>
                <w:szCs w:val="32"/>
              </w:rPr>
              <w:t>р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011" w:type="dxa"/>
          </w:tcPr>
          <w:p w:rsidR="005C23BA" w:rsidRDefault="005C23BA" w:rsidP="00B35926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Сред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>
              <w:rPr>
                <w:b/>
                <w:sz w:val="32"/>
                <w:szCs w:val="32"/>
              </w:rPr>
              <w:t>р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651" w:type="dxa"/>
          </w:tcPr>
          <w:p w:rsidR="005C23BA" w:rsidRDefault="005C23BA" w:rsidP="00B35926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Ст.гр.</w:t>
            </w:r>
          </w:p>
        </w:tc>
      </w:tr>
      <w:tr w:rsidR="005C23BA" w:rsidTr="00DD1BED">
        <w:trPr>
          <w:trHeight w:val="968"/>
        </w:trPr>
        <w:tc>
          <w:tcPr>
            <w:tcW w:w="4600" w:type="dxa"/>
          </w:tcPr>
          <w:p w:rsidR="005C23BA" w:rsidRDefault="005C23BA" w:rsidP="00B35926">
            <w:pPr>
              <w:pStyle w:val="a9"/>
              <w:spacing w:before="0" w:after="0"/>
              <w:rPr>
                <w:b/>
                <w:sz w:val="32"/>
                <w:szCs w:val="32"/>
              </w:rPr>
            </w:pPr>
            <w:r w:rsidRPr="00A775E2">
              <w:rPr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Pr="00432E8F">
              <w:rPr>
                <w:sz w:val="28"/>
                <w:szCs w:val="28"/>
              </w:rPr>
              <w:t>0-8.20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Pr="00432E8F">
              <w:rPr>
                <w:sz w:val="28"/>
                <w:szCs w:val="28"/>
              </w:rPr>
              <w:t>0-8.20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  <w:r w:rsidRPr="00432E8F">
              <w:rPr>
                <w:sz w:val="28"/>
                <w:szCs w:val="28"/>
              </w:rPr>
              <w:t>0-8.20</w:t>
            </w:r>
          </w:p>
        </w:tc>
      </w:tr>
      <w:tr w:rsidR="005C23BA" w:rsidTr="00DD1BED">
        <w:trPr>
          <w:trHeight w:val="645"/>
        </w:trPr>
        <w:tc>
          <w:tcPr>
            <w:tcW w:w="4600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8.20-8.25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8.20-8.30</w:t>
            </w:r>
          </w:p>
        </w:tc>
      </w:tr>
      <w:tr w:rsidR="005C23BA" w:rsidTr="00DD1BED">
        <w:trPr>
          <w:trHeight w:val="645"/>
        </w:trPr>
        <w:tc>
          <w:tcPr>
            <w:tcW w:w="4600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8.25-8.45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8.30-8.40</w:t>
            </w:r>
          </w:p>
        </w:tc>
      </w:tr>
      <w:tr w:rsidR="005C23BA" w:rsidTr="00DD1BED">
        <w:trPr>
          <w:trHeight w:val="645"/>
        </w:trPr>
        <w:tc>
          <w:tcPr>
            <w:tcW w:w="4600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8.45-9.00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8.40-9.00</w:t>
            </w:r>
          </w:p>
        </w:tc>
      </w:tr>
      <w:tr w:rsidR="005C23BA" w:rsidTr="00DD1BED">
        <w:trPr>
          <w:trHeight w:val="630"/>
        </w:trPr>
        <w:tc>
          <w:tcPr>
            <w:tcW w:w="4600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9.00-9.10</w:t>
            </w:r>
          </w:p>
        </w:tc>
      </w:tr>
      <w:tr w:rsidR="005C23BA" w:rsidTr="00DD1BED">
        <w:trPr>
          <w:trHeight w:val="1292"/>
        </w:trPr>
        <w:tc>
          <w:tcPr>
            <w:tcW w:w="4600" w:type="dxa"/>
          </w:tcPr>
          <w:p w:rsidR="005C23BA" w:rsidRPr="00A775E2" w:rsidRDefault="00AD2542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Организованная </w:t>
            </w:r>
            <w:r w:rsidR="005C23BA" w:rsidRPr="00A775E2">
              <w:rPr>
                <w:sz w:val="28"/>
                <w:szCs w:val="28"/>
                <w:lang w:eastAsia="en-US"/>
              </w:rPr>
              <w:t xml:space="preserve">образовательная деятельность.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9.10-9.25</w:t>
            </w:r>
          </w:p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9.35-9.50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9.10-9.30</w:t>
            </w:r>
          </w:p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9.40-10.00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9.10-9.35</w:t>
            </w:r>
          </w:p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9.45-10.10</w:t>
            </w:r>
          </w:p>
        </w:tc>
      </w:tr>
      <w:tr w:rsidR="005C23BA" w:rsidTr="00DD1BED">
        <w:trPr>
          <w:trHeight w:val="968"/>
        </w:trPr>
        <w:tc>
          <w:tcPr>
            <w:tcW w:w="4600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9.50-11.30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10.00-12.00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Pr="00432E8F">
              <w:rPr>
                <w:sz w:val="28"/>
                <w:szCs w:val="28"/>
              </w:rPr>
              <w:t>0-12.10</w:t>
            </w:r>
          </w:p>
        </w:tc>
      </w:tr>
      <w:tr w:rsidR="005C23BA" w:rsidTr="00DD1BED">
        <w:trPr>
          <w:trHeight w:val="645"/>
        </w:trPr>
        <w:tc>
          <w:tcPr>
            <w:tcW w:w="4600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11.30-11.45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12.00-12.20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12.10-12.30</w:t>
            </w:r>
          </w:p>
        </w:tc>
      </w:tr>
      <w:tr w:rsidR="005C23BA" w:rsidTr="00DD1BED">
        <w:trPr>
          <w:trHeight w:val="645"/>
        </w:trPr>
        <w:tc>
          <w:tcPr>
            <w:tcW w:w="4600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11.45-12.15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12.20-12.50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12.30-13.00</w:t>
            </w:r>
          </w:p>
        </w:tc>
      </w:tr>
      <w:tr w:rsidR="005C23BA" w:rsidTr="00DD1BED">
        <w:trPr>
          <w:trHeight w:val="630"/>
        </w:trPr>
        <w:tc>
          <w:tcPr>
            <w:tcW w:w="4600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12.15-15.00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13.00-15.00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13.15-15.00</w:t>
            </w:r>
          </w:p>
        </w:tc>
      </w:tr>
      <w:tr w:rsidR="005C23BA" w:rsidTr="00DD1BED">
        <w:trPr>
          <w:trHeight w:val="645"/>
        </w:trPr>
        <w:tc>
          <w:tcPr>
            <w:tcW w:w="4600" w:type="dxa"/>
          </w:tcPr>
          <w:p w:rsidR="005C23BA" w:rsidRPr="00A775E2" w:rsidRDefault="005C23BA" w:rsidP="00B35926">
            <w:pPr>
              <w:pStyle w:val="Default"/>
              <w:rPr>
                <w:sz w:val="28"/>
                <w:szCs w:val="28"/>
                <w:lang w:eastAsia="en-US"/>
              </w:rPr>
            </w:pPr>
            <w:r w:rsidRPr="00A775E2">
              <w:rPr>
                <w:sz w:val="28"/>
                <w:szCs w:val="28"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15.00-15.20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15.00-15.15</w:t>
            </w:r>
          </w:p>
        </w:tc>
      </w:tr>
      <w:tr w:rsidR="005C23BA" w:rsidTr="00DD1BED">
        <w:trPr>
          <w:trHeight w:val="645"/>
        </w:trPr>
        <w:tc>
          <w:tcPr>
            <w:tcW w:w="4600" w:type="dxa"/>
          </w:tcPr>
          <w:p w:rsidR="005C23BA" w:rsidRPr="00A775E2" w:rsidRDefault="005C23BA" w:rsidP="00B35926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>Полдник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15.20-15.40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15.20-15.40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15.15-15.30</w:t>
            </w:r>
          </w:p>
        </w:tc>
      </w:tr>
      <w:tr w:rsidR="005C23BA" w:rsidTr="00DD1BED">
        <w:trPr>
          <w:trHeight w:val="645"/>
        </w:trPr>
        <w:tc>
          <w:tcPr>
            <w:tcW w:w="4600" w:type="dxa"/>
          </w:tcPr>
          <w:p w:rsidR="005C23BA" w:rsidRPr="00A775E2" w:rsidRDefault="005C23BA" w:rsidP="00B35926">
            <w:pPr>
              <w:jc w:val="both"/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15.40-16.10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15.40-16.10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15.30-16.00</w:t>
            </w:r>
          </w:p>
        </w:tc>
      </w:tr>
      <w:tr w:rsidR="005C23BA" w:rsidTr="00DD1BED">
        <w:trPr>
          <w:trHeight w:val="630"/>
        </w:trPr>
        <w:tc>
          <w:tcPr>
            <w:tcW w:w="4600" w:type="dxa"/>
          </w:tcPr>
          <w:p w:rsidR="005C23BA" w:rsidRPr="00A775E2" w:rsidRDefault="005C23BA" w:rsidP="00B35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16.10-16.30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16.10-16.30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16.00-16.20</w:t>
            </w:r>
          </w:p>
        </w:tc>
      </w:tr>
      <w:tr w:rsidR="005C23BA" w:rsidTr="00DD1BED">
        <w:trPr>
          <w:trHeight w:val="968"/>
        </w:trPr>
        <w:tc>
          <w:tcPr>
            <w:tcW w:w="4600" w:type="dxa"/>
          </w:tcPr>
          <w:p w:rsidR="005C23BA" w:rsidRPr="00A775E2" w:rsidRDefault="005C23BA" w:rsidP="00B35926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16.30-17.30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16.30-17.30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 w:rsidRPr="00432E8F">
              <w:rPr>
                <w:sz w:val="28"/>
                <w:szCs w:val="28"/>
              </w:rPr>
              <w:t>16.20-17.30</w:t>
            </w:r>
          </w:p>
        </w:tc>
      </w:tr>
      <w:tr w:rsidR="005C23BA" w:rsidTr="00DD1BED">
        <w:trPr>
          <w:trHeight w:val="983"/>
        </w:trPr>
        <w:tc>
          <w:tcPr>
            <w:tcW w:w="4600" w:type="dxa"/>
          </w:tcPr>
          <w:p w:rsidR="005C23BA" w:rsidRPr="00A775E2" w:rsidRDefault="005C23BA" w:rsidP="00B35926">
            <w:pPr>
              <w:rPr>
                <w:sz w:val="28"/>
                <w:szCs w:val="28"/>
              </w:rPr>
            </w:pPr>
            <w:r w:rsidRPr="00A775E2">
              <w:rPr>
                <w:sz w:val="28"/>
                <w:szCs w:val="28"/>
              </w:rPr>
              <w:t xml:space="preserve">Игры, самостоятельная </w:t>
            </w:r>
            <w:proofErr w:type="spellStart"/>
            <w:r w:rsidRPr="00A775E2">
              <w:rPr>
                <w:sz w:val="28"/>
                <w:szCs w:val="28"/>
              </w:rPr>
              <w:t>деятельность</w:t>
            </w:r>
            <w:proofErr w:type="gramStart"/>
            <w:r w:rsidR="00670ADD">
              <w:rPr>
                <w:sz w:val="28"/>
                <w:szCs w:val="28"/>
              </w:rPr>
              <w:t>,у</w:t>
            </w:r>
            <w:proofErr w:type="gramEnd"/>
            <w:r w:rsidR="00670ADD">
              <w:rPr>
                <w:sz w:val="28"/>
                <w:szCs w:val="28"/>
              </w:rPr>
              <w:t>ход</w:t>
            </w:r>
            <w:proofErr w:type="spellEnd"/>
            <w:r w:rsidR="00670ADD">
              <w:rPr>
                <w:sz w:val="28"/>
                <w:szCs w:val="28"/>
              </w:rPr>
              <w:t xml:space="preserve"> детей домой</w:t>
            </w:r>
          </w:p>
        </w:tc>
        <w:tc>
          <w:tcPr>
            <w:tcW w:w="1689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17.30-18.00</w:t>
            </w:r>
          </w:p>
        </w:tc>
        <w:tc>
          <w:tcPr>
            <w:tcW w:w="201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17.30-18.00</w:t>
            </w:r>
          </w:p>
        </w:tc>
        <w:tc>
          <w:tcPr>
            <w:tcW w:w="1651" w:type="dxa"/>
          </w:tcPr>
          <w:p w:rsidR="005C23BA" w:rsidRPr="00432E8F" w:rsidRDefault="005C23BA" w:rsidP="00B3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17.30-18.00</w:t>
            </w:r>
          </w:p>
        </w:tc>
      </w:tr>
    </w:tbl>
    <w:p w:rsidR="00DD1BED" w:rsidRDefault="00DD1BED" w:rsidP="00B3592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35926" w:rsidRDefault="00B35926" w:rsidP="00B3592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C767C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Проектирование воспитательно-образовательного процесса</w:t>
      </w:r>
    </w:p>
    <w:p w:rsidR="00B35926" w:rsidRPr="003C767C" w:rsidRDefault="00B35926" w:rsidP="00B35926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767C">
        <w:rPr>
          <w:rFonts w:eastAsia="Times New Roman" w:cs="Times New Roman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B35926" w:rsidRPr="003C767C" w:rsidRDefault="00B35926" w:rsidP="00B35926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767C">
        <w:rPr>
          <w:rFonts w:eastAsia="Times New Roman" w:cs="Times New Roman"/>
          <w:sz w:val="28"/>
          <w:szCs w:val="28"/>
          <w:lang w:eastAsia="ru-RU"/>
        </w:rPr>
        <w:t xml:space="preserve">Структура организованных форм обучения дошкольного образовательного учреждения (сетка непосредственно 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соответствии с </w:t>
      </w:r>
      <w:proofErr w:type="spellStart"/>
      <w:r w:rsidRPr="003C767C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3C767C">
        <w:rPr>
          <w:rFonts w:eastAsia="Times New Roman" w:cs="Times New Roman"/>
          <w:sz w:val="28"/>
          <w:szCs w:val="28"/>
          <w:lang w:eastAsia="ru-RU"/>
        </w:rPr>
        <w:t xml:space="preserve"> 2.4.1.3049-13:</w:t>
      </w:r>
    </w:p>
    <w:p w:rsidR="00B35926" w:rsidRPr="003C767C" w:rsidRDefault="00B35926" w:rsidP="00B35926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C767C">
        <w:rPr>
          <w:rFonts w:eastAsia="Times New Roman" w:cs="Times New Roman"/>
          <w:b/>
          <w:bCs/>
          <w:sz w:val="28"/>
          <w:szCs w:val="28"/>
          <w:lang w:eastAsia="ru-RU"/>
        </w:rPr>
        <w:t>Формы организации непосредственно образовательной деятельности детей</w:t>
      </w:r>
    </w:p>
    <w:tbl>
      <w:tblPr>
        <w:tblStyle w:val="af5"/>
        <w:tblW w:w="0" w:type="auto"/>
        <w:tblLook w:val="04A0"/>
      </w:tblPr>
      <w:tblGrid>
        <w:gridCol w:w="2660"/>
        <w:gridCol w:w="6911"/>
      </w:tblGrid>
      <w:tr w:rsidR="00B35926" w:rsidTr="00B35926">
        <w:tc>
          <w:tcPr>
            <w:tcW w:w="2660" w:type="dxa"/>
            <w:vAlign w:val="center"/>
          </w:tcPr>
          <w:p w:rsidR="00B35926" w:rsidRPr="00E3180F" w:rsidRDefault="00B35926" w:rsidP="00B3592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организации обучения </w:t>
            </w:r>
          </w:p>
        </w:tc>
        <w:tc>
          <w:tcPr>
            <w:tcW w:w="6911" w:type="dxa"/>
            <w:vAlign w:val="center"/>
          </w:tcPr>
          <w:p w:rsidR="00B35926" w:rsidRPr="00E3180F" w:rsidRDefault="00B35926" w:rsidP="00B3592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Особенности </w:t>
            </w:r>
          </w:p>
        </w:tc>
      </w:tr>
      <w:tr w:rsidR="00B35926" w:rsidTr="00B35926">
        <w:tc>
          <w:tcPr>
            <w:tcW w:w="2660" w:type="dxa"/>
            <w:vAlign w:val="center"/>
          </w:tcPr>
          <w:p w:rsidR="00B35926" w:rsidRPr="00E3180F" w:rsidRDefault="00B35926" w:rsidP="00B3592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6911" w:type="dxa"/>
            <w:vAlign w:val="center"/>
          </w:tcPr>
          <w:p w:rsidR="00B35926" w:rsidRPr="00E3180F" w:rsidRDefault="00B35926" w:rsidP="00B35926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B35926" w:rsidTr="00B35926">
        <w:tc>
          <w:tcPr>
            <w:tcW w:w="2660" w:type="dxa"/>
            <w:vAlign w:val="center"/>
          </w:tcPr>
          <w:p w:rsidR="00B35926" w:rsidRPr="00E3180F" w:rsidRDefault="00B35926" w:rsidP="00B359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Групповая</w:t>
            </w:r>
          </w:p>
          <w:p w:rsidR="00B35926" w:rsidRPr="00E3180F" w:rsidRDefault="00B35926" w:rsidP="00B3592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(индивидуально-коллективная)</w:t>
            </w:r>
          </w:p>
        </w:tc>
        <w:tc>
          <w:tcPr>
            <w:tcW w:w="6911" w:type="dxa"/>
            <w:vAlign w:val="center"/>
          </w:tcPr>
          <w:p w:rsidR="00B35926" w:rsidRPr="00E3180F" w:rsidRDefault="00B35926" w:rsidP="00B359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Группа делится на подгруппы.</w:t>
            </w:r>
          </w:p>
          <w:p w:rsidR="00B35926" w:rsidRPr="00E3180F" w:rsidRDefault="00B35926" w:rsidP="00B359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B35926" w:rsidTr="00B35926">
        <w:tc>
          <w:tcPr>
            <w:tcW w:w="2660" w:type="dxa"/>
            <w:vAlign w:val="center"/>
          </w:tcPr>
          <w:p w:rsidR="00B35926" w:rsidRPr="00E3180F" w:rsidRDefault="00B35926" w:rsidP="00B3592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911" w:type="dxa"/>
            <w:vAlign w:val="center"/>
          </w:tcPr>
          <w:p w:rsidR="00B35926" w:rsidRPr="00E3180F" w:rsidRDefault="00B35926" w:rsidP="00B359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B35926" w:rsidRPr="00E3180F" w:rsidRDefault="00B35926" w:rsidP="00B3592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180F">
              <w:rPr>
                <w:rFonts w:eastAsia="Times New Roman" w:cs="Times New Roman"/>
                <w:sz w:val="28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B35926" w:rsidRDefault="00B35926" w:rsidP="00B35926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5926" w:rsidRDefault="00B35926" w:rsidP="00B35926">
      <w:pPr>
        <w:spacing w:before="100" w:beforeAutospacing="1" w:after="100" w:afterAutospacing="1"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3540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соответствии с максимальной нагрузкой на ребенка в организованных формах обучения,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«От рождения до школы" под редакцией Н. Е. </w:t>
      </w:r>
      <w:proofErr w:type="spellStart"/>
      <w:r w:rsidRPr="00B43540">
        <w:rPr>
          <w:rFonts w:eastAsia="Times New Roman" w:cs="Times New Roman"/>
          <w:sz w:val="28"/>
          <w:szCs w:val="28"/>
          <w:lang w:eastAsia="ru-RU"/>
        </w:rPr>
        <w:t>Вераксы</w:t>
      </w:r>
      <w:proofErr w:type="spellEnd"/>
      <w:r w:rsidRPr="00B43540">
        <w:rPr>
          <w:rFonts w:eastAsia="Times New Roman" w:cs="Times New Roman"/>
          <w:sz w:val="28"/>
          <w:szCs w:val="28"/>
          <w:lang w:eastAsia="ru-RU"/>
        </w:rPr>
        <w:t xml:space="preserve">, Т. С. Комаровой, М. А. Васильевой. При составлении плана образовательной нагрузки учитываются положения </w:t>
      </w:r>
      <w:proofErr w:type="spellStart"/>
      <w:r w:rsidRPr="00B43540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B43540">
        <w:rPr>
          <w:rFonts w:eastAsia="Times New Roman" w:cs="Times New Roman"/>
          <w:sz w:val="28"/>
          <w:szCs w:val="28"/>
          <w:lang w:eastAsia="ru-RU"/>
        </w:rPr>
        <w:t xml:space="preserve"> 2.4.1.3049-13. Максимально </w:t>
      </w:r>
      <w:proofErr w:type="gramStart"/>
      <w:r w:rsidRPr="00B43540">
        <w:rPr>
          <w:rFonts w:eastAsia="Times New Roman" w:cs="Times New Roman"/>
          <w:sz w:val="28"/>
          <w:szCs w:val="28"/>
          <w:lang w:eastAsia="ru-RU"/>
        </w:rPr>
        <w:t>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</w:t>
      </w:r>
      <w:proofErr w:type="gramEnd"/>
      <w:r w:rsidRPr="00B43540">
        <w:rPr>
          <w:rFonts w:eastAsia="Times New Roman" w:cs="Times New Roman"/>
          <w:sz w:val="28"/>
          <w:szCs w:val="28"/>
          <w:lang w:eastAsia="ru-RU"/>
        </w:rPr>
        <w:t xml:space="preserve"> в соответствии с </w:t>
      </w:r>
      <w:proofErr w:type="spellStart"/>
      <w:r w:rsidRPr="00B43540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B43540">
        <w:rPr>
          <w:rFonts w:eastAsia="Times New Roman" w:cs="Times New Roman"/>
          <w:sz w:val="28"/>
          <w:szCs w:val="28"/>
          <w:lang w:eastAsia="ru-RU"/>
        </w:rPr>
        <w:t xml:space="preserve"> 2.4.1.3049-13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Style w:val="af5"/>
        <w:tblW w:w="0" w:type="auto"/>
        <w:tblLook w:val="04A0"/>
      </w:tblPr>
      <w:tblGrid>
        <w:gridCol w:w="4247"/>
        <w:gridCol w:w="1831"/>
        <w:gridCol w:w="1737"/>
        <w:gridCol w:w="1839"/>
      </w:tblGrid>
      <w:tr w:rsidR="00AD2542" w:rsidRPr="00B43540" w:rsidTr="00DD1BED">
        <w:trPr>
          <w:trHeight w:val="1171"/>
        </w:trPr>
        <w:tc>
          <w:tcPr>
            <w:tcW w:w="4247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Продолжительность О</w:t>
            </w:r>
            <w:r w:rsidRPr="00B43540">
              <w:rPr>
                <w:rFonts w:eastAsia="Times New Roman" w:cs="Times New Roman"/>
                <w:b/>
                <w:lang w:eastAsia="ru-RU"/>
              </w:rPr>
              <w:t>ОД</w:t>
            </w:r>
          </w:p>
        </w:tc>
        <w:tc>
          <w:tcPr>
            <w:tcW w:w="1831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B43540">
              <w:rPr>
                <w:rFonts w:eastAsia="Times New Roman" w:cs="Times New Roman"/>
                <w:b/>
                <w:lang w:eastAsia="ru-RU"/>
              </w:rPr>
              <w:t>2-я младшая группа</w:t>
            </w:r>
          </w:p>
        </w:tc>
        <w:tc>
          <w:tcPr>
            <w:tcW w:w="1737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B43540">
              <w:rPr>
                <w:rFonts w:eastAsia="Times New Roman" w:cs="Times New Roman"/>
                <w:b/>
                <w:lang w:eastAsia="ru-RU"/>
              </w:rPr>
              <w:t>Средняя группа</w:t>
            </w:r>
          </w:p>
        </w:tc>
        <w:tc>
          <w:tcPr>
            <w:tcW w:w="1839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B43540">
              <w:rPr>
                <w:rFonts w:eastAsia="Times New Roman" w:cs="Times New Roman"/>
                <w:b/>
                <w:lang w:eastAsia="ru-RU"/>
              </w:rPr>
              <w:t>Старшая группа</w:t>
            </w:r>
          </w:p>
        </w:tc>
      </w:tr>
      <w:tr w:rsidR="00AD2542" w:rsidRPr="00B43540" w:rsidTr="00DD1BED">
        <w:trPr>
          <w:trHeight w:val="776"/>
        </w:trPr>
        <w:tc>
          <w:tcPr>
            <w:tcW w:w="4247" w:type="dxa"/>
            <w:vAlign w:val="center"/>
          </w:tcPr>
          <w:p w:rsidR="00AD2542" w:rsidRPr="00B43540" w:rsidRDefault="00AD2542" w:rsidP="00B35926">
            <w:pPr>
              <w:spacing w:line="360" w:lineRule="auto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Длительность условного часа (</w:t>
            </w:r>
            <w:proofErr w:type="gramStart"/>
            <w:r w:rsidRPr="00B43540">
              <w:rPr>
                <w:rFonts w:eastAsia="Times New Roman" w:cs="Times New Roman"/>
                <w:lang w:eastAsia="ru-RU"/>
              </w:rPr>
              <w:t>в</w:t>
            </w:r>
            <w:proofErr w:type="gramEnd"/>
            <w:r w:rsidRPr="00B43540">
              <w:rPr>
                <w:rFonts w:eastAsia="Times New Roman" w:cs="Times New Roman"/>
                <w:lang w:eastAsia="ru-RU"/>
              </w:rPr>
              <w:t xml:space="preserve"> мин.)</w:t>
            </w:r>
          </w:p>
        </w:tc>
        <w:tc>
          <w:tcPr>
            <w:tcW w:w="1831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1737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20</w:t>
            </w:r>
          </w:p>
        </w:tc>
        <w:tc>
          <w:tcPr>
            <w:tcW w:w="1839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25</w:t>
            </w:r>
          </w:p>
        </w:tc>
      </w:tr>
      <w:tr w:rsidR="00AD2542" w:rsidRPr="00B43540" w:rsidTr="00DD1BED">
        <w:trPr>
          <w:trHeight w:val="1171"/>
        </w:trPr>
        <w:tc>
          <w:tcPr>
            <w:tcW w:w="4247" w:type="dxa"/>
            <w:vAlign w:val="center"/>
          </w:tcPr>
          <w:p w:rsidR="00AD2542" w:rsidRPr="00B43540" w:rsidRDefault="00AD2542" w:rsidP="00B35926">
            <w:pPr>
              <w:spacing w:line="360" w:lineRule="auto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Допустимый объем недельной образовательной нагрузки</w:t>
            </w:r>
          </w:p>
        </w:tc>
        <w:tc>
          <w:tcPr>
            <w:tcW w:w="1831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1737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1839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15</w:t>
            </w:r>
          </w:p>
        </w:tc>
      </w:tr>
      <w:tr w:rsidR="00AD2542" w:rsidRPr="00B43540" w:rsidTr="00DD1BED">
        <w:trPr>
          <w:trHeight w:val="1187"/>
        </w:trPr>
        <w:tc>
          <w:tcPr>
            <w:tcW w:w="4247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Общее астрономическое время</w:t>
            </w:r>
          </w:p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в неделю (в часах)</w:t>
            </w:r>
          </w:p>
        </w:tc>
        <w:tc>
          <w:tcPr>
            <w:tcW w:w="1831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2 часа</w:t>
            </w:r>
          </w:p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45 мин</w:t>
            </w:r>
          </w:p>
        </w:tc>
        <w:tc>
          <w:tcPr>
            <w:tcW w:w="1737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4 часа</w:t>
            </w:r>
          </w:p>
        </w:tc>
        <w:tc>
          <w:tcPr>
            <w:tcW w:w="1839" w:type="dxa"/>
            <w:vAlign w:val="center"/>
          </w:tcPr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6 часов</w:t>
            </w:r>
          </w:p>
          <w:p w:rsidR="00AD2542" w:rsidRPr="00B43540" w:rsidRDefault="00AD2542" w:rsidP="00B35926">
            <w:pPr>
              <w:spacing w:line="36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43540">
              <w:rPr>
                <w:rFonts w:eastAsia="Times New Roman" w:cs="Times New Roman"/>
                <w:lang w:eastAsia="ru-RU"/>
              </w:rPr>
              <w:t>15 мин</w:t>
            </w:r>
          </w:p>
        </w:tc>
      </w:tr>
    </w:tbl>
    <w:p w:rsidR="00B35926" w:rsidRDefault="00B35926" w:rsidP="00B35926">
      <w:pPr>
        <w:spacing w:before="100" w:beforeAutospacing="1" w:after="100" w:afterAutospacing="1" w:line="360" w:lineRule="auto"/>
        <w:rPr>
          <w:rFonts w:eastAsia="Times New Roman" w:cs="Times New Roman"/>
          <w:lang w:eastAsia="ru-RU"/>
        </w:rPr>
      </w:pPr>
    </w:p>
    <w:p w:rsidR="00B35926" w:rsidRPr="00F42F9E" w:rsidRDefault="00B35926" w:rsidP="00B35926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F42F9E">
        <w:rPr>
          <w:rFonts w:eastAsia="Times New Roman" w:cs="Times New Roman"/>
          <w:b/>
          <w:bCs/>
          <w:lang w:eastAsia="ru-RU"/>
        </w:rPr>
        <w:t>УЧЕБНЫЙ ПЛАН ГРУПП ОБЩЕРАЗВИВАЮЩЕЙ НАПРАВЛЕННОСТИ</w:t>
      </w:r>
    </w:p>
    <w:p w:rsidR="00B35926" w:rsidRDefault="00AD2542" w:rsidP="00B35926">
      <w:pPr>
        <w:spacing w:line="36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МКДОУ «Детский сад № 2</w:t>
      </w:r>
      <w:r w:rsidR="00670ADD">
        <w:rPr>
          <w:rFonts w:eastAsia="Times New Roman" w:cs="Times New Roman"/>
          <w:b/>
          <w:bCs/>
          <w:lang w:eastAsia="ru-RU"/>
        </w:rPr>
        <w:t xml:space="preserve"> </w:t>
      </w:r>
      <w:r w:rsidR="00B35926">
        <w:rPr>
          <w:rFonts w:eastAsia="Times New Roman" w:cs="Times New Roman"/>
          <w:b/>
          <w:bCs/>
          <w:lang w:eastAsia="ru-RU"/>
        </w:rPr>
        <w:t>»</w:t>
      </w:r>
    </w:p>
    <w:p w:rsidR="00B35926" w:rsidRPr="00F42F9E" w:rsidRDefault="00B35926" w:rsidP="00B35926">
      <w:pPr>
        <w:spacing w:line="360" w:lineRule="auto"/>
        <w:jc w:val="center"/>
        <w:rPr>
          <w:rFonts w:eastAsia="Times New Roman" w:cs="Times New Roman"/>
          <w:lang w:eastAsia="ru-RU"/>
        </w:rPr>
      </w:pPr>
    </w:p>
    <w:tbl>
      <w:tblPr>
        <w:tblStyle w:val="af5"/>
        <w:tblW w:w="0" w:type="auto"/>
        <w:tblLook w:val="04A0"/>
      </w:tblPr>
      <w:tblGrid>
        <w:gridCol w:w="5446"/>
        <w:gridCol w:w="913"/>
        <w:gridCol w:w="914"/>
        <w:gridCol w:w="913"/>
        <w:gridCol w:w="914"/>
        <w:gridCol w:w="913"/>
      </w:tblGrid>
      <w:tr w:rsidR="00B35926" w:rsidRPr="00732FBF" w:rsidTr="00DD1BED">
        <w:trPr>
          <w:trHeight w:val="144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 – 6 лет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144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144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952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Вид деятельности</w:t>
            </w:r>
          </w:p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4567" w:type="dxa"/>
            <w:gridSpan w:val="5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B35926" w:rsidRPr="00732FBF" w:rsidTr="00DD1BED">
        <w:trPr>
          <w:trHeight w:val="476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491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967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967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Формирование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целостной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картины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952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и </w:t>
            </w:r>
          </w:p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продуктивная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491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476"/>
        </w:trPr>
        <w:tc>
          <w:tcPr>
            <w:tcW w:w="5446" w:type="dxa"/>
            <w:vAlign w:val="center"/>
          </w:tcPr>
          <w:p w:rsidR="00B35926" w:rsidRPr="00732FBF" w:rsidRDefault="00B35926" w:rsidP="00B35926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913" w:type="dxa"/>
            <w:vAlign w:val="center"/>
          </w:tcPr>
          <w:p w:rsidR="00B35926" w:rsidRPr="00732FBF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732FBF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vAlign w:val="center"/>
          </w:tcPr>
          <w:p w:rsidR="00B35926" w:rsidRPr="00732FBF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732FBF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" w:type="dxa"/>
            <w:vAlign w:val="center"/>
          </w:tcPr>
          <w:p w:rsidR="00B35926" w:rsidRPr="00732FBF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476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491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476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491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476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476"/>
        </w:trPr>
        <w:tc>
          <w:tcPr>
            <w:tcW w:w="5446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4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3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5926" w:rsidRPr="00732FBF" w:rsidTr="00DD1BED">
        <w:trPr>
          <w:trHeight w:val="967"/>
        </w:trPr>
        <w:tc>
          <w:tcPr>
            <w:tcW w:w="5446" w:type="dxa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B35926" w:rsidRPr="00732FBF" w:rsidRDefault="00B35926" w:rsidP="00B359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дополнительного уровня</w:t>
            </w:r>
          </w:p>
        </w:tc>
        <w:tc>
          <w:tcPr>
            <w:tcW w:w="4567" w:type="dxa"/>
            <w:gridSpan w:val="5"/>
          </w:tcPr>
          <w:p w:rsidR="00B35926" w:rsidRPr="00732FBF" w:rsidRDefault="00B35926" w:rsidP="00B359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B35926" w:rsidRPr="00732FBF" w:rsidTr="00DD1BED">
        <w:trPr>
          <w:trHeight w:val="476"/>
        </w:trPr>
        <w:tc>
          <w:tcPr>
            <w:tcW w:w="5446" w:type="dxa"/>
          </w:tcPr>
          <w:p w:rsidR="00B35926" w:rsidRPr="00B43540" w:rsidRDefault="00B35926" w:rsidP="00AD254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43540">
              <w:rPr>
                <w:rFonts w:cs="Times New Roman"/>
                <w:sz w:val="28"/>
                <w:szCs w:val="28"/>
              </w:rPr>
              <w:t>Кружок</w:t>
            </w:r>
            <w:r w:rsidR="00AD2542">
              <w:rPr>
                <w:rFonts w:cs="Times New Roman"/>
                <w:sz w:val="28"/>
                <w:szCs w:val="28"/>
              </w:rPr>
              <w:t xml:space="preserve"> ИЗО</w:t>
            </w:r>
            <w:r w:rsidRPr="00B43540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="00AD2542">
              <w:rPr>
                <w:rFonts w:cs="Times New Roman"/>
                <w:sz w:val="28"/>
                <w:szCs w:val="28"/>
              </w:rPr>
              <w:t>Тестопластика</w:t>
            </w:r>
            <w:proofErr w:type="spellEnd"/>
            <w:r w:rsidRPr="00B43540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A6215E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5926" w:rsidRPr="00732FBF" w:rsidTr="00DD1BED">
        <w:trPr>
          <w:trHeight w:val="491"/>
        </w:trPr>
        <w:tc>
          <w:tcPr>
            <w:tcW w:w="5446" w:type="dxa"/>
          </w:tcPr>
          <w:p w:rsidR="00B35926" w:rsidRPr="00B43540" w:rsidRDefault="00A6215E" w:rsidP="00B3592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Кружок ИЗО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Пластилин-ка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A6215E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5926" w:rsidRPr="00732FBF" w:rsidTr="00DD1BED">
        <w:trPr>
          <w:trHeight w:val="476"/>
        </w:trPr>
        <w:tc>
          <w:tcPr>
            <w:tcW w:w="5446" w:type="dxa"/>
          </w:tcPr>
          <w:p w:rsidR="00B35926" w:rsidRPr="00B43540" w:rsidRDefault="00B35926" w:rsidP="00B35926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5926" w:rsidRPr="00732FBF" w:rsidTr="00DD1BED">
        <w:trPr>
          <w:trHeight w:val="476"/>
        </w:trPr>
        <w:tc>
          <w:tcPr>
            <w:tcW w:w="5446" w:type="dxa"/>
          </w:tcPr>
          <w:p w:rsidR="00B35926" w:rsidRDefault="00B35926" w:rsidP="00B35926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35926" w:rsidRPr="00732FBF" w:rsidTr="00DD1BED">
        <w:trPr>
          <w:trHeight w:val="491"/>
        </w:trPr>
        <w:tc>
          <w:tcPr>
            <w:tcW w:w="5446" w:type="dxa"/>
          </w:tcPr>
          <w:p w:rsidR="00B35926" w:rsidRDefault="00B35926" w:rsidP="00626812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B35926" w:rsidRPr="00770878" w:rsidRDefault="00B35926" w:rsidP="00B35926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35926" w:rsidRDefault="00B35926" w:rsidP="00B35926">
      <w:pPr>
        <w:pStyle w:val="a9"/>
        <w:spacing w:before="0" w:after="0" w:line="360" w:lineRule="auto"/>
        <w:rPr>
          <w:b/>
          <w:sz w:val="32"/>
          <w:szCs w:val="32"/>
        </w:rPr>
      </w:pPr>
    </w:p>
    <w:tbl>
      <w:tblPr>
        <w:tblStyle w:val="af5"/>
        <w:tblW w:w="10040" w:type="dxa"/>
        <w:tblLook w:val="04A0"/>
      </w:tblPr>
      <w:tblGrid>
        <w:gridCol w:w="6007"/>
        <w:gridCol w:w="1008"/>
        <w:gridCol w:w="1008"/>
        <w:gridCol w:w="1008"/>
        <w:gridCol w:w="1009"/>
      </w:tblGrid>
      <w:tr w:rsidR="00670ADD" w:rsidRPr="00F42F9E" w:rsidTr="00DD1BED">
        <w:trPr>
          <w:trHeight w:val="145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670ADD" w:rsidRPr="00F42F9E" w:rsidRDefault="00A6215E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5 – 6 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 – 7 лет</w:t>
            </w:r>
          </w:p>
        </w:tc>
      </w:tr>
      <w:tr w:rsidR="00670ADD" w:rsidRPr="00F42F9E" w:rsidTr="00DD1BED">
        <w:trPr>
          <w:trHeight w:val="145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670ADD" w:rsidRPr="00F42F9E" w:rsidRDefault="00A6215E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70ADD" w:rsidRPr="00F42F9E" w:rsidTr="00DD1BED">
        <w:trPr>
          <w:trHeight w:val="959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Количество условных часов</w:t>
            </w:r>
          </w:p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B35926" w:rsidRPr="00F42F9E" w:rsidTr="00DD1BED">
        <w:trPr>
          <w:trHeight w:val="974"/>
        </w:trPr>
        <w:tc>
          <w:tcPr>
            <w:tcW w:w="6007" w:type="dxa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4033" w:type="dxa"/>
            <w:gridSpan w:val="4"/>
            <w:vAlign w:val="center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670ADD" w:rsidRPr="00F42F9E" w:rsidTr="00DD1BED">
        <w:trPr>
          <w:trHeight w:val="495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670ADD" w:rsidRPr="00F42F9E" w:rsidTr="00DD1BED">
        <w:trPr>
          <w:trHeight w:val="495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670ADD" w:rsidRPr="00F42F9E" w:rsidTr="00DD1BED">
        <w:trPr>
          <w:trHeight w:val="974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0ADD" w:rsidRPr="00F42F9E" w:rsidTr="00DD1BED">
        <w:trPr>
          <w:trHeight w:val="959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Формирование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целостной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картины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мира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ADD" w:rsidRPr="00F42F9E" w:rsidTr="00DD1BED">
        <w:trPr>
          <w:trHeight w:val="974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и </w:t>
            </w:r>
          </w:p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продуктивная</w:t>
            </w: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ADD" w:rsidRPr="00F42F9E" w:rsidTr="00DD1BED">
        <w:trPr>
          <w:trHeight w:val="480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70ADD" w:rsidRPr="00732FBF" w:rsidTr="00DD1BED">
        <w:trPr>
          <w:trHeight w:val="495"/>
        </w:trPr>
        <w:tc>
          <w:tcPr>
            <w:tcW w:w="6007" w:type="dxa"/>
            <w:vAlign w:val="center"/>
          </w:tcPr>
          <w:p w:rsidR="00670ADD" w:rsidRPr="00732FBF" w:rsidRDefault="00670ADD" w:rsidP="00B35926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ADD" w:rsidRPr="00732FBF" w:rsidTr="00DD1BED">
        <w:trPr>
          <w:trHeight w:val="480"/>
        </w:trPr>
        <w:tc>
          <w:tcPr>
            <w:tcW w:w="6007" w:type="dxa"/>
            <w:vAlign w:val="center"/>
          </w:tcPr>
          <w:p w:rsidR="00670ADD" w:rsidRPr="00732FBF" w:rsidRDefault="00670ADD" w:rsidP="00B35926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70ADD" w:rsidRPr="00732FBF" w:rsidTr="00DD1BED">
        <w:trPr>
          <w:trHeight w:val="495"/>
        </w:trPr>
        <w:tc>
          <w:tcPr>
            <w:tcW w:w="6007" w:type="dxa"/>
            <w:vAlign w:val="center"/>
          </w:tcPr>
          <w:p w:rsidR="00670ADD" w:rsidRPr="00732FBF" w:rsidRDefault="00670ADD" w:rsidP="00B35926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8" w:type="dxa"/>
            <w:vAlign w:val="center"/>
          </w:tcPr>
          <w:p w:rsidR="00670ADD" w:rsidRPr="00732FBF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70ADD" w:rsidRPr="00F42F9E" w:rsidTr="00DD1BED">
        <w:trPr>
          <w:trHeight w:val="495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70ADD" w:rsidRPr="00F42F9E" w:rsidTr="00DD1BED">
        <w:trPr>
          <w:trHeight w:val="495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ADD" w:rsidRPr="00F42F9E" w:rsidTr="00DD1BED">
        <w:trPr>
          <w:trHeight w:val="495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70ADD" w:rsidRPr="00F42F9E" w:rsidTr="00DD1BED">
        <w:trPr>
          <w:trHeight w:val="495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70ADD" w:rsidRPr="00F42F9E" w:rsidTr="00DD1BED">
        <w:trPr>
          <w:trHeight w:val="974"/>
        </w:trPr>
        <w:tc>
          <w:tcPr>
            <w:tcW w:w="6007" w:type="dxa"/>
            <w:vAlign w:val="center"/>
          </w:tcPr>
          <w:p w:rsidR="00670ADD" w:rsidRPr="00732FBF" w:rsidRDefault="00670ADD" w:rsidP="00B35926">
            <w:pPr>
              <w:spacing w:line="360" w:lineRule="auto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Конструирование, художественный труд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0ADD" w:rsidRPr="00F42F9E" w:rsidTr="00DD1BED">
        <w:trPr>
          <w:trHeight w:val="480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0ADD" w:rsidRPr="00F42F9E" w:rsidTr="00DD1BED">
        <w:trPr>
          <w:trHeight w:val="480"/>
        </w:trPr>
        <w:tc>
          <w:tcPr>
            <w:tcW w:w="6007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8" w:type="dxa"/>
            <w:vAlign w:val="center"/>
          </w:tcPr>
          <w:p w:rsidR="00670ADD" w:rsidRPr="00F42F9E" w:rsidRDefault="00670ADD" w:rsidP="00B35926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F42F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B35926" w:rsidRPr="00732FBF" w:rsidTr="00DD1BED">
        <w:trPr>
          <w:trHeight w:val="974"/>
        </w:trPr>
        <w:tc>
          <w:tcPr>
            <w:tcW w:w="6007" w:type="dxa"/>
          </w:tcPr>
          <w:p w:rsidR="00B35926" w:rsidRPr="00F42F9E" w:rsidRDefault="00B35926" w:rsidP="00B35926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B35926" w:rsidRPr="00732FBF" w:rsidRDefault="00B35926" w:rsidP="00B359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дополнительного уровня</w:t>
            </w:r>
          </w:p>
        </w:tc>
        <w:tc>
          <w:tcPr>
            <w:tcW w:w="4033" w:type="dxa"/>
            <w:gridSpan w:val="4"/>
          </w:tcPr>
          <w:p w:rsidR="00B35926" w:rsidRPr="00732FBF" w:rsidRDefault="00B35926" w:rsidP="00B359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2FBF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</w:tbl>
    <w:p w:rsidR="00B35926" w:rsidRDefault="00B35926" w:rsidP="00B35926">
      <w:pPr>
        <w:pStyle w:val="a9"/>
        <w:spacing w:before="0" w:after="0" w:line="360" w:lineRule="auto"/>
        <w:rPr>
          <w:b/>
          <w:sz w:val="32"/>
          <w:szCs w:val="32"/>
        </w:rPr>
      </w:pPr>
    </w:p>
    <w:p w:rsidR="00DD1BED" w:rsidRDefault="00DD1BED" w:rsidP="00B35926">
      <w:pPr>
        <w:pStyle w:val="ConsPlusNormal"/>
        <w:spacing w:line="360" w:lineRule="auto"/>
        <w:rPr>
          <w:rFonts w:ascii="Times New Roman" w:eastAsia="Calibri" w:hAnsi="Times New Roman" w:cs="Times New Roman"/>
          <w:b/>
          <w:sz w:val="28"/>
        </w:rPr>
      </w:pPr>
    </w:p>
    <w:p w:rsidR="00DD1BED" w:rsidRDefault="00DD1BED" w:rsidP="00B35926">
      <w:pPr>
        <w:pStyle w:val="ConsPlusNormal"/>
        <w:spacing w:line="360" w:lineRule="auto"/>
        <w:rPr>
          <w:rFonts w:ascii="Times New Roman" w:eastAsia="Calibri" w:hAnsi="Times New Roman" w:cs="Times New Roman"/>
          <w:b/>
          <w:sz w:val="28"/>
        </w:rPr>
      </w:pPr>
    </w:p>
    <w:p w:rsidR="00DD1BED" w:rsidRDefault="00DD1BED" w:rsidP="00B35926">
      <w:pPr>
        <w:pStyle w:val="ConsPlusNormal"/>
        <w:spacing w:line="360" w:lineRule="auto"/>
        <w:rPr>
          <w:rFonts w:ascii="Times New Roman" w:eastAsia="Calibri" w:hAnsi="Times New Roman" w:cs="Times New Roman"/>
          <w:b/>
          <w:sz w:val="28"/>
        </w:rPr>
      </w:pPr>
    </w:p>
    <w:p w:rsidR="00B35926" w:rsidRPr="00DD1BED" w:rsidRDefault="00B35926" w:rsidP="00DD1BED">
      <w:pPr>
        <w:pStyle w:val="ConsPlusNormal"/>
        <w:spacing w:line="360" w:lineRule="auto"/>
        <w:jc w:val="center"/>
        <w:rPr>
          <w:b/>
          <w:sz w:val="24"/>
          <w:szCs w:val="24"/>
        </w:rPr>
      </w:pPr>
      <w:r w:rsidRPr="008F647A">
        <w:rPr>
          <w:rFonts w:ascii="Times New Roman" w:eastAsia="Calibri" w:hAnsi="Times New Roman" w:cs="Times New Roman"/>
          <w:b/>
          <w:sz w:val="28"/>
        </w:rPr>
        <w:lastRenderedPageBreak/>
        <w:t xml:space="preserve">3.4.Особенности организации  развивающей предметно-пространственной </w:t>
      </w:r>
      <w:r w:rsidRPr="008F647A">
        <w:rPr>
          <w:rFonts w:ascii="Times New Roman" w:hAnsi="Times New Roman" w:cs="Times New Roman"/>
          <w:b/>
          <w:sz w:val="28"/>
          <w:szCs w:val="28"/>
        </w:rPr>
        <w:t>среды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Развивающая предметно-пространственная среда обеспечивает максимальную реализацию образовател</w:t>
      </w:r>
      <w:r w:rsidR="00670ADD">
        <w:rPr>
          <w:sz w:val="28"/>
          <w:szCs w:val="28"/>
        </w:rPr>
        <w:t>ьного потенциала пространства МК</w:t>
      </w:r>
      <w:r>
        <w:rPr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Развивающая предметно-пространственная среда должна обеспечивает реализацию различных образовательных программ;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B35926" w:rsidRDefault="00B35926" w:rsidP="00B35926">
      <w:pPr>
        <w:pStyle w:val="21"/>
        <w:spacing w:line="360" w:lineRule="auto"/>
        <w:ind w:firstLine="0"/>
      </w:pPr>
      <w:r>
        <w:t xml:space="preserve">     Развивающей  среды  </w:t>
      </w:r>
      <w:proofErr w:type="gramStart"/>
      <w:r>
        <w:t>построена</w:t>
      </w:r>
      <w:proofErr w:type="gramEnd"/>
      <w:r>
        <w:t xml:space="preserve">  на  следующих  принципах:</w:t>
      </w:r>
    </w:p>
    <w:p w:rsidR="00B35926" w:rsidRDefault="00B35926" w:rsidP="00670ADD">
      <w:pPr>
        <w:numPr>
          <w:ilvl w:val="0"/>
          <w:numId w:val="8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насыщенность;</w:t>
      </w:r>
    </w:p>
    <w:p w:rsidR="00B35926" w:rsidRDefault="00B35926" w:rsidP="00670ADD">
      <w:pPr>
        <w:numPr>
          <w:ilvl w:val="0"/>
          <w:numId w:val="8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трансформируемость</w:t>
      </w:r>
      <w:proofErr w:type="spellEnd"/>
      <w:r>
        <w:rPr>
          <w:sz w:val="28"/>
          <w:szCs w:val="28"/>
        </w:rPr>
        <w:t>;</w:t>
      </w:r>
    </w:p>
    <w:p w:rsidR="00B35926" w:rsidRDefault="00B35926" w:rsidP="00670ADD">
      <w:pPr>
        <w:numPr>
          <w:ilvl w:val="0"/>
          <w:numId w:val="8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полифункциональность</w:t>
      </w:r>
      <w:proofErr w:type="spellEnd"/>
      <w:r>
        <w:rPr>
          <w:sz w:val="28"/>
          <w:szCs w:val="28"/>
        </w:rPr>
        <w:t>;</w:t>
      </w:r>
    </w:p>
    <w:p w:rsidR="00B35926" w:rsidRDefault="00B35926" w:rsidP="00670ADD">
      <w:pPr>
        <w:numPr>
          <w:ilvl w:val="0"/>
          <w:numId w:val="8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вариативной;</w:t>
      </w:r>
    </w:p>
    <w:p w:rsidR="00B35926" w:rsidRDefault="00B35926" w:rsidP="00670ADD">
      <w:pPr>
        <w:numPr>
          <w:ilvl w:val="0"/>
          <w:numId w:val="8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доступность; </w:t>
      </w:r>
    </w:p>
    <w:p w:rsidR="00B35926" w:rsidRDefault="00B35926" w:rsidP="00670ADD">
      <w:pPr>
        <w:numPr>
          <w:ilvl w:val="0"/>
          <w:numId w:val="8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безопасной.</w:t>
      </w:r>
    </w:p>
    <w:p w:rsidR="00B35926" w:rsidRDefault="00B35926" w:rsidP="00B35926">
      <w:pPr>
        <w:tabs>
          <w:tab w:val="left" w:pos="1713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Насыщенность</w:t>
      </w:r>
      <w:r>
        <w:rPr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B35926" w:rsidRDefault="00B35926" w:rsidP="00670ADD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35926" w:rsidRDefault="00B35926" w:rsidP="00670ADD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B35926" w:rsidRDefault="00B35926" w:rsidP="00670ADD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B35926" w:rsidRDefault="00B35926" w:rsidP="00670ADD">
      <w:pPr>
        <w:numPr>
          <w:ilvl w:val="0"/>
          <w:numId w:val="8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самовыражения детей.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i/>
          <w:sz w:val="28"/>
          <w:szCs w:val="28"/>
        </w:rPr>
        <w:t>Трансформируемость</w:t>
      </w:r>
      <w:proofErr w:type="spellEnd"/>
      <w:r>
        <w:rPr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i/>
          <w:sz w:val="28"/>
          <w:szCs w:val="28"/>
        </w:rPr>
        <w:t>Полифункциональность</w:t>
      </w:r>
      <w:proofErr w:type="spellEnd"/>
      <w:r>
        <w:rPr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Вариативность</w:t>
      </w:r>
      <w:r>
        <w:rPr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Доступность</w:t>
      </w:r>
      <w:r>
        <w:rPr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B35926" w:rsidRDefault="00B35926" w:rsidP="00B359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исправность и сохранность материалов и оборудования.</w:t>
      </w:r>
    </w:p>
    <w:p w:rsidR="00B35926" w:rsidRDefault="00B35926" w:rsidP="00B35926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Безопасность</w:t>
      </w:r>
      <w:r>
        <w:rPr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B35926" w:rsidRDefault="00B35926" w:rsidP="00B35926">
      <w:pPr>
        <w:spacing w:line="360" w:lineRule="auto"/>
        <w:jc w:val="center"/>
        <w:rPr>
          <w:b/>
          <w:sz w:val="28"/>
          <w:szCs w:val="28"/>
        </w:rPr>
      </w:pPr>
    </w:p>
    <w:p w:rsidR="00B35926" w:rsidRDefault="00B35926" w:rsidP="00B35926">
      <w:pPr>
        <w:spacing w:line="360" w:lineRule="auto"/>
        <w:jc w:val="center"/>
        <w:rPr>
          <w:b/>
          <w:sz w:val="28"/>
          <w:szCs w:val="28"/>
        </w:rPr>
      </w:pPr>
    </w:p>
    <w:p w:rsidR="00B35926" w:rsidRDefault="00B35926" w:rsidP="00B35926">
      <w:pPr>
        <w:spacing w:line="360" w:lineRule="auto"/>
        <w:jc w:val="center"/>
        <w:rPr>
          <w:b/>
          <w:sz w:val="28"/>
          <w:szCs w:val="28"/>
        </w:rPr>
      </w:pPr>
    </w:p>
    <w:p w:rsidR="00B35926" w:rsidRDefault="00B35926" w:rsidP="00B35926">
      <w:pPr>
        <w:spacing w:line="360" w:lineRule="auto"/>
        <w:jc w:val="center"/>
        <w:rPr>
          <w:b/>
          <w:sz w:val="28"/>
          <w:szCs w:val="28"/>
        </w:rPr>
      </w:pPr>
    </w:p>
    <w:p w:rsidR="00B35926" w:rsidRDefault="00B35926" w:rsidP="00B35926">
      <w:pPr>
        <w:spacing w:line="360" w:lineRule="auto"/>
        <w:jc w:val="center"/>
        <w:rPr>
          <w:b/>
          <w:sz w:val="28"/>
          <w:szCs w:val="28"/>
        </w:rPr>
      </w:pPr>
    </w:p>
    <w:p w:rsidR="00DD1BED" w:rsidRDefault="00DD1BED" w:rsidP="00B35926">
      <w:pPr>
        <w:spacing w:line="360" w:lineRule="auto"/>
        <w:jc w:val="center"/>
        <w:rPr>
          <w:b/>
          <w:sz w:val="28"/>
          <w:szCs w:val="28"/>
        </w:rPr>
      </w:pPr>
    </w:p>
    <w:p w:rsidR="00B35926" w:rsidRDefault="00B35926" w:rsidP="00B359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Предметно-развивающая  среда  помещений и групповых </w:t>
      </w:r>
      <w:r w:rsidR="00A6215E">
        <w:rPr>
          <w:b/>
          <w:sz w:val="28"/>
          <w:szCs w:val="28"/>
        </w:rPr>
        <w:t xml:space="preserve"> комнат  МКДОУ «Детский сад №2</w:t>
      </w:r>
      <w:r w:rsidR="00670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».</w:t>
      </w:r>
    </w:p>
    <w:p w:rsidR="00B35926" w:rsidRDefault="00B35926" w:rsidP="00B3592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f5"/>
        <w:tblW w:w="10314" w:type="dxa"/>
        <w:tblLayout w:type="fixed"/>
        <w:tblLook w:val="04A0"/>
      </w:tblPr>
      <w:tblGrid>
        <w:gridCol w:w="2376"/>
        <w:gridCol w:w="426"/>
        <w:gridCol w:w="3260"/>
        <w:gridCol w:w="4252"/>
      </w:tblGrid>
      <w:tr w:rsidR="00B35926" w:rsidTr="00B35926">
        <w:tc>
          <w:tcPr>
            <w:tcW w:w="2376" w:type="dxa"/>
          </w:tcPr>
          <w:p w:rsidR="00B35926" w:rsidRDefault="00B35926" w:rsidP="00B35926">
            <w:pPr>
              <w:autoSpaceDE w:val="0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 помещения</w:t>
            </w:r>
          </w:p>
        </w:tc>
        <w:tc>
          <w:tcPr>
            <w:tcW w:w="3686" w:type="dxa"/>
            <w:gridSpan w:val="2"/>
          </w:tcPr>
          <w:p w:rsidR="00B35926" w:rsidRDefault="00B35926" w:rsidP="00B35926">
            <w:pPr>
              <w:autoSpaceDE w:val="0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Основное  предназначение </w:t>
            </w:r>
          </w:p>
        </w:tc>
        <w:tc>
          <w:tcPr>
            <w:tcW w:w="4252" w:type="dxa"/>
          </w:tcPr>
          <w:p w:rsidR="00B35926" w:rsidRDefault="00B35926" w:rsidP="00B35926">
            <w:pPr>
              <w:autoSpaceDE w:val="0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Оснащение </w:t>
            </w:r>
          </w:p>
        </w:tc>
      </w:tr>
      <w:tr w:rsidR="00B35926" w:rsidTr="00B35926">
        <w:tc>
          <w:tcPr>
            <w:tcW w:w="10314" w:type="dxa"/>
            <w:gridSpan w:val="4"/>
          </w:tcPr>
          <w:p w:rsidR="00B35926" w:rsidRDefault="00670ADD" w:rsidP="00B359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Предметно-развивающая среда в МК</w:t>
            </w:r>
            <w:r w:rsidR="00B35926">
              <w:rPr>
                <w:b/>
                <w:bCs/>
                <w:color w:val="000000"/>
                <w:sz w:val="28"/>
                <w:szCs w:val="28"/>
              </w:rPr>
              <w:t>ДОУ</w:t>
            </w:r>
          </w:p>
        </w:tc>
      </w:tr>
      <w:tr w:rsidR="00B35926" w:rsidTr="00B35926">
        <w:tc>
          <w:tcPr>
            <w:tcW w:w="2376" w:type="dxa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зал</w:t>
            </w:r>
          </w:p>
        </w:tc>
        <w:tc>
          <w:tcPr>
            <w:tcW w:w="3686" w:type="dxa"/>
            <w:gridSpan w:val="2"/>
          </w:tcPr>
          <w:p w:rsidR="00B35926" w:rsidRDefault="00A6215E" w:rsidP="00670ADD">
            <w:pPr>
              <w:numPr>
                <w:ilvl w:val="0"/>
                <w:numId w:val="90"/>
              </w:numPr>
              <w:snapToGrid w:val="0"/>
              <w:spacing w:line="276" w:lineRule="auto"/>
              <w:ind w:left="491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Организованная </w:t>
            </w:r>
            <w:r w:rsidR="00B35926">
              <w:rPr>
                <w:sz w:val="28"/>
                <w:szCs w:val="28"/>
              </w:rPr>
              <w:t>образовательная деятельность</w:t>
            </w:r>
          </w:p>
          <w:p w:rsidR="00B35926" w:rsidRDefault="00B35926" w:rsidP="00670ADD">
            <w:pPr>
              <w:numPr>
                <w:ilvl w:val="0"/>
                <w:numId w:val="90"/>
              </w:numPr>
              <w:spacing w:line="276" w:lineRule="auto"/>
              <w:ind w:left="491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 гимнастика</w:t>
            </w:r>
          </w:p>
          <w:p w:rsidR="00B35926" w:rsidRDefault="00B35926" w:rsidP="00670ADD">
            <w:pPr>
              <w:numPr>
                <w:ilvl w:val="0"/>
                <w:numId w:val="90"/>
              </w:numPr>
              <w:spacing w:line="276" w:lineRule="auto"/>
              <w:ind w:left="491" w:hanging="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мероприятия, </w:t>
            </w:r>
          </w:p>
          <w:p w:rsidR="00B35926" w:rsidRDefault="00B35926" w:rsidP="00670ADD">
            <w:pPr>
              <w:numPr>
                <w:ilvl w:val="0"/>
                <w:numId w:val="90"/>
              </w:numPr>
              <w:spacing w:line="276" w:lineRule="auto"/>
              <w:ind w:left="491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</w:t>
            </w:r>
          </w:p>
          <w:p w:rsidR="00B35926" w:rsidRDefault="00B35926" w:rsidP="00670ADD">
            <w:pPr>
              <w:numPr>
                <w:ilvl w:val="0"/>
                <w:numId w:val="90"/>
              </w:numPr>
              <w:spacing w:line="276" w:lineRule="auto"/>
              <w:ind w:left="491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Театрализованные представления</w:t>
            </w:r>
          </w:p>
          <w:p w:rsidR="00B35926" w:rsidRDefault="00B35926" w:rsidP="00670ADD">
            <w:pPr>
              <w:numPr>
                <w:ilvl w:val="0"/>
                <w:numId w:val="90"/>
              </w:numPr>
              <w:spacing w:line="276" w:lineRule="auto"/>
              <w:ind w:left="491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Телевизор, музыкальный центр,</w:t>
            </w:r>
            <w:r>
              <w:t xml:space="preserve"> </w:t>
            </w:r>
            <w:r>
              <w:rPr>
                <w:sz w:val="28"/>
                <w:szCs w:val="28"/>
              </w:rPr>
              <w:t>приставка DVD, видеомагнитофон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Пианино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  <w:p w:rsidR="00B35926" w:rsidRDefault="00670ADD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виды театра,  ширма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 для используемых 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уководителем  пособий, игрушек, атрибутов </w:t>
            </w:r>
          </w:p>
        </w:tc>
      </w:tr>
      <w:tr w:rsidR="00B35926" w:rsidTr="00B35926">
        <w:tc>
          <w:tcPr>
            <w:tcW w:w="2376" w:type="dxa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 зал</w:t>
            </w:r>
          </w:p>
        </w:tc>
        <w:tc>
          <w:tcPr>
            <w:tcW w:w="3686" w:type="dxa"/>
            <w:gridSpan w:val="2"/>
          </w:tcPr>
          <w:p w:rsidR="00B35926" w:rsidRDefault="00A6215E" w:rsidP="00670ADD">
            <w:pPr>
              <w:numPr>
                <w:ilvl w:val="0"/>
                <w:numId w:val="90"/>
              </w:numPr>
              <w:snapToGrid w:val="0"/>
              <w:spacing w:line="276" w:lineRule="auto"/>
              <w:ind w:left="491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Организованная </w:t>
            </w:r>
            <w:r w:rsidR="00B35926">
              <w:rPr>
                <w:sz w:val="28"/>
                <w:szCs w:val="28"/>
              </w:rPr>
              <w:t>образовательная деятельность</w:t>
            </w:r>
          </w:p>
          <w:p w:rsidR="00B35926" w:rsidRDefault="00B35926" w:rsidP="00670ADD">
            <w:pPr>
              <w:numPr>
                <w:ilvl w:val="0"/>
                <w:numId w:val="90"/>
              </w:numPr>
              <w:spacing w:line="276" w:lineRule="auto"/>
              <w:ind w:left="491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 гимнастика</w:t>
            </w:r>
          </w:p>
          <w:p w:rsidR="00B35926" w:rsidRPr="0048506B" w:rsidRDefault="00B35926" w:rsidP="00670ADD">
            <w:pPr>
              <w:numPr>
                <w:ilvl w:val="0"/>
                <w:numId w:val="90"/>
              </w:numPr>
              <w:spacing w:line="276" w:lineRule="auto"/>
              <w:ind w:left="491" w:hanging="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мероприятия, 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 w:rsidRPr="0048506B">
              <w:rPr>
                <w:sz w:val="28"/>
                <w:szCs w:val="28"/>
              </w:rPr>
              <w:t>Спортивное оборудование для прыжков, метания, лазания, равновесия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Модули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Тренажеры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Нетрадиционное физкультурное оборудование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 для используемых пособий, атрибутов</w:t>
            </w:r>
          </w:p>
        </w:tc>
      </w:tr>
      <w:tr w:rsidR="00B35926" w:rsidTr="00B35926">
        <w:tc>
          <w:tcPr>
            <w:tcW w:w="2376" w:type="dxa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 кабинет</w:t>
            </w:r>
          </w:p>
          <w:p w:rsidR="00B35926" w:rsidRDefault="00B35926" w:rsidP="00B35926">
            <w:pPr>
              <w:autoSpaceDE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детей, консультации  медсестры, врачей;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Изолятор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Процедурный  кабинет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 кабинет</w:t>
            </w:r>
          </w:p>
        </w:tc>
      </w:tr>
      <w:tr w:rsidR="00B35926" w:rsidTr="00B35926">
        <w:tc>
          <w:tcPr>
            <w:tcW w:w="2376" w:type="dxa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Коридоры ДОУ</w:t>
            </w:r>
          </w:p>
          <w:p w:rsidR="00B35926" w:rsidRDefault="00B35926" w:rsidP="00B359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 для  родителей,  визитка  ДОУ.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Стенды  для  сотрудников </w:t>
            </w:r>
          </w:p>
        </w:tc>
      </w:tr>
      <w:tr w:rsidR="00B35926" w:rsidTr="00B35926">
        <w:tc>
          <w:tcPr>
            <w:tcW w:w="2376" w:type="dxa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Участки</w:t>
            </w:r>
          </w:p>
          <w:p w:rsidR="00B35926" w:rsidRDefault="00B35926" w:rsidP="00B3592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Прогулки, наблюдения;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 деятельность;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Самостоятельная двигательная деятельность 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 деятельность.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Прогулочные  площадки  для  детей  всех  </w:t>
            </w:r>
            <w:r>
              <w:rPr>
                <w:sz w:val="28"/>
                <w:szCs w:val="28"/>
              </w:rPr>
              <w:lastRenderedPageBreak/>
              <w:t>возрастных  групп.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Игровое, функциональное,  и спортивное оборудование.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Физкультурная площадка.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  для  ознакомления  дошкольников  с правилами  дорожного  движения.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Огород, цветники. Экологическая  тропа</w:t>
            </w:r>
          </w:p>
        </w:tc>
      </w:tr>
      <w:tr w:rsidR="00B35926" w:rsidTr="00B35926">
        <w:tc>
          <w:tcPr>
            <w:tcW w:w="2376" w:type="dxa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Физкультурная площадка</w:t>
            </w:r>
          </w:p>
        </w:tc>
        <w:tc>
          <w:tcPr>
            <w:tcW w:w="3686" w:type="dxa"/>
            <w:gridSpan w:val="2"/>
          </w:tcPr>
          <w:p w:rsidR="00B35926" w:rsidRDefault="00B35926" w:rsidP="00670ADD">
            <w:pPr>
              <w:numPr>
                <w:ilvl w:val="0"/>
                <w:numId w:val="92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Организованная образовательная деятельность по физической культуре, спортивные игры,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мероприятия, праздники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оборудование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спортивных игр</w:t>
            </w:r>
          </w:p>
        </w:tc>
      </w:tr>
      <w:tr w:rsidR="00B35926" w:rsidTr="00B35926">
        <w:tc>
          <w:tcPr>
            <w:tcW w:w="10314" w:type="dxa"/>
            <w:gridSpan w:val="4"/>
          </w:tcPr>
          <w:p w:rsidR="00B35926" w:rsidRDefault="00B35926" w:rsidP="00B359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Предметно-развивающая среда в группах</w:t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«Физкультурный  уголок»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0"/>
                <w:numId w:val="93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 для ходьбы, бега, равновесия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прыжков 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катания, бросания, ловли  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ползания и лазания 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  к  подвижным  и спортивным  играм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Нетрадиционное физкультурное оборудование</w:t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«Уголок  природы»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0"/>
                <w:numId w:val="94"/>
              </w:numPr>
              <w:shd w:val="clear" w:color="auto" w:fill="FFFFFF"/>
              <w:autoSpaceDE w:val="0"/>
              <w:snapToGrid w:val="0"/>
              <w:spacing w:line="276" w:lineRule="auto"/>
              <w:ind w:left="349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Расширение познавательного  опыта, его использование в трудовой деятельности</w:t>
            </w:r>
          </w:p>
          <w:p w:rsidR="00B35926" w:rsidRDefault="00B35926" w:rsidP="00B35926">
            <w:pPr>
              <w:shd w:val="clear" w:color="auto" w:fill="FFFFFF"/>
              <w:autoSpaceDE w:val="0"/>
              <w:spacing w:line="276" w:lineRule="auto"/>
              <w:ind w:left="349" w:hanging="283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1"/>
                <w:numId w:val="95"/>
              </w:numPr>
              <w:shd w:val="clear" w:color="auto" w:fill="FFFFFF"/>
              <w:autoSpaceDE w:val="0"/>
              <w:snapToGrid w:val="0"/>
              <w:spacing w:line="276" w:lineRule="auto"/>
              <w:ind w:left="716" w:hanging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Календарь природы (2 мл, ср,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подг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гр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Комнатные растения в соответствии с возрастными рекомендациями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Сезонный материал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Паспорта растений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Стенд  со  сменяющимся  </w:t>
            </w:r>
            <w:r>
              <w:rPr>
                <w:sz w:val="28"/>
                <w:szCs w:val="28"/>
              </w:rPr>
              <w:lastRenderedPageBreak/>
              <w:t>материалом  на  экологическую  тематику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Макеты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hd w:val="clear" w:color="auto" w:fill="FFFFFF"/>
              <w:autoSpaceDE w:val="0"/>
              <w:spacing w:line="276" w:lineRule="auto"/>
              <w:ind w:left="71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  природоведческого  содержания, набор картинок, альбомы  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pacing w:line="276" w:lineRule="auto"/>
              <w:ind w:left="71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проведения элементарных опытов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pacing w:line="276" w:lineRule="auto"/>
              <w:ind w:left="71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и дидактические игры по экологии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pacing w:line="276" w:lineRule="auto"/>
              <w:ind w:left="71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Инвентарь   для  трудовой  деятельности</w:t>
            </w:r>
          </w:p>
          <w:p w:rsidR="00B35926" w:rsidRDefault="00B35926" w:rsidP="00670ADD">
            <w:pPr>
              <w:numPr>
                <w:ilvl w:val="1"/>
                <w:numId w:val="95"/>
              </w:numPr>
              <w:spacing w:line="276" w:lineRule="auto"/>
              <w:ind w:left="716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  и  бросовый  материал.</w:t>
            </w:r>
          </w:p>
          <w:p w:rsidR="00B35926" w:rsidRDefault="00B35926" w:rsidP="00670ADD">
            <w:pPr>
              <w:spacing w:line="276" w:lineRule="auto"/>
              <w:ind w:left="716"/>
              <w:rPr>
                <w:sz w:val="28"/>
                <w:szCs w:val="28"/>
              </w:rPr>
            </w:pP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 «Уголок развивающих  игр»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1"/>
                <w:numId w:val="95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 познавательного  сенсорного  опыта  детей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материал по сенсорному воспитанию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 игры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 игры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материал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детского экспериментирования</w:t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«Строительная  мастерская»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1"/>
                <w:numId w:val="95"/>
              </w:numPr>
              <w:snapToGrid w:val="0"/>
              <w:spacing w:line="276" w:lineRule="auto"/>
              <w:ind w:left="349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Напольный  строительный  материал;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строительный материал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Пластмассовые конструкторы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младший возраст- с крупными деталями) 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Конструкторы с металлическими деталям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старший возраст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и модели для всех видов конструкторов – старший возраст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Мягкие </w:t>
            </w:r>
            <w:proofErr w:type="spellStart"/>
            <w:r>
              <w:rPr>
                <w:sz w:val="28"/>
                <w:szCs w:val="28"/>
              </w:rPr>
              <w:t>строительн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игровые модули- младший возраст 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Транспортные  игрушки 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Схемы, иллюстрации  отдельных  построек (мосты, дома, корабли, самолёт и  др.). 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 «Игровая  зона»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1"/>
                <w:numId w:val="96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1"/>
                <w:numId w:val="96"/>
              </w:numPr>
              <w:snapToGrid w:val="0"/>
              <w:spacing w:line="276" w:lineRule="auto"/>
              <w:ind w:left="716" w:hanging="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Атрибутика для с</w:t>
            </w:r>
            <w:r w:rsidR="00A621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-р</w:t>
            </w:r>
            <w:r w:rsidR="00A6215E">
              <w:rPr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B35926" w:rsidRDefault="00B35926" w:rsidP="00670ADD">
            <w:pPr>
              <w:numPr>
                <w:ilvl w:val="1"/>
                <w:numId w:val="96"/>
              </w:numPr>
              <w:spacing w:line="276" w:lineRule="auto"/>
              <w:ind w:left="71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заместители</w:t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«Уголок  безопасности»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1"/>
                <w:numId w:val="96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Дидактические, настольные  игры  по  профилактике  ДТП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Макеты  перекрестков,  районов  города,  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Дорожные  знаки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 о  правилах  дорожного  движения</w:t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«Краеведческий уголок»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1"/>
                <w:numId w:val="96"/>
              </w:numPr>
              <w:snapToGrid w:val="0"/>
              <w:spacing w:line="276" w:lineRule="auto"/>
              <w:ind w:left="349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 Дагестанская символика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русских и дагестанских костюмов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Наглядный</w:t>
            </w:r>
            <w:proofErr w:type="gramEnd"/>
            <w:r>
              <w:rPr>
                <w:sz w:val="28"/>
                <w:szCs w:val="28"/>
              </w:rPr>
              <w:t xml:space="preserve"> материала: альбомы, картины, фотоиллюстрации и др.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народн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прикладного искусства России и Дагестана</w:t>
            </w:r>
          </w:p>
          <w:p w:rsidR="00B35926" w:rsidRPr="00C92224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русского  и дагестанского быта</w:t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«Книжный  уголок»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1"/>
                <w:numId w:val="96"/>
              </w:numPr>
              <w:shd w:val="clear" w:color="auto" w:fill="FFFFFF"/>
              <w:autoSpaceDE w:val="0"/>
              <w:snapToGrid w:val="0"/>
              <w:spacing w:line="276" w:lineRule="auto"/>
              <w:ind w:left="349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умения самостоятельно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работать с книгой, «добывать» нужную информацию. 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1"/>
                <w:numId w:val="96"/>
              </w:numPr>
              <w:autoSpaceDE w:val="0"/>
              <w:snapToGrid w:val="0"/>
              <w:spacing w:line="276" w:lineRule="auto"/>
              <w:ind w:left="716" w:hanging="28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Детская   художественная  литература в соответствии с возрастом детей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tabs>
                <w:tab w:val="left" w:pos="3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tabs>
                <w:tab w:val="left" w:pos="3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о художниках – иллюстраторах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tabs>
                <w:tab w:val="left" w:pos="3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поэтов, писателей (старший возраст)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tabs>
                <w:tab w:val="left" w:pos="3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выставки</w:t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 «Театрализованный  уголок»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0"/>
                <w:numId w:val="91"/>
              </w:numPr>
              <w:autoSpaceDE w:val="0"/>
              <w:snapToGrid w:val="0"/>
              <w:spacing w:line="276" w:lineRule="auto"/>
              <w:ind w:left="349" w:hanging="28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Ширмы 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костюмов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виды театров (в соответствии с возрастом)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декорации</w:t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Микроцентр «Творческая  мастерская»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0"/>
                <w:numId w:val="91"/>
              </w:numPr>
              <w:shd w:val="clear" w:color="auto" w:fill="FFFFFF"/>
              <w:autoSpaceDE w:val="0"/>
              <w:snapToGrid w:val="0"/>
              <w:spacing w:line="276" w:lineRule="auto"/>
              <w:ind w:left="349" w:hanging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разного формата, разной формы, разного тона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цветной бумаги и картона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Бросовый материал (фольга, фантики от конфет и др.)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для сменных выставок детских работ, совместных работ детей и родителей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Альбомы - раскраски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открыток, картинки, книги и альбомы с иллюстрациями, предметные картинки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народно – прикладного искусства</w:t>
            </w:r>
          </w:p>
        </w:tc>
      </w:tr>
      <w:tr w:rsidR="00B35926" w:rsidTr="007C7AA5">
        <w:tc>
          <w:tcPr>
            <w:tcW w:w="2802" w:type="dxa"/>
            <w:gridSpan w:val="2"/>
          </w:tcPr>
          <w:p w:rsidR="00B35926" w:rsidRDefault="00B35926" w:rsidP="00B35926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Микроцентр «Музыкальный  уголок»</w:t>
            </w:r>
          </w:p>
        </w:tc>
        <w:tc>
          <w:tcPr>
            <w:tcW w:w="3260" w:type="dxa"/>
          </w:tcPr>
          <w:p w:rsidR="00B35926" w:rsidRDefault="00B35926" w:rsidP="00670ADD">
            <w:pPr>
              <w:numPr>
                <w:ilvl w:val="0"/>
                <w:numId w:val="91"/>
              </w:numPr>
              <w:autoSpaceDE w:val="0"/>
              <w:snapToGri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252" w:type="dxa"/>
          </w:tcPr>
          <w:p w:rsidR="00B35926" w:rsidRDefault="00B35926" w:rsidP="00670ADD">
            <w:pPr>
              <w:numPr>
                <w:ilvl w:val="0"/>
                <w:numId w:val="91"/>
              </w:num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композиторов (старший возраст)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аудиозаписей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игрушки (озвученные, не озвученные)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- самоделки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дидактические игры</w:t>
            </w:r>
          </w:p>
          <w:p w:rsidR="00B35926" w:rsidRDefault="00B35926" w:rsidP="00670ADD">
            <w:pPr>
              <w:numPr>
                <w:ilvl w:val="0"/>
                <w:numId w:val="91"/>
              </w:num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дидактические пособия</w:t>
            </w:r>
          </w:p>
        </w:tc>
      </w:tr>
    </w:tbl>
    <w:p w:rsidR="00B35926" w:rsidRDefault="00B35926" w:rsidP="00B35926">
      <w:pPr>
        <w:spacing w:line="276" w:lineRule="auto"/>
      </w:pPr>
    </w:p>
    <w:p w:rsidR="00B25EE9" w:rsidRDefault="00B25EE9"/>
    <w:sectPr w:rsidR="00B25EE9" w:rsidSect="008D0124">
      <w:pgSz w:w="11906" w:h="16838"/>
      <w:pgMar w:top="851" w:right="1128" w:bottom="851" w:left="958" w:header="851" w:footer="68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1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  <w:rPr>
        <w:color w:val="000000"/>
      </w:rPr>
    </w:lvl>
  </w:abstractNum>
  <w:abstractNum w:abstractNumId="2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3">
    <w:nsid w:val="00000004"/>
    <w:multiLevelType w:val="multilevel"/>
    <w:tmpl w:val="00000004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1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3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376" w:hanging="2160"/>
      </w:pPr>
    </w:lvl>
  </w:abstractNum>
  <w:abstractNum w:abstractNumId="4">
    <w:nsid w:val="00000005"/>
    <w:multiLevelType w:val="singleLevel"/>
    <w:tmpl w:val="00000005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6">
    <w:nsid w:val="00000007"/>
    <w:multiLevelType w:val="multi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71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7">
    <w:nsid w:val="00000008"/>
    <w:multiLevelType w:val="singleLevel"/>
    <w:tmpl w:val="0000000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>
    <w:nsid w:val="0000000F"/>
    <w:multiLevelType w:val="singleLevel"/>
    <w:tmpl w:val="0000000F"/>
    <w:name w:val="WW8Num7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7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9">
    <w:nsid w:val="00000014"/>
    <w:multiLevelType w:val="singleLevel"/>
    <w:tmpl w:val="00000014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9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1">
    <w:nsid w:val="00000016"/>
    <w:multiLevelType w:val="singleLevel"/>
    <w:tmpl w:val="00000016"/>
    <w:name w:val="WW8Num80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i/>
      </w:rPr>
    </w:lvl>
  </w:abstractNum>
  <w:abstractNum w:abstractNumId="22">
    <w:nsid w:val="00000017"/>
    <w:multiLevelType w:val="singleLevel"/>
    <w:tmpl w:val="00000017"/>
    <w:name w:val="WW8Num1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3">
    <w:nsid w:val="00000018"/>
    <w:multiLevelType w:val="singleLevel"/>
    <w:tmpl w:val="0000001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/>
      </w:rPr>
    </w:lvl>
  </w:abstractNum>
  <w:abstractNum w:abstractNumId="24">
    <w:nsid w:val="00000019"/>
    <w:multiLevelType w:val="singleLevel"/>
    <w:tmpl w:val="00000019"/>
    <w:name w:val="WW8Num6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5">
    <w:nsid w:val="0000001A"/>
    <w:multiLevelType w:val="singleLevel"/>
    <w:tmpl w:val="0000001A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7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9">
    <w:nsid w:val="0000001E"/>
    <w:multiLevelType w:val="singleLevel"/>
    <w:tmpl w:val="0000001E"/>
    <w:name w:val="WW8Num1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31">
    <w:nsid w:val="00000020"/>
    <w:multiLevelType w:val="singleLevel"/>
    <w:tmpl w:val="00000020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1"/>
    <w:multiLevelType w:val="singleLevel"/>
    <w:tmpl w:val="00000021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3">
    <w:nsid w:val="00000022"/>
    <w:multiLevelType w:val="singleLevel"/>
    <w:tmpl w:val="00000022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34">
    <w:nsid w:val="00000023"/>
    <w:multiLevelType w:val="singleLevel"/>
    <w:tmpl w:val="00000023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>
    <w:nsid w:val="00000024"/>
    <w:multiLevelType w:val="singleLevel"/>
    <w:tmpl w:val="00000024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6">
    <w:nsid w:val="00000025"/>
    <w:multiLevelType w:val="singleLevel"/>
    <w:tmpl w:val="00000025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</w:rPr>
    </w:lvl>
  </w:abstractNum>
  <w:abstractNum w:abstractNumId="37">
    <w:nsid w:val="00000026"/>
    <w:multiLevelType w:val="singleLevel"/>
    <w:tmpl w:val="00000026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930" w:hanging="36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</w:lvl>
  </w:abstractNum>
  <w:abstractNum w:abstractNumId="39">
    <w:nsid w:val="00000028"/>
    <w:multiLevelType w:val="singleLevel"/>
    <w:tmpl w:val="00000028"/>
    <w:name w:val="WW8Num11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0">
    <w:nsid w:val="00000029"/>
    <w:multiLevelType w:val="singleLevel"/>
    <w:tmpl w:val="00000029"/>
    <w:name w:val="WW8Num14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1">
    <w:nsid w:val="0000002A"/>
    <w:multiLevelType w:val="singleLevel"/>
    <w:tmpl w:val="0000002A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000002B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>
    <w:nsid w:val="0000002C"/>
    <w:multiLevelType w:val="singleLevel"/>
    <w:tmpl w:val="0000002C"/>
    <w:name w:val="WW8Num8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4">
    <w:nsid w:val="0000002D"/>
    <w:multiLevelType w:val="singleLevel"/>
    <w:tmpl w:val="0000002D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5">
    <w:nsid w:val="0000002E"/>
    <w:multiLevelType w:val="singleLevel"/>
    <w:tmpl w:val="0000002E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6">
    <w:nsid w:val="0000002F"/>
    <w:multiLevelType w:val="singleLevel"/>
    <w:tmpl w:val="0000002F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7">
    <w:nsid w:val="00000030"/>
    <w:multiLevelType w:val="singleLevel"/>
    <w:tmpl w:val="00000030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48">
    <w:nsid w:val="00000031"/>
    <w:multiLevelType w:val="singleLevel"/>
    <w:tmpl w:val="00000031"/>
    <w:name w:val="WW8Num1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49">
    <w:nsid w:val="00000032"/>
    <w:multiLevelType w:val="singleLevel"/>
    <w:tmpl w:val="00000032"/>
    <w:name w:val="WW8Num10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0">
    <w:nsid w:val="00000033"/>
    <w:multiLevelType w:val="singleLevel"/>
    <w:tmpl w:val="00000033"/>
    <w:name w:val="WW8Num7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1">
    <w:nsid w:val="00000034"/>
    <w:multiLevelType w:val="singleLevel"/>
    <w:tmpl w:val="00000034"/>
    <w:name w:val="WW8Num1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2">
    <w:nsid w:val="00000035"/>
    <w:multiLevelType w:val="singleLevel"/>
    <w:tmpl w:val="00000035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3">
    <w:nsid w:val="00000036"/>
    <w:multiLevelType w:val="singleLevel"/>
    <w:tmpl w:val="00000036"/>
    <w:name w:val="WW8Num15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4">
    <w:nsid w:val="00000037"/>
    <w:multiLevelType w:val="singleLevel"/>
    <w:tmpl w:val="00000037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5">
    <w:nsid w:val="00000038"/>
    <w:multiLevelType w:val="singleLevel"/>
    <w:tmpl w:val="00000038"/>
    <w:name w:val="WW8Num12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6">
    <w:nsid w:val="00000039"/>
    <w:multiLevelType w:val="singleLevel"/>
    <w:tmpl w:val="00000039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7">
    <w:nsid w:val="0000003A"/>
    <w:multiLevelType w:val="singleLevel"/>
    <w:tmpl w:val="0000003A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>
    <w:nsid w:val="0000003B"/>
    <w:multiLevelType w:val="singleLevel"/>
    <w:tmpl w:val="0000003B"/>
    <w:name w:val="WW8Num137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9">
    <w:nsid w:val="0000003C"/>
    <w:multiLevelType w:val="singleLevel"/>
    <w:tmpl w:val="0000003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0">
    <w:nsid w:val="0000003D"/>
    <w:multiLevelType w:val="singleLevel"/>
    <w:tmpl w:val="0000003D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</w:abstractNum>
  <w:abstractNum w:abstractNumId="61">
    <w:nsid w:val="0000003E"/>
    <w:multiLevelType w:val="singleLevel"/>
    <w:tmpl w:val="0000003E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>
    <w:nsid w:val="0000003F"/>
    <w:multiLevelType w:val="singleLevel"/>
    <w:tmpl w:val="0000003F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3">
    <w:nsid w:val="00000040"/>
    <w:multiLevelType w:val="singleLevel"/>
    <w:tmpl w:val="0000004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4">
    <w:nsid w:val="00000041"/>
    <w:multiLevelType w:val="singleLevel"/>
    <w:tmpl w:val="00000041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65">
    <w:nsid w:val="00000042"/>
    <w:multiLevelType w:val="singleLevel"/>
    <w:tmpl w:val="00000042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6">
    <w:nsid w:val="00000043"/>
    <w:multiLevelType w:val="singleLevel"/>
    <w:tmpl w:val="00000043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7">
    <w:nsid w:val="00000044"/>
    <w:multiLevelType w:val="singleLevel"/>
    <w:tmpl w:val="00000044"/>
    <w:name w:val="WW8Num5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68">
    <w:nsid w:val="00000045"/>
    <w:multiLevelType w:val="singleLevel"/>
    <w:tmpl w:val="00000045"/>
    <w:name w:val="WW8Num1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9">
    <w:nsid w:val="00000046"/>
    <w:multiLevelType w:val="singleLevel"/>
    <w:tmpl w:val="0000004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>
    <w:nsid w:val="00000047"/>
    <w:multiLevelType w:val="singleLevel"/>
    <w:tmpl w:val="00000047"/>
    <w:name w:val="WW8Num9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1">
    <w:nsid w:val="00000048"/>
    <w:multiLevelType w:val="singleLevel"/>
    <w:tmpl w:val="00000048"/>
    <w:name w:val="WW8Num6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2">
    <w:nsid w:val="00000049"/>
    <w:multiLevelType w:val="singleLevel"/>
    <w:tmpl w:val="00000049"/>
    <w:name w:val="WW8Num59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73">
    <w:nsid w:val="0000004A"/>
    <w:multiLevelType w:val="singleLevel"/>
    <w:tmpl w:val="0000004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4">
    <w:nsid w:val="0000004B"/>
    <w:multiLevelType w:val="singleLevel"/>
    <w:tmpl w:val="0000004B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5">
    <w:nsid w:val="0000004C"/>
    <w:multiLevelType w:val="singleLevel"/>
    <w:tmpl w:val="0000004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6">
    <w:nsid w:val="0000004D"/>
    <w:multiLevelType w:val="singleLevel"/>
    <w:tmpl w:val="0000004D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7">
    <w:nsid w:val="0000004E"/>
    <w:multiLevelType w:val="singleLevel"/>
    <w:tmpl w:val="0000004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78">
    <w:nsid w:val="0000004F"/>
    <w:multiLevelType w:val="singleLevel"/>
    <w:tmpl w:val="0000004F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9">
    <w:nsid w:val="00000050"/>
    <w:multiLevelType w:val="singleLevel"/>
    <w:tmpl w:val="0000005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</w:lvl>
  </w:abstractNum>
  <w:abstractNum w:abstractNumId="80">
    <w:nsid w:val="00000051"/>
    <w:multiLevelType w:val="singleLevel"/>
    <w:tmpl w:val="00000051"/>
    <w:name w:val="WW8Num11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1">
    <w:nsid w:val="00000052"/>
    <w:multiLevelType w:val="singleLevel"/>
    <w:tmpl w:val="00000052"/>
    <w:name w:val="WW8Num5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2">
    <w:nsid w:val="00000053"/>
    <w:multiLevelType w:val="singleLevel"/>
    <w:tmpl w:val="00000053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3">
    <w:nsid w:val="00000054"/>
    <w:multiLevelType w:val="singleLevel"/>
    <w:tmpl w:val="00000054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4">
    <w:nsid w:val="00000055"/>
    <w:multiLevelType w:val="singleLevel"/>
    <w:tmpl w:val="0000005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5">
    <w:nsid w:val="00000056"/>
    <w:multiLevelType w:val="singleLevel"/>
    <w:tmpl w:val="00000056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6">
    <w:nsid w:val="00000057"/>
    <w:multiLevelType w:val="multilevel"/>
    <w:tmpl w:val="00000057"/>
    <w:name w:val="WW8Num34"/>
    <w:lvl w:ilvl="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/>
      </w:rPr>
    </w:lvl>
    <w:lvl w:ilvl="1">
      <w:start w:val="1"/>
      <w:numFmt w:val="bullet"/>
      <w:lvlText w:val=""/>
      <w:lvlJc w:val="left"/>
      <w:pPr>
        <w:tabs>
          <w:tab w:val="num" w:pos="1070"/>
        </w:tabs>
        <w:ind w:left="1070" w:hanging="360"/>
      </w:pPr>
      <w:rPr>
        <w:rFonts w:ascii="Webdings" w:hAnsi="Webdings"/>
      </w:rPr>
    </w:lvl>
    <w:lvl w:ilvl="2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/>
      </w:rPr>
    </w:lvl>
    <w:lvl w:ilvl="3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/>
      </w:rPr>
    </w:lvl>
    <w:lvl w:ilvl="4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/>
      </w:rPr>
    </w:lvl>
    <w:lvl w:ilvl="5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/>
      </w:rPr>
    </w:lvl>
    <w:lvl w:ilvl="6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/>
      </w:rPr>
    </w:lvl>
    <w:lvl w:ilvl="7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/>
      </w:rPr>
    </w:lvl>
    <w:lvl w:ilvl="8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/>
      </w:rPr>
    </w:lvl>
  </w:abstractNum>
  <w:abstractNum w:abstractNumId="87">
    <w:nsid w:val="00000058"/>
    <w:multiLevelType w:val="singleLevel"/>
    <w:tmpl w:val="00000058"/>
    <w:name w:val="WW8Num1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8">
    <w:nsid w:val="00000059"/>
    <w:multiLevelType w:val="singleLevel"/>
    <w:tmpl w:val="00000059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9">
    <w:nsid w:val="0000005A"/>
    <w:multiLevelType w:val="singleLevel"/>
    <w:tmpl w:val="0000005A"/>
    <w:name w:val="WW8Num1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0">
    <w:nsid w:val="0000005B"/>
    <w:multiLevelType w:val="singleLevel"/>
    <w:tmpl w:val="0000005B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1">
    <w:nsid w:val="0000005C"/>
    <w:multiLevelType w:val="singleLevel"/>
    <w:tmpl w:val="0000005C"/>
    <w:name w:val="WW8Num1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2">
    <w:nsid w:val="0000005D"/>
    <w:multiLevelType w:val="singleLevel"/>
    <w:tmpl w:val="0000005D"/>
    <w:name w:val="WW8Num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3">
    <w:nsid w:val="0000005E"/>
    <w:multiLevelType w:val="singleLevel"/>
    <w:tmpl w:val="0000005E"/>
    <w:name w:val="WW8Num1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4">
    <w:nsid w:val="0000005F"/>
    <w:multiLevelType w:val="singleLevel"/>
    <w:tmpl w:val="0000005F"/>
    <w:name w:val="WW8Num105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95">
    <w:nsid w:val="00000060"/>
    <w:multiLevelType w:val="singleLevel"/>
    <w:tmpl w:val="0000006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6">
    <w:nsid w:val="00000061"/>
    <w:multiLevelType w:val="singleLevel"/>
    <w:tmpl w:val="00000061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97">
    <w:nsid w:val="00000062"/>
    <w:multiLevelType w:val="singleLevel"/>
    <w:tmpl w:val="00000062"/>
    <w:name w:val="WW8Num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8">
    <w:nsid w:val="00000063"/>
    <w:multiLevelType w:val="singleLevel"/>
    <w:tmpl w:val="00000063"/>
    <w:name w:val="WW8Num9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99">
    <w:nsid w:val="00000064"/>
    <w:multiLevelType w:val="singleLevel"/>
    <w:tmpl w:val="00000064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00">
    <w:nsid w:val="00000065"/>
    <w:multiLevelType w:val="singleLevel"/>
    <w:tmpl w:val="00000065"/>
    <w:name w:val="WW8Num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01">
    <w:nsid w:val="00000066"/>
    <w:multiLevelType w:val="singleLevel"/>
    <w:tmpl w:val="00000066"/>
    <w:name w:val="WW8Num69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</w:lvl>
  </w:abstractNum>
  <w:abstractNum w:abstractNumId="102">
    <w:nsid w:val="00000067"/>
    <w:multiLevelType w:val="singleLevel"/>
    <w:tmpl w:val="00000067"/>
    <w:name w:val="WW8Num10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3">
    <w:nsid w:val="00000068"/>
    <w:multiLevelType w:val="singleLevel"/>
    <w:tmpl w:val="00000068"/>
    <w:name w:val="WW8Num1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4">
    <w:nsid w:val="00000069"/>
    <w:multiLevelType w:val="singleLevel"/>
    <w:tmpl w:val="00000069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5">
    <w:nsid w:val="0000006A"/>
    <w:multiLevelType w:val="singleLevel"/>
    <w:tmpl w:val="0000006A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6">
    <w:nsid w:val="0000006B"/>
    <w:multiLevelType w:val="singleLevel"/>
    <w:tmpl w:val="0000006B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</w:lvl>
  </w:abstractNum>
  <w:abstractNum w:abstractNumId="107">
    <w:nsid w:val="0000006C"/>
    <w:multiLevelType w:val="singleLevel"/>
    <w:tmpl w:val="0000006C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8">
    <w:nsid w:val="0000006D"/>
    <w:multiLevelType w:val="singleLevel"/>
    <w:tmpl w:val="0000006D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9">
    <w:nsid w:val="0000006E"/>
    <w:multiLevelType w:val="singleLevel"/>
    <w:tmpl w:val="0000006E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0">
    <w:nsid w:val="0000006F"/>
    <w:multiLevelType w:val="singleLevel"/>
    <w:tmpl w:val="0000006F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1">
    <w:nsid w:val="00000070"/>
    <w:multiLevelType w:val="singleLevel"/>
    <w:tmpl w:val="00000070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2">
    <w:nsid w:val="00000071"/>
    <w:multiLevelType w:val="singleLevel"/>
    <w:tmpl w:val="00000071"/>
    <w:name w:val="WW8Num6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3">
    <w:nsid w:val="00000072"/>
    <w:multiLevelType w:val="singleLevel"/>
    <w:tmpl w:val="0000007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4">
    <w:nsid w:val="00000073"/>
    <w:multiLevelType w:val="singleLevel"/>
    <w:tmpl w:val="00000073"/>
    <w:name w:val="WW8Num1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5">
    <w:nsid w:val="00000074"/>
    <w:multiLevelType w:val="singleLevel"/>
    <w:tmpl w:val="0000007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6">
    <w:nsid w:val="00000075"/>
    <w:multiLevelType w:val="singleLevel"/>
    <w:tmpl w:val="00000075"/>
    <w:name w:val="WW8Num1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7">
    <w:nsid w:val="00000076"/>
    <w:multiLevelType w:val="singleLevel"/>
    <w:tmpl w:val="00000076"/>
    <w:name w:val="WW8Num9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8">
    <w:nsid w:val="00000077"/>
    <w:multiLevelType w:val="singleLevel"/>
    <w:tmpl w:val="00000077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9">
    <w:nsid w:val="00000078"/>
    <w:multiLevelType w:val="singleLevel"/>
    <w:tmpl w:val="00000078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0">
    <w:nsid w:val="00000079"/>
    <w:multiLevelType w:val="singleLevel"/>
    <w:tmpl w:val="00000079"/>
    <w:name w:val="WW8Num6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1">
    <w:nsid w:val="0000007A"/>
    <w:multiLevelType w:val="singleLevel"/>
    <w:tmpl w:val="0000007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2">
    <w:nsid w:val="0000007B"/>
    <w:multiLevelType w:val="singleLevel"/>
    <w:tmpl w:val="0000007B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3">
    <w:nsid w:val="0000007C"/>
    <w:multiLevelType w:val="singleLevel"/>
    <w:tmpl w:val="0000007C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</w:lvl>
  </w:abstractNum>
  <w:abstractNum w:abstractNumId="124">
    <w:nsid w:val="0000007D"/>
    <w:multiLevelType w:val="singleLevel"/>
    <w:tmpl w:val="0000007D"/>
    <w:name w:val="WW8Num9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5">
    <w:nsid w:val="0000007E"/>
    <w:multiLevelType w:val="singleLevel"/>
    <w:tmpl w:val="0000007E"/>
    <w:name w:val="WW8Num1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6">
    <w:nsid w:val="0000007F"/>
    <w:multiLevelType w:val="singleLevel"/>
    <w:tmpl w:val="0000007F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7">
    <w:nsid w:val="00000080"/>
    <w:multiLevelType w:val="singleLevel"/>
    <w:tmpl w:val="00000080"/>
    <w:name w:val="WW8Num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8">
    <w:nsid w:val="00000081"/>
    <w:multiLevelType w:val="singleLevel"/>
    <w:tmpl w:val="00000081"/>
    <w:name w:val="WW8Num13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9">
    <w:nsid w:val="00000082"/>
    <w:multiLevelType w:val="singleLevel"/>
    <w:tmpl w:val="00000082"/>
    <w:name w:val="WW8Num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0">
    <w:nsid w:val="00000083"/>
    <w:multiLevelType w:val="multilevel"/>
    <w:tmpl w:val="0000008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00000084"/>
    <w:multiLevelType w:val="singleLevel"/>
    <w:tmpl w:val="00000084"/>
    <w:name w:val="WW8Num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2">
    <w:nsid w:val="00000085"/>
    <w:multiLevelType w:val="singleLevel"/>
    <w:tmpl w:val="00000085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3">
    <w:nsid w:val="00000086"/>
    <w:multiLevelType w:val="singleLevel"/>
    <w:tmpl w:val="00000086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1363" w:hanging="360"/>
      </w:pPr>
    </w:lvl>
  </w:abstractNum>
  <w:abstractNum w:abstractNumId="134">
    <w:nsid w:val="00000087"/>
    <w:multiLevelType w:val="singleLevel"/>
    <w:tmpl w:val="00000087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5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136">
    <w:nsid w:val="00000089"/>
    <w:multiLevelType w:val="singleLevel"/>
    <w:tmpl w:val="00000089"/>
    <w:name w:val="WW8Num8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37">
    <w:nsid w:val="0000008A"/>
    <w:multiLevelType w:val="singleLevel"/>
    <w:tmpl w:val="0000008A"/>
    <w:name w:val="WW8Num78"/>
    <w:lvl w:ilvl="0">
      <w:start w:val="1"/>
      <w:numFmt w:val="bullet"/>
      <w:lvlText w:val=""/>
      <w:lvlJc w:val="left"/>
      <w:pPr>
        <w:tabs>
          <w:tab w:val="num" w:pos="65"/>
        </w:tabs>
        <w:ind w:left="785" w:hanging="360"/>
      </w:pPr>
      <w:rPr>
        <w:rFonts w:ascii="Wingdings" w:hAnsi="Wingdings"/>
      </w:rPr>
    </w:lvl>
  </w:abstractNum>
  <w:abstractNum w:abstractNumId="138">
    <w:nsid w:val="0000008B"/>
    <w:multiLevelType w:val="singleLevel"/>
    <w:tmpl w:val="0000008B"/>
    <w:name w:val="WW8Num68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39">
    <w:nsid w:val="0000008C"/>
    <w:multiLevelType w:val="singleLevel"/>
    <w:tmpl w:val="0000008C"/>
    <w:name w:val="WW8Num26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40">
    <w:nsid w:val="0000008D"/>
    <w:multiLevelType w:val="singleLevel"/>
    <w:tmpl w:val="0000008D"/>
    <w:name w:val="WW8Num85"/>
    <w:lvl w:ilvl="0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41">
    <w:nsid w:val="0000008E"/>
    <w:multiLevelType w:val="multilevel"/>
    <w:tmpl w:val="0000008E"/>
    <w:name w:val="WW8Num10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2">
    <w:nsid w:val="0000008F"/>
    <w:multiLevelType w:val="multilevel"/>
    <w:tmpl w:val="0000008F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3">
    <w:nsid w:val="00000090"/>
    <w:multiLevelType w:val="singleLevel"/>
    <w:tmpl w:val="00000090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4">
    <w:nsid w:val="00000091"/>
    <w:multiLevelType w:val="singleLevel"/>
    <w:tmpl w:val="00000091"/>
    <w:name w:val="WW8Num4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45">
    <w:nsid w:val="00000092"/>
    <w:multiLevelType w:val="singleLevel"/>
    <w:tmpl w:val="00000092"/>
    <w:name w:val="WW8Num1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6">
    <w:nsid w:val="00000093"/>
    <w:multiLevelType w:val="singleLevel"/>
    <w:tmpl w:val="00000093"/>
    <w:name w:val="WW8Num8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7">
    <w:nsid w:val="00000094"/>
    <w:multiLevelType w:val="singleLevel"/>
    <w:tmpl w:val="00000094"/>
    <w:name w:val="WW8Num1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8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9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0">
    <w:nsid w:val="036E34A0"/>
    <w:multiLevelType w:val="multilevel"/>
    <w:tmpl w:val="12FCA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51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3452743"/>
    <w:multiLevelType w:val="hybridMultilevel"/>
    <w:tmpl w:val="BBE4CE0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>
    <w:nsid w:val="64CF22DA"/>
    <w:multiLevelType w:val="hybridMultilevel"/>
    <w:tmpl w:val="67D8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21"/>
  </w:num>
  <w:num w:numId="17">
    <w:abstractNumId w:val="22"/>
  </w:num>
  <w:num w:numId="18">
    <w:abstractNumId w:val="23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2"/>
  </w:num>
  <w:num w:numId="27">
    <w:abstractNumId w:val="34"/>
  </w:num>
  <w:num w:numId="28">
    <w:abstractNumId w:val="35"/>
  </w:num>
  <w:num w:numId="29">
    <w:abstractNumId w:val="36"/>
  </w:num>
  <w:num w:numId="30">
    <w:abstractNumId w:val="37"/>
  </w:num>
  <w:num w:numId="31">
    <w:abstractNumId w:val="39"/>
  </w:num>
  <w:num w:numId="32">
    <w:abstractNumId w:val="43"/>
  </w:num>
  <w:num w:numId="33">
    <w:abstractNumId w:val="44"/>
  </w:num>
  <w:num w:numId="34">
    <w:abstractNumId w:val="45"/>
  </w:num>
  <w:num w:numId="35">
    <w:abstractNumId w:val="46"/>
  </w:num>
  <w:num w:numId="36">
    <w:abstractNumId w:val="47"/>
  </w:num>
  <w:num w:numId="37">
    <w:abstractNumId w:val="48"/>
  </w:num>
  <w:num w:numId="38">
    <w:abstractNumId w:val="49"/>
  </w:num>
  <w:num w:numId="39">
    <w:abstractNumId w:val="50"/>
  </w:num>
  <w:num w:numId="40">
    <w:abstractNumId w:val="52"/>
  </w:num>
  <w:num w:numId="41">
    <w:abstractNumId w:val="53"/>
  </w:num>
  <w:num w:numId="42">
    <w:abstractNumId w:val="54"/>
  </w:num>
  <w:num w:numId="43">
    <w:abstractNumId w:val="55"/>
  </w:num>
  <w:num w:numId="44">
    <w:abstractNumId w:val="56"/>
  </w:num>
  <w:num w:numId="45">
    <w:abstractNumId w:val="57"/>
  </w:num>
  <w:num w:numId="46">
    <w:abstractNumId w:val="58"/>
  </w:num>
  <w:num w:numId="47">
    <w:abstractNumId w:val="59"/>
  </w:num>
  <w:num w:numId="48">
    <w:abstractNumId w:val="60"/>
  </w:num>
  <w:num w:numId="49">
    <w:abstractNumId w:val="61"/>
  </w:num>
  <w:num w:numId="50">
    <w:abstractNumId w:val="63"/>
  </w:num>
  <w:num w:numId="51">
    <w:abstractNumId w:val="65"/>
  </w:num>
  <w:num w:numId="52">
    <w:abstractNumId w:val="66"/>
  </w:num>
  <w:num w:numId="53">
    <w:abstractNumId w:val="67"/>
  </w:num>
  <w:num w:numId="54">
    <w:abstractNumId w:val="68"/>
  </w:num>
  <w:num w:numId="55">
    <w:abstractNumId w:val="69"/>
  </w:num>
  <w:num w:numId="56">
    <w:abstractNumId w:val="70"/>
  </w:num>
  <w:num w:numId="57">
    <w:abstractNumId w:val="71"/>
  </w:num>
  <w:num w:numId="58">
    <w:abstractNumId w:val="72"/>
  </w:num>
  <w:num w:numId="59">
    <w:abstractNumId w:val="73"/>
  </w:num>
  <w:num w:numId="60">
    <w:abstractNumId w:val="74"/>
  </w:num>
  <w:num w:numId="61">
    <w:abstractNumId w:val="75"/>
  </w:num>
  <w:num w:numId="62">
    <w:abstractNumId w:val="76"/>
  </w:num>
  <w:num w:numId="63">
    <w:abstractNumId w:val="79"/>
  </w:num>
  <w:num w:numId="64">
    <w:abstractNumId w:val="80"/>
  </w:num>
  <w:num w:numId="65">
    <w:abstractNumId w:val="81"/>
  </w:num>
  <w:num w:numId="66">
    <w:abstractNumId w:val="84"/>
  </w:num>
  <w:num w:numId="67">
    <w:abstractNumId w:val="85"/>
  </w:num>
  <w:num w:numId="68">
    <w:abstractNumId w:val="87"/>
  </w:num>
  <w:num w:numId="69">
    <w:abstractNumId w:val="88"/>
  </w:num>
  <w:num w:numId="70">
    <w:abstractNumId w:val="89"/>
  </w:num>
  <w:num w:numId="71">
    <w:abstractNumId w:val="92"/>
  </w:num>
  <w:num w:numId="72">
    <w:abstractNumId w:val="93"/>
  </w:num>
  <w:num w:numId="73">
    <w:abstractNumId w:val="105"/>
  </w:num>
  <w:num w:numId="74">
    <w:abstractNumId w:val="106"/>
  </w:num>
  <w:num w:numId="75">
    <w:abstractNumId w:val="107"/>
  </w:num>
  <w:num w:numId="76">
    <w:abstractNumId w:val="108"/>
  </w:num>
  <w:num w:numId="77">
    <w:abstractNumId w:val="109"/>
  </w:num>
  <w:num w:numId="78">
    <w:abstractNumId w:val="110"/>
  </w:num>
  <w:num w:numId="79">
    <w:abstractNumId w:val="111"/>
  </w:num>
  <w:num w:numId="80">
    <w:abstractNumId w:val="112"/>
  </w:num>
  <w:num w:numId="81">
    <w:abstractNumId w:val="113"/>
  </w:num>
  <w:num w:numId="82">
    <w:abstractNumId w:val="114"/>
  </w:num>
  <w:num w:numId="83">
    <w:abstractNumId w:val="115"/>
  </w:num>
  <w:num w:numId="84">
    <w:abstractNumId w:val="116"/>
  </w:num>
  <w:num w:numId="85">
    <w:abstractNumId w:val="117"/>
  </w:num>
  <w:num w:numId="86">
    <w:abstractNumId w:val="118"/>
  </w:num>
  <w:num w:numId="87">
    <w:abstractNumId w:val="130"/>
  </w:num>
  <w:num w:numId="88">
    <w:abstractNumId w:val="134"/>
  </w:num>
  <w:num w:numId="89">
    <w:abstractNumId w:val="135"/>
  </w:num>
  <w:num w:numId="90">
    <w:abstractNumId w:val="136"/>
  </w:num>
  <w:num w:numId="91">
    <w:abstractNumId w:val="137"/>
  </w:num>
  <w:num w:numId="92">
    <w:abstractNumId w:val="138"/>
  </w:num>
  <w:num w:numId="93">
    <w:abstractNumId w:val="139"/>
  </w:num>
  <w:num w:numId="94">
    <w:abstractNumId w:val="140"/>
  </w:num>
  <w:num w:numId="95">
    <w:abstractNumId w:val="141"/>
  </w:num>
  <w:num w:numId="96">
    <w:abstractNumId w:val="142"/>
  </w:num>
  <w:num w:numId="97">
    <w:abstractNumId w:val="143"/>
  </w:num>
  <w:num w:numId="98">
    <w:abstractNumId w:val="144"/>
  </w:num>
  <w:num w:numId="99">
    <w:abstractNumId w:val="145"/>
  </w:num>
  <w:num w:numId="100">
    <w:abstractNumId w:val="146"/>
  </w:num>
  <w:num w:numId="101">
    <w:abstractNumId w:val="147"/>
  </w:num>
  <w:num w:numId="102">
    <w:abstractNumId w:val="148"/>
  </w:num>
  <w:num w:numId="103">
    <w:abstractNumId w:val="149"/>
  </w:num>
  <w:num w:numId="104">
    <w:abstractNumId w:val="151"/>
  </w:num>
  <w:num w:numId="105">
    <w:abstractNumId w:val="152"/>
  </w:num>
  <w:num w:numId="106">
    <w:abstractNumId w:val="150"/>
  </w:num>
  <w:num w:numId="107">
    <w:abstractNumId w:val="153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savePreviewPicture/>
  <w:compat/>
  <w:rsids>
    <w:rsidRoot w:val="00B35926"/>
    <w:rsid w:val="000D52D2"/>
    <w:rsid w:val="00176E0F"/>
    <w:rsid w:val="002352E1"/>
    <w:rsid w:val="00240A36"/>
    <w:rsid w:val="002B4651"/>
    <w:rsid w:val="003A2A2B"/>
    <w:rsid w:val="005C23BA"/>
    <w:rsid w:val="005E02C6"/>
    <w:rsid w:val="00626812"/>
    <w:rsid w:val="00670ADD"/>
    <w:rsid w:val="00712516"/>
    <w:rsid w:val="00744A99"/>
    <w:rsid w:val="007C7AA5"/>
    <w:rsid w:val="008D0124"/>
    <w:rsid w:val="00A6215E"/>
    <w:rsid w:val="00AD23F1"/>
    <w:rsid w:val="00AD2542"/>
    <w:rsid w:val="00AF5586"/>
    <w:rsid w:val="00B25EE9"/>
    <w:rsid w:val="00B35926"/>
    <w:rsid w:val="00B96438"/>
    <w:rsid w:val="00D004F3"/>
    <w:rsid w:val="00D35800"/>
    <w:rsid w:val="00D8444A"/>
    <w:rsid w:val="00DC3C16"/>
    <w:rsid w:val="00DD1BED"/>
    <w:rsid w:val="00DF6A90"/>
    <w:rsid w:val="00E5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  <o:rules v:ext="edit">
        <o:r id="V:Rule10" type="callout" idref="#_x0000_s1043"/>
        <o:r id="V:Rule11" type="callout" idref="#_x0000_s1046"/>
        <o:r id="V:Rule12" type="callout" idref="#_x0000_s1049"/>
        <o:r id="V:Rule62" type="connector" idref="#AutoShape 107"/>
        <o:r id="V:Rule63" type="connector" idref="#AutoShape 54"/>
        <o:r id="V:Rule64" type="connector" idref="#AutoShape 97"/>
        <o:r id="V:Rule65" type="connector" idref="#AutoShape 98"/>
        <o:r id="V:Rule66" type="connector" idref="#AutoShape 106"/>
        <o:r id="V:Rule67" type="connector" idref="#AutoShape 16"/>
        <o:r id="V:Rule68" type="connector" idref="#AutoShape 53"/>
        <o:r id="V:Rule69" type="connector" idref="#AutoShape 100"/>
        <o:r id="V:Rule70" type="connector" idref="#AutoShape 47"/>
        <o:r id="V:Rule71" type="connector" idref="#AutoShape 24"/>
        <o:r id="V:Rule72" type="connector" idref="#AutoShape 49"/>
        <o:r id="V:Rule73" type="connector" idref="#AutoShape 23"/>
        <o:r id="V:Rule74" type="connector" idref="#AutoShape 99"/>
        <o:r id="V:Rule75" type="connector" idref="#AutoShape 52"/>
        <o:r id="V:Rule76" type="connector" idref="#AutoShape 104"/>
        <o:r id="V:Rule77" type="connector" idref="#AutoShape 55"/>
        <o:r id="V:Rule78" type="connector" idref="#AutoShape 20"/>
        <o:r id="V:Rule79" type="connector" idref="#AutoShape 77"/>
        <o:r id="V:Rule80" type="connector" idref="#AutoShape 81"/>
        <o:r id="V:Rule81" type="connector" idref="#AutoShape 19"/>
        <o:r id="V:Rule82" type="connector" idref="#AutoShape 70"/>
        <o:r id="V:Rule83" type="connector" idref="#AutoShape 50"/>
        <o:r id="V:Rule84" type="connector" idref="#AutoShape 103"/>
        <o:r id="V:Rule85" type="connector" idref="#AutoShape 95"/>
        <o:r id="V:Rule86" type="connector" idref="#AutoShape 21"/>
        <o:r id="V:Rule87" type="connector" idref="#AutoShape 83"/>
        <o:r id="V:Rule88" type="connector" idref="#AutoShape 101"/>
        <o:r id="V:Rule89" type="connector" idref="#AutoShape 102"/>
        <o:r id="V:Rule90" type="connector" idref="#AutoShape 22"/>
        <o:r id="V:Rule91" type="connector" idref="#AutoShape 94"/>
        <o:r id="V:Rule92" type="connector" idref="#AutoShape 82"/>
        <o:r id="V:Rule93" type="connector" idref="#AutoShape 88"/>
        <o:r id="V:Rule94" type="connector" idref="#AutoShape 76"/>
        <o:r id="V:Rule95" type="connector" idref="#AutoShape 71"/>
        <o:r id="V:Rule96" type="connector" idref="#AutoShape 89"/>
        <o:r id="V:Rule97" type="connector" idref="#AutoShape 78"/>
        <o:r id="V:Rule98" type="connector" idref="#AutoShape 87"/>
        <o:r id="V:Rule99" type="connector" idref="#AutoShape 68"/>
        <o:r id="V:Rule100" type="connector" idref="#AutoShape 86"/>
        <o:r id="V:Rule101" type="connector" idref="#AutoShape 72"/>
        <o:r id="V:Rule102" type="connector" idref="#AutoShape 105"/>
        <o:r id="V:Rule103" type="connector" idref="#AutoShape 51"/>
        <o:r id="V:Rule104" type="connector" idref="#AutoShape 75"/>
        <o:r id="V:Rule105" type="connector" idref="#AutoShape 91"/>
        <o:r id="V:Rule106" type="connector" idref="#AutoShape 17"/>
        <o:r id="V:Rule107" type="connector" idref="#AutoShape 69"/>
        <o:r id="V:Rule108" type="connector" idref="#AutoShape 18"/>
        <o:r id="V:Rule109" type="connector" idref="#AutoShape 90"/>
        <o:r id="V:Rule110" type="connector" idref="#AutoShape 108"/>
        <o:r id="V:Rule111" type="connector" idref="#AutoShape 48"/>
        <o:r id="V:Rule112" type="connector" idref="#AutoShape 73"/>
        <o:r id="V:Rule113" type="connector" idref="#AutoShape 84"/>
        <o:r id="V:Rule114" type="connector" idref="#AutoShape 92"/>
        <o:r id="V:Rule115" type="connector" idref="#AutoShape 46"/>
        <o:r id="V:Rule116" type="connector" idref="#AutoShape 45"/>
        <o:r id="V:Rule117" type="connector" idref="#AutoShape 74"/>
        <o:r id="V:Rule118" type="connector" idref="#AutoShape 85"/>
        <o:r id="V:Rule119" type="connector" idref="#AutoShape 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2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B3592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926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WW8Num31z0">
    <w:name w:val="WW8Num31z0"/>
    <w:rsid w:val="00B35926"/>
    <w:rPr>
      <w:rFonts w:ascii="Times New Roman" w:eastAsia="Times New Roman" w:hAnsi="Times New Roman" w:cs="Times New Roman"/>
      <w:color w:val="000000"/>
    </w:rPr>
  </w:style>
  <w:style w:type="character" w:customStyle="1" w:styleId="WW8Num31z1">
    <w:name w:val="WW8Num31z1"/>
    <w:rsid w:val="00B35926"/>
    <w:rPr>
      <w:color w:val="000000"/>
    </w:rPr>
  </w:style>
  <w:style w:type="character" w:customStyle="1" w:styleId="WW8Num73z0">
    <w:name w:val="WW8Num73z0"/>
    <w:rsid w:val="00B35926"/>
    <w:rPr>
      <w:color w:val="000000"/>
    </w:rPr>
  </w:style>
  <w:style w:type="character" w:customStyle="1" w:styleId="WW8Num27z1">
    <w:name w:val="WW8Num27z1"/>
    <w:rsid w:val="00B35926"/>
    <w:rPr>
      <w:rFonts w:ascii="Courier New" w:hAnsi="Courier New" w:cs="Courier New"/>
    </w:rPr>
  </w:style>
  <w:style w:type="character" w:customStyle="1" w:styleId="WW8Num27z2">
    <w:name w:val="WW8Num27z2"/>
    <w:rsid w:val="00B35926"/>
    <w:rPr>
      <w:rFonts w:ascii="Wingdings" w:hAnsi="Wingdings"/>
    </w:rPr>
  </w:style>
  <w:style w:type="character" w:customStyle="1" w:styleId="WW8Num27z3">
    <w:name w:val="WW8Num27z3"/>
    <w:rsid w:val="00B35926"/>
    <w:rPr>
      <w:rFonts w:ascii="Symbol" w:hAnsi="Symbol"/>
    </w:rPr>
  </w:style>
  <w:style w:type="character" w:customStyle="1" w:styleId="WW8Num149z0">
    <w:name w:val="WW8Num149z0"/>
    <w:rsid w:val="00B35926"/>
    <w:rPr>
      <w:b w:val="0"/>
    </w:rPr>
  </w:style>
  <w:style w:type="character" w:customStyle="1" w:styleId="WW8Num71z0">
    <w:name w:val="WW8Num71z0"/>
    <w:rsid w:val="00B35926"/>
    <w:rPr>
      <w:rFonts w:ascii="Wingdings" w:hAnsi="Wingdings"/>
    </w:rPr>
  </w:style>
  <w:style w:type="character" w:customStyle="1" w:styleId="WW8Num71z1">
    <w:name w:val="WW8Num71z1"/>
    <w:rsid w:val="00B35926"/>
    <w:rPr>
      <w:rFonts w:ascii="Courier New" w:hAnsi="Courier New" w:cs="Courier New"/>
    </w:rPr>
  </w:style>
  <w:style w:type="character" w:customStyle="1" w:styleId="WW8Num71z3">
    <w:name w:val="WW8Num71z3"/>
    <w:rsid w:val="00B35926"/>
    <w:rPr>
      <w:rFonts w:ascii="Symbol" w:hAnsi="Symbol"/>
    </w:rPr>
  </w:style>
  <w:style w:type="character" w:customStyle="1" w:styleId="WW8Num84z0">
    <w:name w:val="WW8Num84z0"/>
    <w:rsid w:val="00B35926"/>
    <w:rPr>
      <w:rFonts w:ascii="Wingdings" w:hAnsi="Wingdings"/>
    </w:rPr>
  </w:style>
  <w:style w:type="character" w:customStyle="1" w:styleId="WW8Num84z1">
    <w:name w:val="WW8Num84z1"/>
    <w:rsid w:val="00B35926"/>
    <w:rPr>
      <w:rFonts w:ascii="Courier New" w:hAnsi="Courier New" w:cs="Courier New"/>
    </w:rPr>
  </w:style>
  <w:style w:type="character" w:customStyle="1" w:styleId="WW8Num84z3">
    <w:name w:val="WW8Num84z3"/>
    <w:rsid w:val="00B35926"/>
    <w:rPr>
      <w:rFonts w:ascii="Symbol" w:hAnsi="Symbol"/>
    </w:rPr>
  </w:style>
  <w:style w:type="character" w:customStyle="1" w:styleId="WW8Num45z0">
    <w:name w:val="WW8Num45z0"/>
    <w:rsid w:val="00B35926"/>
    <w:rPr>
      <w:rFonts w:ascii="Wingdings" w:hAnsi="Wingdings"/>
    </w:rPr>
  </w:style>
  <w:style w:type="character" w:customStyle="1" w:styleId="WW8Num45z1">
    <w:name w:val="WW8Num45z1"/>
    <w:rsid w:val="00B35926"/>
    <w:rPr>
      <w:rFonts w:ascii="Courier New" w:hAnsi="Courier New" w:cs="Courier New"/>
    </w:rPr>
  </w:style>
  <w:style w:type="character" w:customStyle="1" w:styleId="WW8Num45z3">
    <w:name w:val="WW8Num45z3"/>
    <w:rsid w:val="00B35926"/>
    <w:rPr>
      <w:rFonts w:ascii="Symbol" w:hAnsi="Symbol"/>
    </w:rPr>
  </w:style>
  <w:style w:type="character" w:customStyle="1" w:styleId="WW8Num117z0">
    <w:name w:val="WW8Num117z0"/>
    <w:rsid w:val="00B35926"/>
    <w:rPr>
      <w:rFonts w:ascii="Wingdings" w:hAnsi="Wingdings"/>
    </w:rPr>
  </w:style>
  <w:style w:type="character" w:customStyle="1" w:styleId="WW8Num117z1">
    <w:name w:val="WW8Num117z1"/>
    <w:rsid w:val="00B35926"/>
    <w:rPr>
      <w:rFonts w:ascii="Courier New" w:hAnsi="Courier New" w:cs="Courier New"/>
    </w:rPr>
  </w:style>
  <w:style w:type="character" w:customStyle="1" w:styleId="WW8Num117z3">
    <w:name w:val="WW8Num117z3"/>
    <w:rsid w:val="00B35926"/>
    <w:rPr>
      <w:rFonts w:ascii="Symbol" w:hAnsi="Symbol"/>
    </w:rPr>
  </w:style>
  <w:style w:type="character" w:customStyle="1" w:styleId="WW8Num95z0">
    <w:name w:val="WW8Num95z0"/>
    <w:rsid w:val="00B35926"/>
    <w:rPr>
      <w:rFonts w:ascii="Wingdings" w:hAnsi="Wingdings"/>
    </w:rPr>
  </w:style>
  <w:style w:type="character" w:customStyle="1" w:styleId="WW8Num95z1">
    <w:name w:val="WW8Num95z1"/>
    <w:rsid w:val="00B35926"/>
    <w:rPr>
      <w:rFonts w:ascii="Courier New" w:hAnsi="Courier New" w:cs="Courier New"/>
    </w:rPr>
  </w:style>
  <w:style w:type="character" w:customStyle="1" w:styleId="WW8Num95z3">
    <w:name w:val="WW8Num95z3"/>
    <w:rsid w:val="00B35926"/>
    <w:rPr>
      <w:rFonts w:ascii="Symbol" w:hAnsi="Symbol"/>
    </w:rPr>
  </w:style>
  <w:style w:type="character" w:customStyle="1" w:styleId="WW8Num80z0">
    <w:name w:val="WW8Num80z0"/>
    <w:rsid w:val="00B35926"/>
    <w:rPr>
      <w:i/>
    </w:rPr>
  </w:style>
  <w:style w:type="character" w:customStyle="1" w:styleId="WW8Num123z0">
    <w:name w:val="WW8Num123z0"/>
    <w:rsid w:val="00B35926"/>
    <w:rPr>
      <w:rFonts w:ascii="Wingdings" w:hAnsi="Wingdings"/>
    </w:rPr>
  </w:style>
  <w:style w:type="character" w:customStyle="1" w:styleId="WW8Num123z1">
    <w:name w:val="WW8Num123z1"/>
    <w:rsid w:val="00B35926"/>
    <w:rPr>
      <w:rFonts w:ascii="Courier New" w:hAnsi="Courier New" w:cs="Courier New"/>
    </w:rPr>
  </w:style>
  <w:style w:type="character" w:customStyle="1" w:styleId="WW8Num123z3">
    <w:name w:val="WW8Num123z3"/>
    <w:rsid w:val="00B35926"/>
    <w:rPr>
      <w:rFonts w:ascii="Symbol" w:hAnsi="Symbol"/>
    </w:rPr>
  </w:style>
  <w:style w:type="character" w:customStyle="1" w:styleId="WW8Num10z0">
    <w:name w:val="WW8Num10z0"/>
    <w:rsid w:val="00B35926"/>
    <w:rPr>
      <w:b w:val="0"/>
      <w:i/>
    </w:rPr>
  </w:style>
  <w:style w:type="character" w:customStyle="1" w:styleId="WW8Num65z0">
    <w:name w:val="WW8Num65z0"/>
    <w:rsid w:val="00B35926"/>
    <w:rPr>
      <w:rFonts w:ascii="Wingdings" w:hAnsi="Wingdings"/>
    </w:rPr>
  </w:style>
  <w:style w:type="character" w:customStyle="1" w:styleId="WW8Num65z1">
    <w:name w:val="WW8Num65z1"/>
    <w:rsid w:val="00B35926"/>
    <w:rPr>
      <w:rFonts w:ascii="Courier New" w:hAnsi="Courier New" w:cs="Courier New"/>
    </w:rPr>
  </w:style>
  <w:style w:type="character" w:customStyle="1" w:styleId="WW8Num65z3">
    <w:name w:val="WW8Num65z3"/>
    <w:rsid w:val="00B35926"/>
    <w:rPr>
      <w:rFonts w:ascii="Symbol" w:hAnsi="Symbol"/>
    </w:rPr>
  </w:style>
  <w:style w:type="character" w:customStyle="1" w:styleId="WW8Num97z0">
    <w:name w:val="WW8Num97z0"/>
    <w:rsid w:val="00B35926"/>
    <w:rPr>
      <w:rFonts w:ascii="Wingdings" w:hAnsi="Wingdings"/>
    </w:rPr>
  </w:style>
  <w:style w:type="character" w:customStyle="1" w:styleId="WW8Num97z1">
    <w:name w:val="WW8Num97z1"/>
    <w:rsid w:val="00B35926"/>
    <w:rPr>
      <w:rFonts w:ascii="Courier New" w:hAnsi="Courier New" w:cs="Courier New"/>
    </w:rPr>
  </w:style>
  <w:style w:type="character" w:customStyle="1" w:styleId="WW8Num97z3">
    <w:name w:val="WW8Num97z3"/>
    <w:rsid w:val="00B35926"/>
    <w:rPr>
      <w:rFonts w:ascii="Symbol" w:hAnsi="Symbol"/>
    </w:rPr>
  </w:style>
  <w:style w:type="character" w:customStyle="1" w:styleId="WW8Num77z0">
    <w:name w:val="WW8Num77z0"/>
    <w:rsid w:val="00B35926"/>
    <w:rPr>
      <w:rFonts w:ascii="Wingdings" w:hAnsi="Wingdings"/>
    </w:rPr>
  </w:style>
  <w:style w:type="character" w:customStyle="1" w:styleId="WW8Num77z1">
    <w:name w:val="WW8Num77z1"/>
    <w:rsid w:val="00B35926"/>
    <w:rPr>
      <w:rFonts w:ascii="Courier New" w:hAnsi="Courier New" w:cs="Courier New"/>
    </w:rPr>
  </w:style>
  <w:style w:type="character" w:customStyle="1" w:styleId="WW8Num77z3">
    <w:name w:val="WW8Num77z3"/>
    <w:rsid w:val="00B35926"/>
    <w:rPr>
      <w:rFonts w:ascii="Symbol" w:hAnsi="Symbol"/>
    </w:rPr>
  </w:style>
  <w:style w:type="character" w:customStyle="1" w:styleId="WW8Num36z0">
    <w:name w:val="WW8Num36z0"/>
    <w:rsid w:val="00B35926"/>
    <w:rPr>
      <w:rFonts w:ascii="Wingdings" w:hAnsi="Wingdings"/>
    </w:rPr>
  </w:style>
  <w:style w:type="character" w:customStyle="1" w:styleId="WW8Num36z1">
    <w:name w:val="WW8Num36z1"/>
    <w:rsid w:val="00B35926"/>
    <w:rPr>
      <w:rFonts w:ascii="Courier New" w:hAnsi="Courier New" w:cs="Courier New"/>
    </w:rPr>
  </w:style>
  <w:style w:type="character" w:customStyle="1" w:styleId="WW8Num36z3">
    <w:name w:val="WW8Num36z3"/>
    <w:rsid w:val="00B35926"/>
    <w:rPr>
      <w:rFonts w:ascii="Symbol" w:hAnsi="Symbol"/>
    </w:rPr>
  </w:style>
  <w:style w:type="character" w:customStyle="1" w:styleId="WW8Num124z0">
    <w:name w:val="WW8Num124z0"/>
    <w:rsid w:val="00B35926"/>
    <w:rPr>
      <w:rFonts w:ascii="Wingdings" w:hAnsi="Wingdings"/>
    </w:rPr>
  </w:style>
  <w:style w:type="character" w:customStyle="1" w:styleId="WW8Num124z1">
    <w:name w:val="WW8Num124z1"/>
    <w:rsid w:val="00B35926"/>
    <w:rPr>
      <w:rFonts w:ascii="Courier New" w:hAnsi="Courier New" w:cs="Courier New"/>
    </w:rPr>
  </w:style>
  <w:style w:type="character" w:customStyle="1" w:styleId="WW8Num124z3">
    <w:name w:val="WW8Num124z3"/>
    <w:rsid w:val="00B35926"/>
    <w:rPr>
      <w:rFonts w:ascii="Symbol" w:hAnsi="Symbol"/>
    </w:rPr>
  </w:style>
  <w:style w:type="character" w:customStyle="1" w:styleId="WW8Num130z0">
    <w:name w:val="WW8Num130z0"/>
    <w:rsid w:val="00B35926"/>
    <w:rPr>
      <w:rFonts w:ascii="Wingdings" w:hAnsi="Wingdings"/>
    </w:rPr>
  </w:style>
  <w:style w:type="character" w:customStyle="1" w:styleId="WW8Num130z1">
    <w:name w:val="WW8Num130z1"/>
    <w:rsid w:val="00B35926"/>
    <w:rPr>
      <w:rFonts w:ascii="Courier New" w:hAnsi="Courier New" w:cs="Courier New"/>
    </w:rPr>
  </w:style>
  <w:style w:type="character" w:customStyle="1" w:styleId="WW8Num130z3">
    <w:name w:val="WW8Num130z3"/>
    <w:rsid w:val="00B35926"/>
    <w:rPr>
      <w:rFonts w:ascii="Symbol" w:hAnsi="Symbol"/>
    </w:rPr>
  </w:style>
  <w:style w:type="character" w:customStyle="1" w:styleId="WW8Num29z0">
    <w:name w:val="WW8Num29z0"/>
    <w:rsid w:val="00B35926"/>
    <w:rPr>
      <w:rFonts w:ascii="Wingdings" w:hAnsi="Wingdings"/>
    </w:rPr>
  </w:style>
  <w:style w:type="character" w:customStyle="1" w:styleId="WW8Num29z1">
    <w:name w:val="WW8Num29z1"/>
    <w:rsid w:val="00B35926"/>
    <w:rPr>
      <w:rFonts w:ascii="Courier New" w:hAnsi="Courier New" w:cs="Courier New"/>
    </w:rPr>
  </w:style>
  <w:style w:type="character" w:customStyle="1" w:styleId="WW8Num29z3">
    <w:name w:val="WW8Num29z3"/>
    <w:rsid w:val="00B35926"/>
    <w:rPr>
      <w:rFonts w:ascii="Symbol" w:hAnsi="Symbol"/>
    </w:rPr>
  </w:style>
  <w:style w:type="character" w:styleId="a3">
    <w:name w:val="Hyperlink"/>
    <w:rsid w:val="00B35926"/>
    <w:rPr>
      <w:color w:val="0000FF"/>
      <w:u w:val="single"/>
    </w:rPr>
  </w:style>
  <w:style w:type="character" w:customStyle="1" w:styleId="WW8Num2z0">
    <w:name w:val="WW8Num2z0"/>
    <w:rsid w:val="00B35926"/>
    <w:rPr>
      <w:rFonts w:ascii="Wingdings" w:hAnsi="Wingdings"/>
    </w:rPr>
  </w:style>
  <w:style w:type="character" w:customStyle="1" w:styleId="WW8Num2z1">
    <w:name w:val="WW8Num2z1"/>
    <w:rsid w:val="00B35926"/>
    <w:rPr>
      <w:rFonts w:ascii="Courier New" w:hAnsi="Courier New" w:cs="Courier New"/>
    </w:rPr>
  </w:style>
  <w:style w:type="character" w:customStyle="1" w:styleId="WW8Num2z3">
    <w:name w:val="WW8Num2z3"/>
    <w:rsid w:val="00B35926"/>
    <w:rPr>
      <w:rFonts w:ascii="Symbol" w:hAnsi="Symbol"/>
    </w:rPr>
  </w:style>
  <w:style w:type="character" w:customStyle="1" w:styleId="WW8Num75z0">
    <w:name w:val="WW8Num75z0"/>
    <w:rsid w:val="00B35926"/>
    <w:rPr>
      <w:b w:val="0"/>
      <w:i w:val="0"/>
    </w:rPr>
  </w:style>
  <w:style w:type="character" w:customStyle="1" w:styleId="WW8Num24z0">
    <w:name w:val="WW8Num24z0"/>
    <w:rsid w:val="00B35926"/>
    <w:rPr>
      <w:rFonts w:ascii="Wingdings" w:hAnsi="Wingdings"/>
    </w:rPr>
  </w:style>
  <w:style w:type="character" w:customStyle="1" w:styleId="WW8Num24z1">
    <w:name w:val="WW8Num24z1"/>
    <w:rsid w:val="00B35926"/>
    <w:rPr>
      <w:rFonts w:ascii="Courier New" w:hAnsi="Courier New" w:cs="Courier New"/>
    </w:rPr>
  </w:style>
  <w:style w:type="character" w:customStyle="1" w:styleId="WW8Num24z3">
    <w:name w:val="WW8Num24z3"/>
    <w:rsid w:val="00B35926"/>
    <w:rPr>
      <w:rFonts w:ascii="Symbol" w:hAnsi="Symbol"/>
    </w:rPr>
  </w:style>
  <w:style w:type="character" w:customStyle="1" w:styleId="WW8Num90z0">
    <w:name w:val="WW8Num90z0"/>
    <w:rsid w:val="00B35926"/>
    <w:rPr>
      <w:b w:val="0"/>
      <w:i w:val="0"/>
    </w:rPr>
  </w:style>
  <w:style w:type="character" w:customStyle="1" w:styleId="WW8Num112z0">
    <w:name w:val="WW8Num112z0"/>
    <w:rsid w:val="00B35926"/>
    <w:rPr>
      <w:rFonts w:ascii="Wingdings" w:hAnsi="Wingdings"/>
    </w:rPr>
  </w:style>
  <w:style w:type="character" w:customStyle="1" w:styleId="WW8Num112z1">
    <w:name w:val="WW8Num112z1"/>
    <w:rsid w:val="00B35926"/>
    <w:rPr>
      <w:rFonts w:ascii="Courier New" w:hAnsi="Courier New" w:cs="Courier New"/>
    </w:rPr>
  </w:style>
  <w:style w:type="character" w:customStyle="1" w:styleId="WW8Num112z3">
    <w:name w:val="WW8Num112z3"/>
    <w:rsid w:val="00B35926"/>
    <w:rPr>
      <w:rFonts w:ascii="Symbol" w:hAnsi="Symbol"/>
    </w:rPr>
  </w:style>
  <w:style w:type="character" w:customStyle="1" w:styleId="WW8Num141z0">
    <w:name w:val="WW8Num141z0"/>
    <w:rsid w:val="00B35926"/>
    <w:rPr>
      <w:rFonts w:ascii="Wingdings" w:hAnsi="Wingdings"/>
    </w:rPr>
  </w:style>
  <w:style w:type="character" w:customStyle="1" w:styleId="WW8Num141z1">
    <w:name w:val="WW8Num141z1"/>
    <w:rsid w:val="00B35926"/>
    <w:rPr>
      <w:rFonts w:ascii="Courier New" w:hAnsi="Courier New"/>
    </w:rPr>
  </w:style>
  <w:style w:type="character" w:customStyle="1" w:styleId="WW8Num141z3">
    <w:name w:val="WW8Num141z3"/>
    <w:rsid w:val="00B35926"/>
    <w:rPr>
      <w:rFonts w:ascii="Symbol" w:hAnsi="Symbol"/>
    </w:rPr>
  </w:style>
  <w:style w:type="character" w:customStyle="1" w:styleId="WW8Num87z0">
    <w:name w:val="WW8Num87z0"/>
    <w:rsid w:val="00B35926"/>
    <w:rPr>
      <w:rFonts w:ascii="Wingdings" w:hAnsi="Wingdings"/>
    </w:rPr>
  </w:style>
  <w:style w:type="character" w:customStyle="1" w:styleId="WW8Num87z1">
    <w:name w:val="WW8Num87z1"/>
    <w:rsid w:val="00B35926"/>
    <w:rPr>
      <w:rFonts w:ascii="Courier New" w:hAnsi="Courier New" w:cs="Courier New"/>
    </w:rPr>
  </w:style>
  <w:style w:type="character" w:customStyle="1" w:styleId="WW8Num87z3">
    <w:name w:val="WW8Num87z3"/>
    <w:rsid w:val="00B35926"/>
    <w:rPr>
      <w:rFonts w:ascii="Symbol" w:hAnsi="Symbol"/>
    </w:rPr>
  </w:style>
  <w:style w:type="character" w:customStyle="1" w:styleId="WW8Num100z0">
    <w:name w:val="WW8Num100z0"/>
    <w:rsid w:val="00B35926"/>
    <w:rPr>
      <w:rFonts w:ascii="Wingdings" w:hAnsi="Wingdings"/>
    </w:rPr>
  </w:style>
  <w:style w:type="character" w:customStyle="1" w:styleId="WW8Num100z1">
    <w:name w:val="WW8Num100z1"/>
    <w:rsid w:val="00B35926"/>
    <w:rPr>
      <w:rFonts w:ascii="Courier New" w:hAnsi="Courier New" w:cs="Courier New"/>
    </w:rPr>
  </w:style>
  <w:style w:type="character" w:customStyle="1" w:styleId="WW8Num100z3">
    <w:name w:val="WW8Num100z3"/>
    <w:rsid w:val="00B35926"/>
    <w:rPr>
      <w:rFonts w:ascii="Symbol" w:hAnsi="Symbol"/>
    </w:rPr>
  </w:style>
  <w:style w:type="character" w:customStyle="1" w:styleId="WW8Num21z0">
    <w:name w:val="WW8Num21z0"/>
    <w:rsid w:val="00B35926"/>
    <w:rPr>
      <w:rFonts w:ascii="Wingdings" w:hAnsi="Wingdings"/>
    </w:rPr>
  </w:style>
  <w:style w:type="character" w:customStyle="1" w:styleId="WW8Num21z1">
    <w:name w:val="WW8Num21z1"/>
    <w:rsid w:val="00B35926"/>
    <w:rPr>
      <w:rFonts w:ascii="Courier New" w:hAnsi="Courier New" w:cs="Courier New"/>
    </w:rPr>
  </w:style>
  <w:style w:type="character" w:customStyle="1" w:styleId="WW8Num21z3">
    <w:name w:val="WW8Num21z3"/>
    <w:rsid w:val="00B35926"/>
    <w:rPr>
      <w:rFonts w:ascii="Symbol" w:hAnsi="Symbol"/>
    </w:rPr>
  </w:style>
  <w:style w:type="character" w:customStyle="1" w:styleId="WW8Num28z0">
    <w:name w:val="WW8Num28z0"/>
    <w:rsid w:val="00B35926"/>
    <w:rPr>
      <w:rFonts w:ascii="Wingdings" w:hAnsi="Wingdings"/>
    </w:rPr>
  </w:style>
  <w:style w:type="character" w:customStyle="1" w:styleId="WW8Num28z1">
    <w:name w:val="WW8Num28z1"/>
    <w:rsid w:val="00B35926"/>
    <w:rPr>
      <w:rFonts w:ascii="Courier New" w:hAnsi="Courier New" w:cs="Courier New"/>
    </w:rPr>
  </w:style>
  <w:style w:type="character" w:customStyle="1" w:styleId="WW8Num28z3">
    <w:name w:val="WW8Num28z3"/>
    <w:rsid w:val="00B35926"/>
    <w:rPr>
      <w:rFonts w:ascii="Symbol" w:hAnsi="Symbol"/>
    </w:rPr>
  </w:style>
  <w:style w:type="character" w:customStyle="1" w:styleId="WW8Num118z0">
    <w:name w:val="WW8Num118z0"/>
    <w:rsid w:val="00B35926"/>
    <w:rPr>
      <w:rFonts w:ascii="Wingdings" w:hAnsi="Wingdings"/>
    </w:rPr>
  </w:style>
  <w:style w:type="character" w:customStyle="1" w:styleId="WW8Num118z1">
    <w:name w:val="WW8Num118z1"/>
    <w:rsid w:val="00B35926"/>
    <w:rPr>
      <w:rFonts w:ascii="Courier New" w:hAnsi="Courier New" w:cs="Courier New"/>
    </w:rPr>
  </w:style>
  <w:style w:type="character" w:customStyle="1" w:styleId="WW8Num118z3">
    <w:name w:val="WW8Num118z3"/>
    <w:rsid w:val="00B35926"/>
    <w:rPr>
      <w:rFonts w:ascii="Symbol" w:hAnsi="Symbol"/>
    </w:rPr>
  </w:style>
  <w:style w:type="character" w:customStyle="1" w:styleId="WW8Num109z0">
    <w:name w:val="WW8Num109z0"/>
    <w:rsid w:val="00B35926"/>
    <w:rPr>
      <w:rFonts w:ascii="Wingdings" w:hAnsi="Wingdings"/>
    </w:rPr>
  </w:style>
  <w:style w:type="character" w:customStyle="1" w:styleId="WW8Num109z1">
    <w:name w:val="WW8Num109z1"/>
    <w:rsid w:val="00B35926"/>
    <w:rPr>
      <w:rFonts w:ascii="Courier New" w:hAnsi="Courier New" w:cs="Courier New"/>
    </w:rPr>
  </w:style>
  <w:style w:type="character" w:customStyle="1" w:styleId="WW8Num109z3">
    <w:name w:val="WW8Num109z3"/>
    <w:rsid w:val="00B35926"/>
    <w:rPr>
      <w:rFonts w:ascii="Symbol" w:hAnsi="Symbol"/>
    </w:rPr>
  </w:style>
  <w:style w:type="character" w:customStyle="1" w:styleId="WW8Num72z0">
    <w:name w:val="WW8Num72z0"/>
    <w:rsid w:val="00B35926"/>
    <w:rPr>
      <w:rFonts w:ascii="Wingdings" w:hAnsi="Wingdings"/>
    </w:rPr>
  </w:style>
  <w:style w:type="character" w:customStyle="1" w:styleId="WW8Num72z1">
    <w:name w:val="WW8Num72z1"/>
    <w:rsid w:val="00B35926"/>
    <w:rPr>
      <w:rFonts w:ascii="Courier New" w:hAnsi="Courier New" w:cs="Courier New"/>
    </w:rPr>
  </w:style>
  <w:style w:type="character" w:customStyle="1" w:styleId="WW8Num72z3">
    <w:name w:val="WW8Num72z3"/>
    <w:rsid w:val="00B35926"/>
    <w:rPr>
      <w:rFonts w:ascii="Symbol" w:hAnsi="Symbol"/>
    </w:rPr>
  </w:style>
  <w:style w:type="character" w:customStyle="1" w:styleId="WW8Num151z0">
    <w:name w:val="WW8Num151z0"/>
    <w:rsid w:val="00B35926"/>
    <w:rPr>
      <w:rFonts w:ascii="Wingdings" w:hAnsi="Wingdings"/>
    </w:rPr>
  </w:style>
  <w:style w:type="character" w:customStyle="1" w:styleId="WW8Num151z1">
    <w:name w:val="WW8Num151z1"/>
    <w:rsid w:val="00B35926"/>
    <w:rPr>
      <w:rFonts w:ascii="Courier New" w:hAnsi="Courier New" w:cs="Courier New"/>
    </w:rPr>
  </w:style>
  <w:style w:type="character" w:customStyle="1" w:styleId="WW8Num151z3">
    <w:name w:val="WW8Num151z3"/>
    <w:rsid w:val="00B35926"/>
    <w:rPr>
      <w:rFonts w:ascii="Symbol" w:hAnsi="Symbol"/>
    </w:rPr>
  </w:style>
  <w:style w:type="character" w:customStyle="1" w:styleId="WW8Num17z0">
    <w:name w:val="WW8Num17z0"/>
    <w:rsid w:val="00B35926"/>
    <w:rPr>
      <w:b w:val="0"/>
    </w:rPr>
  </w:style>
  <w:style w:type="character" w:customStyle="1" w:styleId="WW8Num17z1">
    <w:name w:val="WW8Num17z1"/>
    <w:rsid w:val="00B35926"/>
    <w:rPr>
      <w:rFonts w:ascii="Courier New" w:hAnsi="Courier New" w:cs="Courier New"/>
    </w:rPr>
  </w:style>
  <w:style w:type="character" w:customStyle="1" w:styleId="WW8Num17z2">
    <w:name w:val="WW8Num17z2"/>
    <w:rsid w:val="00B35926"/>
    <w:rPr>
      <w:rFonts w:ascii="Wingdings" w:hAnsi="Wingdings"/>
    </w:rPr>
  </w:style>
  <w:style w:type="character" w:customStyle="1" w:styleId="WW8Num17z3">
    <w:name w:val="WW8Num17z3"/>
    <w:rsid w:val="00B35926"/>
    <w:rPr>
      <w:rFonts w:ascii="Symbol" w:hAnsi="Symbol"/>
    </w:rPr>
  </w:style>
  <w:style w:type="character" w:customStyle="1" w:styleId="WW8Num120z0">
    <w:name w:val="WW8Num120z0"/>
    <w:rsid w:val="00B35926"/>
    <w:rPr>
      <w:rFonts w:ascii="Wingdings" w:hAnsi="Wingdings"/>
    </w:rPr>
  </w:style>
  <w:style w:type="character" w:customStyle="1" w:styleId="WW8Num120z1">
    <w:name w:val="WW8Num120z1"/>
    <w:rsid w:val="00B35926"/>
    <w:rPr>
      <w:rFonts w:ascii="Courier New" w:hAnsi="Courier New" w:cs="Courier New"/>
    </w:rPr>
  </w:style>
  <w:style w:type="character" w:customStyle="1" w:styleId="WW8Num120z3">
    <w:name w:val="WW8Num120z3"/>
    <w:rsid w:val="00B35926"/>
    <w:rPr>
      <w:rFonts w:ascii="Symbol" w:hAnsi="Symbol"/>
    </w:rPr>
  </w:style>
  <w:style w:type="character" w:customStyle="1" w:styleId="WW8Num137z0">
    <w:name w:val="WW8Num137z0"/>
    <w:rsid w:val="00B35926"/>
    <w:rPr>
      <w:rFonts w:ascii="Wingdings" w:hAnsi="Wingdings"/>
    </w:rPr>
  </w:style>
  <w:style w:type="character" w:customStyle="1" w:styleId="WW8Num137z1">
    <w:name w:val="WW8Num137z1"/>
    <w:rsid w:val="00B35926"/>
    <w:rPr>
      <w:rFonts w:ascii="Courier New" w:hAnsi="Courier New" w:cs="Courier New"/>
    </w:rPr>
  </w:style>
  <w:style w:type="character" w:customStyle="1" w:styleId="WW8Num137z3">
    <w:name w:val="WW8Num137z3"/>
    <w:rsid w:val="00B35926"/>
    <w:rPr>
      <w:rFonts w:ascii="Symbol" w:hAnsi="Symbol"/>
    </w:rPr>
  </w:style>
  <w:style w:type="character" w:customStyle="1" w:styleId="WW8Num76z0">
    <w:name w:val="WW8Num76z0"/>
    <w:rsid w:val="00B35926"/>
    <w:rPr>
      <w:b w:val="0"/>
    </w:rPr>
  </w:style>
  <w:style w:type="character" w:customStyle="1" w:styleId="WW8Num96z0">
    <w:name w:val="WW8Num96z0"/>
    <w:rsid w:val="00B35926"/>
    <w:rPr>
      <w:b w:val="0"/>
      <w:sz w:val="28"/>
      <w:szCs w:val="28"/>
    </w:rPr>
  </w:style>
  <w:style w:type="character" w:customStyle="1" w:styleId="WW8Num61z0">
    <w:name w:val="WW8Num61z0"/>
    <w:rsid w:val="00B35926"/>
    <w:rPr>
      <w:b w:val="0"/>
    </w:rPr>
  </w:style>
  <w:style w:type="character" w:customStyle="1" w:styleId="WW8Num52z0">
    <w:name w:val="WW8Num52z0"/>
    <w:rsid w:val="00B35926"/>
    <w:rPr>
      <w:rFonts w:ascii="Wingdings" w:hAnsi="Wingdings"/>
    </w:rPr>
  </w:style>
  <w:style w:type="character" w:customStyle="1" w:styleId="WW8Num52z1">
    <w:name w:val="WW8Num52z1"/>
    <w:rsid w:val="00B35926"/>
    <w:rPr>
      <w:rFonts w:ascii="Courier New" w:hAnsi="Courier New" w:cs="Courier New"/>
    </w:rPr>
  </w:style>
  <w:style w:type="character" w:customStyle="1" w:styleId="WW8Num52z3">
    <w:name w:val="WW8Num52z3"/>
    <w:rsid w:val="00B35926"/>
    <w:rPr>
      <w:rFonts w:ascii="Symbol" w:hAnsi="Symbol"/>
    </w:rPr>
  </w:style>
  <w:style w:type="character" w:customStyle="1" w:styleId="WW8Num135z0">
    <w:name w:val="WW8Num135z0"/>
    <w:rsid w:val="00B35926"/>
    <w:rPr>
      <w:rFonts w:ascii="Wingdings" w:hAnsi="Wingdings"/>
    </w:rPr>
  </w:style>
  <w:style w:type="character" w:customStyle="1" w:styleId="WW8Num135z1">
    <w:name w:val="WW8Num135z1"/>
    <w:rsid w:val="00B35926"/>
    <w:rPr>
      <w:rFonts w:ascii="Arial" w:hAnsi="Arial"/>
    </w:rPr>
  </w:style>
  <w:style w:type="character" w:customStyle="1" w:styleId="WW8Num94z0">
    <w:name w:val="WW8Num94z0"/>
    <w:rsid w:val="00B35926"/>
    <w:rPr>
      <w:rFonts w:ascii="Wingdings" w:hAnsi="Wingdings"/>
    </w:rPr>
  </w:style>
  <w:style w:type="character" w:customStyle="1" w:styleId="WW8Num94z1">
    <w:name w:val="WW8Num94z1"/>
    <w:rsid w:val="00B35926"/>
    <w:rPr>
      <w:rFonts w:ascii="Courier New" w:hAnsi="Courier New" w:cs="Courier New"/>
    </w:rPr>
  </w:style>
  <w:style w:type="character" w:customStyle="1" w:styleId="WW8Num94z3">
    <w:name w:val="WW8Num94z3"/>
    <w:rsid w:val="00B35926"/>
    <w:rPr>
      <w:rFonts w:ascii="Symbol" w:hAnsi="Symbol"/>
    </w:rPr>
  </w:style>
  <w:style w:type="character" w:customStyle="1" w:styleId="WW8Num63z0">
    <w:name w:val="WW8Num63z0"/>
    <w:rsid w:val="00B35926"/>
    <w:rPr>
      <w:rFonts w:ascii="Wingdings" w:hAnsi="Wingdings"/>
    </w:rPr>
  </w:style>
  <w:style w:type="character" w:customStyle="1" w:styleId="WW8Num63z1">
    <w:name w:val="WW8Num63z1"/>
    <w:rsid w:val="00B35926"/>
    <w:rPr>
      <w:rFonts w:ascii="Courier New" w:hAnsi="Courier New" w:cs="Courier New"/>
    </w:rPr>
  </w:style>
  <w:style w:type="character" w:customStyle="1" w:styleId="WW8Num63z3">
    <w:name w:val="WW8Num63z3"/>
    <w:rsid w:val="00B35926"/>
    <w:rPr>
      <w:rFonts w:ascii="Symbol" w:hAnsi="Symbol"/>
    </w:rPr>
  </w:style>
  <w:style w:type="character" w:customStyle="1" w:styleId="WW8Num59z0">
    <w:name w:val="WW8Num59z0"/>
    <w:rsid w:val="00B35926"/>
    <w:rPr>
      <w:rFonts w:ascii="Wingdings" w:hAnsi="Wingdings"/>
    </w:rPr>
  </w:style>
  <w:style w:type="character" w:customStyle="1" w:styleId="WW8Num59z1">
    <w:name w:val="WW8Num59z1"/>
    <w:rsid w:val="00B35926"/>
    <w:rPr>
      <w:rFonts w:ascii="Courier New" w:hAnsi="Courier New" w:cs="Courier New"/>
    </w:rPr>
  </w:style>
  <w:style w:type="character" w:customStyle="1" w:styleId="WW8Num59z3">
    <w:name w:val="WW8Num59z3"/>
    <w:rsid w:val="00B35926"/>
    <w:rPr>
      <w:rFonts w:ascii="Symbol" w:hAnsi="Symbol"/>
    </w:rPr>
  </w:style>
  <w:style w:type="character" w:customStyle="1" w:styleId="WW8Num7z0">
    <w:name w:val="WW8Num7z0"/>
    <w:rsid w:val="00B35926"/>
    <w:rPr>
      <w:rFonts w:ascii="Wingdings" w:hAnsi="Wingdings"/>
    </w:rPr>
  </w:style>
  <w:style w:type="character" w:customStyle="1" w:styleId="WW8Num113z0">
    <w:name w:val="WW8Num113z0"/>
    <w:rsid w:val="00B35926"/>
    <w:rPr>
      <w:rFonts w:ascii="Wingdings" w:hAnsi="Wingdings"/>
    </w:rPr>
  </w:style>
  <w:style w:type="character" w:customStyle="1" w:styleId="WW8Num113z1">
    <w:name w:val="WW8Num113z1"/>
    <w:rsid w:val="00B35926"/>
    <w:rPr>
      <w:rFonts w:ascii="Courier New" w:hAnsi="Courier New" w:cs="Courier New"/>
    </w:rPr>
  </w:style>
  <w:style w:type="character" w:customStyle="1" w:styleId="WW8Num113z3">
    <w:name w:val="WW8Num113z3"/>
    <w:rsid w:val="00B35926"/>
    <w:rPr>
      <w:rFonts w:ascii="Symbol" w:hAnsi="Symbol"/>
    </w:rPr>
  </w:style>
  <w:style w:type="character" w:customStyle="1" w:styleId="WW8Num53z0">
    <w:name w:val="WW8Num53z0"/>
    <w:rsid w:val="00B35926"/>
    <w:rPr>
      <w:rFonts w:ascii="Wingdings" w:hAnsi="Wingdings"/>
    </w:rPr>
  </w:style>
  <w:style w:type="character" w:customStyle="1" w:styleId="WW8Num53z1">
    <w:name w:val="WW8Num53z1"/>
    <w:rsid w:val="00B35926"/>
    <w:rPr>
      <w:rFonts w:ascii="Courier New" w:hAnsi="Courier New" w:cs="Courier New"/>
    </w:rPr>
  </w:style>
  <w:style w:type="character" w:customStyle="1" w:styleId="WW8Num53z3">
    <w:name w:val="WW8Num53z3"/>
    <w:rsid w:val="00B35926"/>
    <w:rPr>
      <w:rFonts w:ascii="Symbol" w:hAnsi="Symbol"/>
    </w:rPr>
  </w:style>
  <w:style w:type="character" w:customStyle="1" w:styleId="1">
    <w:name w:val="Основной шрифт абзаца1"/>
    <w:rsid w:val="00B35926"/>
  </w:style>
  <w:style w:type="character" w:styleId="a4">
    <w:name w:val="page number"/>
    <w:basedOn w:val="1"/>
    <w:rsid w:val="00B35926"/>
  </w:style>
  <w:style w:type="character" w:customStyle="1" w:styleId="WW8Num34z0">
    <w:name w:val="WW8Num34z0"/>
    <w:rsid w:val="00B35926"/>
    <w:rPr>
      <w:rFonts w:ascii="Webdings" w:hAnsi="Webdings"/>
    </w:rPr>
  </w:style>
  <w:style w:type="character" w:customStyle="1" w:styleId="WW8Num148z0">
    <w:name w:val="WW8Num148z0"/>
    <w:rsid w:val="00B35926"/>
    <w:rPr>
      <w:rFonts w:ascii="Wingdings" w:hAnsi="Wingdings"/>
    </w:rPr>
  </w:style>
  <w:style w:type="character" w:customStyle="1" w:styleId="WW8Num148z1">
    <w:name w:val="WW8Num148z1"/>
    <w:rsid w:val="00B35926"/>
    <w:rPr>
      <w:rFonts w:ascii="Courier New" w:hAnsi="Courier New" w:cs="Courier New"/>
    </w:rPr>
  </w:style>
  <w:style w:type="character" w:customStyle="1" w:styleId="WW8Num148z3">
    <w:name w:val="WW8Num148z3"/>
    <w:rsid w:val="00B35926"/>
    <w:rPr>
      <w:rFonts w:ascii="Symbol" w:hAnsi="Symbol"/>
    </w:rPr>
  </w:style>
  <w:style w:type="character" w:customStyle="1" w:styleId="WW8Num49z0">
    <w:name w:val="WW8Num49z0"/>
    <w:rsid w:val="00B35926"/>
    <w:rPr>
      <w:rFonts w:ascii="Symbol" w:hAnsi="Symbol"/>
    </w:rPr>
  </w:style>
  <w:style w:type="character" w:customStyle="1" w:styleId="WW8Num49z1">
    <w:name w:val="WW8Num49z1"/>
    <w:rsid w:val="00B35926"/>
    <w:rPr>
      <w:rFonts w:ascii="Courier New" w:hAnsi="Courier New" w:cs="Courier New"/>
    </w:rPr>
  </w:style>
  <w:style w:type="character" w:customStyle="1" w:styleId="WW8Num49z2">
    <w:name w:val="WW8Num49z2"/>
    <w:rsid w:val="00B35926"/>
    <w:rPr>
      <w:rFonts w:ascii="Wingdings" w:hAnsi="Wingdings"/>
    </w:rPr>
  </w:style>
  <w:style w:type="character" w:customStyle="1" w:styleId="WW8Num150z0">
    <w:name w:val="WW8Num150z0"/>
    <w:rsid w:val="00B35926"/>
    <w:rPr>
      <w:rFonts w:ascii="Wingdings" w:hAnsi="Wingdings"/>
    </w:rPr>
  </w:style>
  <w:style w:type="character" w:customStyle="1" w:styleId="WW8Num150z1">
    <w:name w:val="WW8Num150z1"/>
    <w:rsid w:val="00B35926"/>
    <w:rPr>
      <w:rFonts w:ascii="Courier New" w:hAnsi="Courier New" w:cs="Courier New"/>
    </w:rPr>
  </w:style>
  <w:style w:type="character" w:customStyle="1" w:styleId="WW8Num150z3">
    <w:name w:val="WW8Num150z3"/>
    <w:rsid w:val="00B35926"/>
    <w:rPr>
      <w:rFonts w:ascii="Symbol" w:hAnsi="Symbol"/>
    </w:rPr>
  </w:style>
  <w:style w:type="character" w:customStyle="1" w:styleId="WW8Num132z0">
    <w:name w:val="WW8Num132z0"/>
    <w:rsid w:val="00B35926"/>
    <w:rPr>
      <w:rFonts w:ascii="Wingdings" w:hAnsi="Wingdings"/>
    </w:rPr>
  </w:style>
  <w:style w:type="character" w:customStyle="1" w:styleId="WW8Num132z1">
    <w:name w:val="WW8Num132z1"/>
    <w:rsid w:val="00B35926"/>
    <w:rPr>
      <w:rFonts w:ascii="Courier New" w:hAnsi="Courier New" w:cs="Courier New"/>
    </w:rPr>
  </w:style>
  <w:style w:type="character" w:customStyle="1" w:styleId="WW8Num132z3">
    <w:name w:val="WW8Num132z3"/>
    <w:rsid w:val="00B35926"/>
    <w:rPr>
      <w:rFonts w:ascii="Symbol" w:hAnsi="Symbol"/>
    </w:rPr>
  </w:style>
  <w:style w:type="character" w:customStyle="1" w:styleId="WW8Num30z0">
    <w:name w:val="WW8Num30z0"/>
    <w:rsid w:val="00B35926"/>
    <w:rPr>
      <w:rFonts w:ascii="Wingdings" w:hAnsi="Wingdings"/>
    </w:rPr>
  </w:style>
  <w:style w:type="character" w:customStyle="1" w:styleId="WW8Num30z1">
    <w:name w:val="WW8Num30z1"/>
    <w:rsid w:val="00B35926"/>
    <w:rPr>
      <w:rFonts w:ascii="Courier New" w:hAnsi="Courier New" w:cs="Courier New"/>
    </w:rPr>
  </w:style>
  <w:style w:type="character" w:customStyle="1" w:styleId="WW8Num30z3">
    <w:name w:val="WW8Num30z3"/>
    <w:rsid w:val="00B35926"/>
    <w:rPr>
      <w:rFonts w:ascii="Symbol" w:hAnsi="Symbol"/>
    </w:rPr>
  </w:style>
  <w:style w:type="character" w:customStyle="1" w:styleId="WW8Num133z0">
    <w:name w:val="WW8Num133z0"/>
    <w:rsid w:val="00B35926"/>
    <w:rPr>
      <w:rFonts w:ascii="Wingdings" w:hAnsi="Wingdings"/>
    </w:rPr>
  </w:style>
  <w:style w:type="character" w:customStyle="1" w:styleId="WW8Num133z1">
    <w:name w:val="WW8Num133z1"/>
    <w:rsid w:val="00B35926"/>
    <w:rPr>
      <w:rFonts w:ascii="Courier New" w:hAnsi="Courier New" w:cs="Courier New"/>
    </w:rPr>
  </w:style>
  <w:style w:type="character" w:customStyle="1" w:styleId="WW8Num133z3">
    <w:name w:val="WW8Num133z3"/>
    <w:rsid w:val="00B35926"/>
    <w:rPr>
      <w:rFonts w:ascii="Symbol" w:hAnsi="Symbol"/>
    </w:rPr>
  </w:style>
  <w:style w:type="character" w:customStyle="1" w:styleId="WW8Num42z0">
    <w:name w:val="WW8Num42z0"/>
    <w:rsid w:val="00B35926"/>
    <w:rPr>
      <w:b w:val="0"/>
    </w:rPr>
  </w:style>
  <w:style w:type="character" w:customStyle="1" w:styleId="WW8Num5z0">
    <w:name w:val="WW8Num5z0"/>
    <w:rsid w:val="00B35926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rsid w:val="00B35926"/>
    <w:rPr>
      <w:rFonts w:ascii="Wingdings" w:hAnsi="Wingdings"/>
    </w:rPr>
  </w:style>
  <w:style w:type="character" w:customStyle="1" w:styleId="WW8Num64z0">
    <w:name w:val="WW8Num64z0"/>
    <w:rsid w:val="00B35926"/>
    <w:rPr>
      <w:rFonts w:ascii="Wingdings" w:hAnsi="Wingdings"/>
    </w:rPr>
  </w:style>
  <w:style w:type="character" w:customStyle="1" w:styleId="WW8Num92z0">
    <w:name w:val="WW8Num92z0"/>
    <w:rsid w:val="00B35926"/>
    <w:rPr>
      <w:rFonts w:ascii="Wingdings" w:hAnsi="Wingdings"/>
    </w:rPr>
  </w:style>
  <w:style w:type="character" w:customStyle="1" w:styleId="WW8Num92z1">
    <w:name w:val="WW8Num92z1"/>
    <w:rsid w:val="00B35926"/>
    <w:rPr>
      <w:rFonts w:ascii="Courier New" w:hAnsi="Courier New" w:cs="Courier New"/>
    </w:rPr>
  </w:style>
  <w:style w:type="character" w:customStyle="1" w:styleId="WW8Num92z3">
    <w:name w:val="WW8Num92z3"/>
    <w:rsid w:val="00B35926"/>
    <w:rPr>
      <w:rFonts w:ascii="Symbol" w:hAnsi="Symbol"/>
    </w:rPr>
  </w:style>
  <w:style w:type="character" w:customStyle="1" w:styleId="WW8Num32z0">
    <w:name w:val="WW8Num32z0"/>
    <w:rsid w:val="00B35926"/>
    <w:rPr>
      <w:rFonts w:ascii="Wingdings" w:hAnsi="Wingdings"/>
      <w:b w:val="0"/>
    </w:rPr>
  </w:style>
  <w:style w:type="character" w:customStyle="1" w:styleId="WW8Num32z1">
    <w:name w:val="WW8Num32z1"/>
    <w:rsid w:val="00B35926"/>
    <w:rPr>
      <w:rFonts w:ascii="Wingdings" w:hAnsi="Wingdings"/>
    </w:rPr>
  </w:style>
  <w:style w:type="character" w:customStyle="1" w:styleId="WW8Num74z0">
    <w:name w:val="WW8Num74z0"/>
    <w:rsid w:val="00B35926"/>
    <w:rPr>
      <w:rFonts w:ascii="Wingdings" w:hAnsi="Wingdings"/>
      <w:b w:val="0"/>
    </w:rPr>
  </w:style>
  <w:style w:type="character" w:customStyle="1" w:styleId="WW8Num74z1">
    <w:name w:val="WW8Num74z1"/>
    <w:rsid w:val="00B35926"/>
    <w:rPr>
      <w:rFonts w:ascii="Wingdings" w:hAnsi="Wingdings"/>
    </w:rPr>
  </w:style>
  <w:style w:type="character" w:customStyle="1" w:styleId="WW8Num107z0">
    <w:name w:val="WW8Num107z0"/>
    <w:rsid w:val="00B35926"/>
    <w:rPr>
      <w:rFonts w:ascii="Wingdings" w:hAnsi="Wingdings"/>
    </w:rPr>
  </w:style>
  <w:style w:type="character" w:customStyle="1" w:styleId="WW8Num136z0">
    <w:name w:val="WW8Num136z0"/>
    <w:rsid w:val="00B35926"/>
    <w:rPr>
      <w:rFonts w:ascii="Wingdings" w:hAnsi="Wingdings"/>
    </w:rPr>
  </w:style>
  <w:style w:type="character" w:customStyle="1" w:styleId="WW8Num40z0">
    <w:name w:val="WW8Num40z0"/>
    <w:rsid w:val="00B35926"/>
    <w:rPr>
      <w:rFonts w:ascii="Wingdings" w:hAnsi="Wingdings"/>
    </w:rPr>
  </w:style>
  <w:style w:type="character" w:customStyle="1" w:styleId="FontStyle44">
    <w:name w:val="Font Style44"/>
    <w:rsid w:val="00B35926"/>
    <w:rPr>
      <w:rFonts w:ascii="Times New Roman" w:hAnsi="Times New Roman" w:cs="Times New Roman"/>
      <w:sz w:val="24"/>
    </w:rPr>
  </w:style>
  <w:style w:type="character" w:customStyle="1" w:styleId="WW8Num127z1">
    <w:name w:val="WW8Num127z1"/>
    <w:rsid w:val="00B35926"/>
    <w:rPr>
      <w:rFonts w:ascii="Courier New" w:hAnsi="Courier New" w:cs="Courier New"/>
    </w:rPr>
  </w:style>
  <w:style w:type="character" w:customStyle="1" w:styleId="WW8Num127z2">
    <w:name w:val="WW8Num127z2"/>
    <w:rsid w:val="00B35926"/>
    <w:rPr>
      <w:rFonts w:ascii="Wingdings" w:hAnsi="Wingdings"/>
    </w:rPr>
  </w:style>
  <w:style w:type="character" w:customStyle="1" w:styleId="WW8Num127z3">
    <w:name w:val="WW8Num127z3"/>
    <w:rsid w:val="00B35926"/>
    <w:rPr>
      <w:rFonts w:ascii="Symbol" w:hAnsi="Symbol"/>
    </w:rPr>
  </w:style>
  <w:style w:type="character" w:customStyle="1" w:styleId="WW8Num98z0">
    <w:name w:val="WW8Num98z0"/>
    <w:rsid w:val="00B35926"/>
    <w:rPr>
      <w:b w:val="0"/>
    </w:rPr>
  </w:style>
  <w:style w:type="character" w:customStyle="1" w:styleId="WW8Num62z0">
    <w:name w:val="WW8Num62z0"/>
    <w:rsid w:val="00B35926"/>
    <w:rPr>
      <w:rFonts w:ascii="Wingdings" w:hAnsi="Wingdings"/>
    </w:rPr>
  </w:style>
  <w:style w:type="character" w:customStyle="1" w:styleId="WW8Num62z1">
    <w:name w:val="WW8Num62z1"/>
    <w:rsid w:val="00B35926"/>
    <w:rPr>
      <w:rFonts w:ascii="Courier New" w:hAnsi="Courier New" w:cs="Courier New"/>
    </w:rPr>
  </w:style>
  <w:style w:type="character" w:customStyle="1" w:styleId="WW8Num62z3">
    <w:name w:val="WW8Num62z3"/>
    <w:rsid w:val="00B35926"/>
    <w:rPr>
      <w:rFonts w:ascii="Symbol" w:hAnsi="Symbol"/>
    </w:rPr>
  </w:style>
  <w:style w:type="character" w:customStyle="1" w:styleId="WW8Num143z0">
    <w:name w:val="WW8Num143z0"/>
    <w:rsid w:val="00B35926"/>
    <w:rPr>
      <w:b w:val="0"/>
    </w:rPr>
  </w:style>
  <w:style w:type="character" w:customStyle="1" w:styleId="WW8Num134z0">
    <w:name w:val="WW8Num134z0"/>
    <w:rsid w:val="00B35926"/>
    <w:rPr>
      <w:rFonts w:ascii="Wingdings" w:hAnsi="Wingdings"/>
    </w:rPr>
  </w:style>
  <w:style w:type="character" w:customStyle="1" w:styleId="WW8Num88z0">
    <w:name w:val="WW8Num88z0"/>
    <w:rsid w:val="00B35926"/>
    <w:rPr>
      <w:rFonts w:ascii="Symbol" w:hAnsi="Symbol"/>
      <w:color w:val="auto"/>
    </w:rPr>
  </w:style>
  <w:style w:type="character" w:customStyle="1" w:styleId="WW8Num99z0">
    <w:name w:val="WW8Num99z0"/>
    <w:rsid w:val="00B35926"/>
    <w:rPr>
      <w:rFonts w:ascii="Wingdings" w:hAnsi="Wingdings"/>
    </w:rPr>
  </w:style>
  <w:style w:type="character" w:customStyle="1" w:styleId="WW8Num99z1">
    <w:name w:val="WW8Num99z1"/>
    <w:rsid w:val="00B35926"/>
    <w:rPr>
      <w:rFonts w:ascii="Courier New" w:hAnsi="Courier New" w:cs="Courier New"/>
    </w:rPr>
  </w:style>
  <w:style w:type="character" w:customStyle="1" w:styleId="WW8Num99z3">
    <w:name w:val="WW8Num99z3"/>
    <w:rsid w:val="00B35926"/>
    <w:rPr>
      <w:rFonts w:ascii="Symbol" w:hAnsi="Symbol"/>
    </w:rPr>
  </w:style>
  <w:style w:type="character" w:customStyle="1" w:styleId="FontStyle46">
    <w:name w:val="Font Style46"/>
    <w:rsid w:val="00B35926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WW8Num67z0">
    <w:name w:val="WW8Num67z0"/>
    <w:rsid w:val="00B35926"/>
    <w:rPr>
      <w:rFonts w:ascii="Wingdings" w:hAnsi="Wingdings"/>
    </w:rPr>
  </w:style>
  <w:style w:type="character" w:customStyle="1" w:styleId="WW8Num67z1">
    <w:name w:val="WW8Num67z1"/>
    <w:rsid w:val="00B35926"/>
    <w:rPr>
      <w:rFonts w:ascii="Courier New" w:hAnsi="Courier New" w:cs="Courier New"/>
    </w:rPr>
  </w:style>
  <w:style w:type="character" w:customStyle="1" w:styleId="WW8Num67z3">
    <w:name w:val="WW8Num67z3"/>
    <w:rsid w:val="00B35926"/>
    <w:rPr>
      <w:rFonts w:ascii="Symbol" w:hAnsi="Symbol"/>
    </w:rPr>
  </w:style>
  <w:style w:type="character" w:customStyle="1" w:styleId="FontStyle49">
    <w:name w:val="Font Style49"/>
    <w:rsid w:val="00B35926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B35926"/>
    <w:rPr>
      <w:rFonts w:ascii="Times New Roman" w:hAnsi="Times New Roman"/>
      <w:i/>
      <w:sz w:val="16"/>
    </w:rPr>
  </w:style>
  <w:style w:type="character" w:customStyle="1" w:styleId="WW8Num66z0">
    <w:name w:val="WW8Num66z0"/>
    <w:rsid w:val="00B35926"/>
    <w:rPr>
      <w:rFonts w:ascii="Wingdings" w:hAnsi="Wingdings"/>
    </w:rPr>
  </w:style>
  <w:style w:type="character" w:customStyle="1" w:styleId="WW8Num66z1">
    <w:name w:val="WW8Num66z1"/>
    <w:rsid w:val="00B35926"/>
    <w:rPr>
      <w:rFonts w:ascii="Courier New" w:hAnsi="Courier New" w:cs="Courier New"/>
    </w:rPr>
  </w:style>
  <w:style w:type="character" w:customStyle="1" w:styleId="WW8Num66z3">
    <w:name w:val="WW8Num66z3"/>
    <w:rsid w:val="00B35926"/>
    <w:rPr>
      <w:rFonts w:ascii="Symbol" w:hAnsi="Symbol"/>
    </w:rPr>
  </w:style>
  <w:style w:type="character" w:customStyle="1" w:styleId="FontStyle62">
    <w:name w:val="Font Style62"/>
    <w:rsid w:val="00B35926"/>
    <w:rPr>
      <w:rFonts w:ascii="Times New Roman" w:hAnsi="Times New Roman"/>
      <w:b/>
      <w:i/>
      <w:sz w:val="24"/>
    </w:rPr>
  </w:style>
  <w:style w:type="character" w:customStyle="1" w:styleId="WW8Num93z0">
    <w:name w:val="WW8Num93z0"/>
    <w:rsid w:val="00B35926"/>
    <w:rPr>
      <w:rFonts w:ascii="Wingdings" w:hAnsi="Wingdings"/>
    </w:rPr>
  </w:style>
  <w:style w:type="character" w:customStyle="1" w:styleId="WW8Num93z1">
    <w:name w:val="WW8Num93z1"/>
    <w:rsid w:val="00B35926"/>
    <w:rPr>
      <w:rFonts w:ascii="Courier New" w:hAnsi="Courier New" w:cs="Courier New"/>
    </w:rPr>
  </w:style>
  <w:style w:type="character" w:customStyle="1" w:styleId="WW8Num93z3">
    <w:name w:val="WW8Num93z3"/>
    <w:rsid w:val="00B35926"/>
    <w:rPr>
      <w:rFonts w:ascii="Symbol" w:hAnsi="Symbol"/>
    </w:rPr>
  </w:style>
  <w:style w:type="character" w:customStyle="1" w:styleId="WW8Num147z0">
    <w:name w:val="WW8Num147z0"/>
    <w:rsid w:val="00B35926"/>
    <w:rPr>
      <w:rFonts w:ascii="Wingdings" w:hAnsi="Wingdings"/>
    </w:rPr>
  </w:style>
  <w:style w:type="character" w:customStyle="1" w:styleId="WW8Num147z1">
    <w:name w:val="WW8Num147z1"/>
    <w:rsid w:val="00B35926"/>
    <w:rPr>
      <w:rFonts w:ascii="Courier New" w:hAnsi="Courier New" w:cs="Courier New"/>
    </w:rPr>
  </w:style>
  <w:style w:type="character" w:customStyle="1" w:styleId="WW8Num147z3">
    <w:name w:val="WW8Num147z3"/>
    <w:rsid w:val="00B35926"/>
    <w:rPr>
      <w:rFonts w:ascii="Symbol" w:hAnsi="Symbol"/>
    </w:rPr>
  </w:style>
  <w:style w:type="character" w:customStyle="1" w:styleId="WW8Num54z0">
    <w:name w:val="WW8Num54z0"/>
    <w:rsid w:val="00B35926"/>
    <w:rPr>
      <w:b w:val="0"/>
    </w:rPr>
  </w:style>
  <w:style w:type="character" w:customStyle="1" w:styleId="FontStyle58">
    <w:name w:val="Font Style58"/>
    <w:rsid w:val="00B35926"/>
    <w:rPr>
      <w:rFonts w:ascii="Times New Roman" w:hAnsi="Times New Roman"/>
      <w:sz w:val="26"/>
    </w:rPr>
  </w:style>
  <w:style w:type="character" w:customStyle="1" w:styleId="FontStyle59">
    <w:name w:val="Font Style59"/>
    <w:rsid w:val="00B35926"/>
    <w:rPr>
      <w:rFonts w:ascii="Tahoma" w:hAnsi="Tahoma"/>
      <w:b/>
      <w:spacing w:val="-10"/>
      <w:sz w:val="18"/>
    </w:rPr>
  </w:style>
  <w:style w:type="character" w:customStyle="1" w:styleId="WW8Num50z0">
    <w:name w:val="WW8Num50z0"/>
    <w:rsid w:val="00B35926"/>
    <w:rPr>
      <w:rFonts w:ascii="Wingdings" w:hAnsi="Wingdings"/>
    </w:rPr>
  </w:style>
  <w:style w:type="character" w:customStyle="1" w:styleId="WW8Num50z1">
    <w:name w:val="WW8Num50z1"/>
    <w:rsid w:val="00B35926"/>
    <w:rPr>
      <w:rFonts w:ascii="Courier New" w:hAnsi="Courier New" w:cs="Courier New"/>
    </w:rPr>
  </w:style>
  <w:style w:type="character" w:customStyle="1" w:styleId="WW8Num50z3">
    <w:name w:val="WW8Num50z3"/>
    <w:rsid w:val="00B35926"/>
    <w:rPr>
      <w:rFonts w:ascii="Symbol" w:hAnsi="Symbol"/>
    </w:rPr>
  </w:style>
  <w:style w:type="character" w:customStyle="1" w:styleId="WW8Num138z0">
    <w:name w:val="WW8Num138z0"/>
    <w:rsid w:val="00B35926"/>
    <w:rPr>
      <w:rFonts w:ascii="Wingdings" w:hAnsi="Wingdings"/>
    </w:rPr>
  </w:style>
  <w:style w:type="character" w:customStyle="1" w:styleId="WW8Num138z1">
    <w:name w:val="WW8Num138z1"/>
    <w:rsid w:val="00B35926"/>
    <w:rPr>
      <w:rFonts w:ascii="Courier New" w:hAnsi="Courier New" w:cs="Courier New"/>
    </w:rPr>
  </w:style>
  <w:style w:type="character" w:customStyle="1" w:styleId="WW8Num138z3">
    <w:name w:val="WW8Num138z3"/>
    <w:rsid w:val="00B35926"/>
    <w:rPr>
      <w:rFonts w:ascii="Symbol" w:hAnsi="Symbol"/>
    </w:rPr>
  </w:style>
  <w:style w:type="character" w:customStyle="1" w:styleId="WW8Num46z0">
    <w:name w:val="WW8Num46z0"/>
    <w:rsid w:val="00B35926"/>
    <w:rPr>
      <w:rFonts w:ascii="Wingdings" w:hAnsi="Wingdings"/>
    </w:rPr>
  </w:style>
  <w:style w:type="character" w:customStyle="1" w:styleId="WW8Num46z1">
    <w:name w:val="WW8Num46z1"/>
    <w:rsid w:val="00B35926"/>
    <w:rPr>
      <w:rFonts w:ascii="Courier New" w:hAnsi="Courier New" w:cs="Courier New"/>
    </w:rPr>
  </w:style>
  <w:style w:type="character" w:customStyle="1" w:styleId="WW8Num46z3">
    <w:name w:val="WW8Num46z3"/>
    <w:rsid w:val="00B35926"/>
    <w:rPr>
      <w:rFonts w:ascii="Symbol" w:hAnsi="Symbol"/>
    </w:rPr>
  </w:style>
  <w:style w:type="character" w:customStyle="1" w:styleId="WW8Num47z0">
    <w:name w:val="WW8Num47z0"/>
    <w:rsid w:val="00B35926"/>
    <w:rPr>
      <w:rFonts w:ascii="Wingdings" w:hAnsi="Wingdings"/>
    </w:rPr>
  </w:style>
  <w:style w:type="character" w:customStyle="1" w:styleId="WW8Num47z1">
    <w:name w:val="WW8Num47z1"/>
    <w:rsid w:val="00B35926"/>
    <w:rPr>
      <w:rFonts w:ascii="Courier New" w:hAnsi="Courier New" w:cs="Courier New"/>
    </w:rPr>
  </w:style>
  <w:style w:type="character" w:customStyle="1" w:styleId="WW8Num47z3">
    <w:name w:val="WW8Num47z3"/>
    <w:rsid w:val="00B35926"/>
    <w:rPr>
      <w:rFonts w:ascii="Symbol" w:hAnsi="Symbol"/>
    </w:rPr>
  </w:style>
  <w:style w:type="character" w:customStyle="1" w:styleId="WW8Num3z0">
    <w:name w:val="WW8Num3z0"/>
    <w:rsid w:val="00B35926"/>
    <w:rPr>
      <w:rFonts w:ascii="Wingdings" w:hAnsi="Wingdings"/>
    </w:rPr>
  </w:style>
  <w:style w:type="character" w:customStyle="1" w:styleId="WW8Num3z1">
    <w:name w:val="WW8Num3z1"/>
    <w:rsid w:val="00B35926"/>
    <w:rPr>
      <w:rFonts w:ascii="Courier New" w:hAnsi="Courier New" w:cs="Courier New"/>
    </w:rPr>
  </w:style>
  <w:style w:type="character" w:customStyle="1" w:styleId="WW8Num3z3">
    <w:name w:val="WW8Num3z3"/>
    <w:rsid w:val="00B35926"/>
    <w:rPr>
      <w:rFonts w:ascii="Symbol" w:hAnsi="Symbol"/>
    </w:rPr>
  </w:style>
  <w:style w:type="character" w:customStyle="1" w:styleId="WW8Num16z0">
    <w:name w:val="WW8Num16z0"/>
    <w:rsid w:val="00B35926"/>
    <w:rPr>
      <w:rFonts w:ascii="Wingdings" w:hAnsi="Wingdings"/>
    </w:rPr>
  </w:style>
  <w:style w:type="character" w:customStyle="1" w:styleId="WW8Num16z1">
    <w:name w:val="WW8Num16z1"/>
    <w:rsid w:val="00B35926"/>
    <w:rPr>
      <w:rFonts w:ascii="Courier New" w:hAnsi="Courier New" w:cs="Courier New"/>
    </w:rPr>
  </w:style>
  <w:style w:type="character" w:customStyle="1" w:styleId="WW8Num16z3">
    <w:name w:val="WW8Num16z3"/>
    <w:rsid w:val="00B35926"/>
    <w:rPr>
      <w:rFonts w:ascii="Symbol" w:hAnsi="Symbol"/>
    </w:rPr>
  </w:style>
  <w:style w:type="character" w:customStyle="1" w:styleId="WW8Num86z0">
    <w:name w:val="WW8Num86z0"/>
    <w:rsid w:val="00B35926"/>
    <w:rPr>
      <w:rFonts w:ascii="Wingdings" w:hAnsi="Wingdings"/>
    </w:rPr>
  </w:style>
  <w:style w:type="character" w:customStyle="1" w:styleId="WW8Num86z1">
    <w:name w:val="WW8Num86z1"/>
    <w:rsid w:val="00B35926"/>
    <w:rPr>
      <w:rFonts w:ascii="Courier New" w:hAnsi="Courier New" w:cs="Courier New"/>
    </w:rPr>
  </w:style>
  <w:style w:type="character" w:customStyle="1" w:styleId="WW8Num86z3">
    <w:name w:val="WW8Num86z3"/>
    <w:rsid w:val="00B35926"/>
    <w:rPr>
      <w:rFonts w:ascii="Symbol" w:hAnsi="Symbol"/>
    </w:rPr>
  </w:style>
  <w:style w:type="character" w:customStyle="1" w:styleId="WW8Num78z0">
    <w:name w:val="WW8Num78z0"/>
    <w:rsid w:val="00B35926"/>
    <w:rPr>
      <w:rFonts w:ascii="Wingdings" w:hAnsi="Wingdings"/>
    </w:rPr>
  </w:style>
  <w:style w:type="character" w:customStyle="1" w:styleId="WW8Num78z1">
    <w:name w:val="WW8Num78z1"/>
    <w:rsid w:val="00B35926"/>
    <w:rPr>
      <w:rFonts w:ascii="Courier New" w:hAnsi="Courier New" w:cs="Courier New"/>
    </w:rPr>
  </w:style>
  <w:style w:type="character" w:customStyle="1" w:styleId="WW8Num78z3">
    <w:name w:val="WW8Num78z3"/>
    <w:rsid w:val="00B35926"/>
    <w:rPr>
      <w:rFonts w:ascii="Symbol" w:hAnsi="Symbol"/>
    </w:rPr>
  </w:style>
  <w:style w:type="character" w:customStyle="1" w:styleId="WW8Num68z0">
    <w:name w:val="WW8Num68z0"/>
    <w:rsid w:val="00B35926"/>
    <w:rPr>
      <w:rFonts w:ascii="Wingdings" w:hAnsi="Wingdings"/>
    </w:rPr>
  </w:style>
  <w:style w:type="character" w:customStyle="1" w:styleId="WW8Num68z1">
    <w:name w:val="WW8Num68z1"/>
    <w:rsid w:val="00B35926"/>
    <w:rPr>
      <w:rFonts w:ascii="Courier New" w:hAnsi="Courier New" w:cs="Courier New"/>
    </w:rPr>
  </w:style>
  <w:style w:type="character" w:customStyle="1" w:styleId="WW8Num68z3">
    <w:name w:val="WW8Num68z3"/>
    <w:rsid w:val="00B35926"/>
    <w:rPr>
      <w:rFonts w:ascii="Symbol" w:hAnsi="Symbol"/>
    </w:rPr>
  </w:style>
  <w:style w:type="character" w:customStyle="1" w:styleId="WW8Num26z0">
    <w:name w:val="WW8Num26z0"/>
    <w:rsid w:val="00B35926"/>
    <w:rPr>
      <w:rFonts w:ascii="Wingdings" w:hAnsi="Wingdings"/>
    </w:rPr>
  </w:style>
  <w:style w:type="character" w:customStyle="1" w:styleId="WW8Num26z1">
    <w:name w:val="WW8Num26z1"/>
    <w:rsid w:val="00B35926"/>
    <w:rPr>
      <w:rFonts w:ascii="Courier New" w:hAnsi="Courier New" w:cs="Courier New"/>
    </w:rPr>
  </w:style>
  <w:style w:type="character" w:customStyle="1" w:styleId="WW8Num26z3">
    <w:name w:val="WW8Num26z3"/>
    <w:rsid w:val="00B35926"/>
    <w:rPr>
      <w:rFonts w:ascii="Symbol" w:hAnsi="Symbol"/>
    </w:rPr>
  </w:style>
  <w:style w:type="character" w:customStyle="1" w:styleId="WW8Num85z0">
    <w:name w:val="WW8Num85z0"/>
    <w:rsid w:val="00B35926"/>
    <w:rPr>
      <w:rFonts w:ascii="Wingdings" w:hAnsi="Wingdings"/>
    </w:rPr>
  </w:style>
  <w:style w:type="character" w:customStyle="1" w:styleId="WW8Num85z1">
    <w:name w:val="WW8Num85z1"/>
    <w:rsid w:val="00B35926"/>
    <w:rPr>
      <w:rFonts w:ascii="Courier New" w:hAnsi="Courier New" w:cs="Courier New"/>
    </w:rPr>
  </w:style>
  <w:style w:type="character" w:customStyle="1" w:styleId="WW8Num85z3">
    <w:name w:val="WW8Num85z3"/>
    <w:rsid w:val="00B35926"/>
    <w:rPr>
      <w:rFonts w:ascii="Symbol" w:hAnsi="Symbol"/>
    </w:rPr>
  </w:style>
  <w:style w:type="character" w:customStyle="1" w:styleId="WW8Num104z0">
    <w:name w:val="WW8Num104z0"/>
    <w:rsid w:val="00B35926"/>
    <w:rPr>
      <w:rFonts w:ascii="Wingdings" w:hAnsi="Wingdings"/>
    </w:rPr>
  </w:style>
  <w:style w:type="character" w:customStyle="1" w:styleId="WW8Num104z3">
    <w:name w:val="WW8Num104z3"/>
    <w:rsid w:val="00B35926"/>
    <w:rPr>
      <w:rFonts w:ascii="Symbol" w:hAnsi="Symbol"/>
    </w:rPr>
  </w:style>
  <w:style w:type="character" w:customStyle="1" w:styleId="WW8Num104z4">
    <w:name w:val="WW8Num104z4"/>
    <w:rsid w:val="00B35926"/>
    <w:rPr>
      <w:rFonts w:ascii="Courier New" w:hAnsi="Courier New" w:cs="Courier New"/>
    </w:rPr>
  </w:style>
  <w:style w:type="character" w:customStyle="1" w:styleId="WW8Num33z0">
    <w:name w:val="WW8Num33z0"/>
    <w:rsid w:val="00B35926"/>
    <w:rPr>
      <w:rFonts w:ascii="Wingdings" w:hAnsi="Wingdings"/>
    </w:rPr>
  </w:style>
  <w:style w:type="character" w:customStyle="1" w:styleId="WW8Num33z3">
    <w:name w:val="WW8Num33z3"/>
    <w:rsid w:val="00B35926"/>
    <w:rPr>
      <w:rFonts w:ascii="Symbol" w:hAnsi="Symbol"/>
    </w:rPr>
  </w:style>
  <w:style w:type="character" w:customStyle="1" w:styleId="WW8Num33z4">
    <w:name w:val="WW8Num33z4"/>
    <w:rsid w:val="00B35926"/>
    <w:rPr>
      <w:rFonts w:ascii="Courier New" w:hAnsi="Courier New" w:cs="Courier New"/>
    </w:rPr>
  </w:style>
  <w:style w:type="character" w:customStyle="1" w:styleId="WW8Num14z0">
    <w:name w:val="WW8Num14z0"/>
    <w:rsid w:val="00B35926"/>
    <w:rPr>
      <w:rFonts w:ascii="Wingdings" w:hAnsi="Wingdings"/>
    </w:rPr>
  </w:style>
  <w:style w:type="character" w:customStyle="1" w:styleId="WW8Num14z1">
    <w:name w:val="WW8Num14z1"/>
    <w:rsid w:val="00B35926"/>
    <w:rPr>
      <w:rFonts w:ascii="Courier New" w:hAnsi="Courier New" w:cs="Courier New"/>
    </w:rPr>
  </w:style>
  <w:style w:type="character" w:customStyle="1" w:styleId="WW8Num14z3">
    <w:name w:val="WW8Num14z3"/>
    <w:rsid w:val="00B35926"/>
    <w:rPr>
      <w:rFonts w:ascii="Symbol" w:hAnsi="Symbol"/>
    </w:rPr>
  </w:style>
  <w:style w:type="character" w:customStyle="1" w:styleId="WW8Num41z0">
    <w:name w:val="WW8Num41z0"/>
    <w:rsid w:val="00B35926"/>
    <w:rPr>
      <w:rFonts w:ascii="Wingdings" w:hAnsi="Wingdings"/>
    </w:rPr>
  </w:style>
  <w:style w:type="character" w:customStyle="1" w:styleId="WW8Num41z1">
    <w:name w:val="WW8Num41z1"/>
    <w:rsid w:val="00B35926"/>
    <w:rPr>
      <w:rFonts w:ascii="Courier New" w:hAnsi="Courier New" w:cs="Courier New"/>
    </w:rPr>
  </w:style>
  <w:style w:type="character" w:customStyle="1" w:styleId="WW8Num41z3">
    <w:name w:val="WW8Num41z3"/>
    <w:rsid w:val="00B35926"/>
    <w:rPr>
      <w:rFonts w:ascii="Symbol" w:hAnsi="Symbol"/>
    </w:rPr>
  </w:style>
  <w:style w:type="character" w:customStyle="1" w:styleId="WW8Num126z0">
    <w:name w:val="WW8Num126z0"/>
    <w:rsid w:val="00B35926"/>
    <w:rPr>
      <w:rFonts w:ascii="Wingdings" w:hAnsi="Wingdings"/>
    </w:rPr>
  </w:style>
  <w:style w:type="character" w:customStyle="1" w:styleId="WW8Num126z1">
    <w:name w:val="WW8Num126z1"/>
    <w:rsid w:val="00B35926"/>
    <w:rPr>
      <w:rFonts w:ascii="Courier New" w:hAnsi="Courier New" w:cs="Courier New"/>
    </w:rPr>
  </w:style>
  <w:style w:type="character" w:customStyle="1" w:styleId="WW8Num126z3">
    <w:name w:val="WW8Num126z3"/>
    <w:rsid w:val="00B35926"/>
    <w:rPr>
      <w:rFonts w:ascii="Symbol" w:hAnsi="Symbol"/>
    </w:rPr>
  </w:style>
  <w:style w:type="character" w:customStyle="1" w:styleId="WW8Num83z0">
    <w:name w:val="WW8Num83z0"/>
    <w:rsid w:val="00B35926"/>
    <w:rPr>
      <w:rFonts w:ascii="Wingdings" w:hAnsi="Wingdings"/>
    </w:rPr>
  </w:style>
  <w:style w:type="character" w:customStyle="1" w:styleId="WW8Num83z1">
    <w:name w:val="WW8Num83z1"/>
    <w:rsid w:val="00B35926"/>
    <w:rPr>
      <w:rFonts w:ascii="Courier New" w:hAnsi="Courier New" w:cs="Courier New"/>
    </w:rPr>
  </w:style>
  <w:style w:type="character" w:customStyle="1" w:styleId="WW8Num83z3">
    <w:name w:val="WW8Num83z3"/>
    <w:rsid w:val="00B35926"/>
    <w:rPr>
      <w:rFonts w:ascii="Symbol" w:hAnsi="Symbol"/>
    </w:rPr>
  </w:style>
  <w:style w:type="character" w:customStyle="1" w:styleId="WW8Num128z0">
    <w:name w:val="WW8Num128z0"/>
    <w:rsid w:val="00B35926"/>
    <w:rPr>
      <w:rFonts w:ascii="Wingdings" w:hAnsi="Wingdings"/>
    </w:rPr>
  </w:style>
  <w:style w:type="character" w:customStyle="1" w:styleId="WW8Num128z1">
    <w:name w:val="WW8Num128z1"/>
    <w:rsid w:val="00B35926"/>
    <w:rPr>
      <w:rFonts w:ascii="Courier New" w:hAnsi="Courier New" w:cs="Courier New"/>
    </w:rPr>
  </w:style>
  <w:style w:type="character" w:customStyle="1" w:styleId="WW8Num128z3">
    <w:name w:val="WW8Num128z3"/>
    <w:rsid w:val="00B35926"/>
    <w:rPr>
      <w:rFonts w:ascii="Symbol" w:hAnsi="Symbol"/>
    </w:rPr>
  </w:style>
  <w:style w:type="character" w:customStyle="1" w:styleId="Bold">
    <w:name w:val="_Bold"/>
    <w:rsid w:val="00B35926"/>
    <w:rPr>
      <w:rFonts w:ascii="BalticaC" w:hAnsi="BalticaC" w:cs="BalticaC"/>
      <w:b/>
      <w:bCs/>
      <w:color w:val="000000"/>
      <w:w w:val="100"/>
    </w:rPr>
  </w:style>
  <w:style w:type="character" w:customStyle="1" w:styleId="WW8Num116z0">
    <w:name w:val="WW8Num116z0"/>
    <w:rsid w:val="00B35926"/>
    <w:rPr>
      <w:rFonts w:ascii="Wingdings" w:hAnsi="Wingdings"/>
    </w:rPr>
  </w:style>
  <w:style w:type="character" w:customStyle="1" w:styleId="WW8Num116z1">
    <w:name w:val="WW8Num116z1"/>
    <w:rsid w:val="00B35926"/>
    <w:rPr>
      <w:rFonts w:ascii="Courier New" w:hAnsi="Courier New" w:cs="Courier New"/>
    </w:rPr>
  </w:style>
  <w:style w:type="character" w:customStyle="1" w:styleId="WW8Num116z3">
    <w:name w:val="WW8Num116z3"/>
    <w:rsid w:val="00B35926"/>
    <w:rPr>
      <w:rFonts w:ascii="Symbol" w:hAnsi="Symbol"/>
    </w:rPr>
  </w:style>
  <w:style w:type="character" w:customStyle="1" w:styleId="WW8Num122z0">
    <w:name w:val="WW8Num122z0"/>
    <w:rsid w:val="00B35926"/>
    <w:rPr>
      <w:rFonts w:ascii="Wingdings" w:hAnsi="Wingdings"/>
    </w:rPr>
  </w:style>
  <w:style w:type="character" w:customStyle="1" w:styleId="WW8Num122z1">
    <w:name w:val="WW8Num122z1"/>
    <w:rsid w:val="00B35926"/>
    <w:rPr>
      <w:rFonts w:ascii="Courier New" w:hAnsi="Courier New" w:cs="Courier New"/>
    </w:rPr>
  </w:style>
  <w:style w:type="character" w:customStyle="1" w:styleId="WW8Num122z3">
    <w:name w:val="WW8Num122z3"/>
    <w:rsid w:val="00B35926"/>
    <w:rPr>
      <w:rFonts w:ascii="Symbol" w:hAnsi="Symbol"/>
    </w:rPr>
  </w:style>
  <w:style w:type="paragraph" w:customStyle="1" w:styleId="a5">
    <w:name w:val="Заголовок"/>
    <w:basedOn w:val="a"/>
    <w:next w:val="a6"/>
    <w:rsid w:val="00B3592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B35926"/>
    <w:pPr>
      <w:spacing w:after="120"/>
    </w:pPr>
  </w:style>
  <w:style w:type="character" w:customStyle="1" w:styleId="a7">
    <w:name w:val="Основной текст Знак"/>
    <w:basedOn w:val="a0"/>
    <w:link w:val="a6"/>
    <w:rsid w:val="00B3592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B35926"/>
  </w:style>
  <w:style w:type="paragraph" w:customStyle="1" w:styleId="10">
    <w:name w:val="Название1"/>
    <w:basedOn w:val="a"/>
    <w:rsid w:val="00B3592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35926"/>
    <w:pPr>
      <w:suppressLineNumbers/>
    </w:pPr>
  </w:style>
  <w:style w:type="paragraph" w:styleId="a9">
    <w:name w:val="Normal (Web)"/>
    <w:basedOn w:val="a"/>
    <w:rsid w:val="00B35926"/>
    <w:pPr>
      <w:spacing w:before="280" w:after="280"/>
    </w:pPr>
  </w:style>
  <w:style w:type="paragraph" w:styleId="aa">
    <w:name w:val="header"/>
    <w:basedOn w:val="a"/>
    <w:link w:val="ab"/>
    <w:rsid w:val="00B359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3592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footer"/>
    <w:basedOn w:val="a"/>
    <w:link w:val="ad"/>
    <w:rsid w:val="00B359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3592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">
    <w:name w:val="body"/>
    <w:basedOn w:val="a"/>
    <w:rsid w:val="00B35926"/>
    <w:pPr>
      <w:spacing w:before="280" w:after="280"/>
    </w:pPr>
  </w:style>
  <w:style w:type="paragraph" w:styleId="ae">
    <w:name w:val="List Paragraph"/>
    <w:basedOn w:val="a"/>
    <w:uiPriority w:val="34"/>
    <w:qFormat/>
    <w:rsid w:val="00B3592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B35926"/>
    <w:pPr>
      <w:ind w:left="33"/>
    </w:pPr>
    <w:rPr>
      <w:sz w:val="20"/>
      <w:szCs w:val="20"/>
    </w:rPr>
  </w:style>
  <w:style w:type="paragraph" w:customStyle="1" w:styleId="af">
    <w:name w:val="Содержимое таблицы"/>
    <w:basedOn w:val="a"/>
    <w:rsid w:val="00B35926"/>
    <w:pPr>
      <w:suppressLineNumbers/>
    </w:pPr>
  </w:style>
  <w:style w:type="paragraph" w:customStyle="1" w:styleId="af0">
    <w:name w:val="Заголовок таблицы"/>
    <w:basedOn w:val="af"/>
    <w:rsid w:val="00B35926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B3592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9">
    <w:name w:val="Style39"/>
    <w:basedOn w:val="a"/>
    <w:rsid w:val="00B35926"/>
    <w:pPr>
      <w:autoSpaceDE w:val="0"/>
      <w:spacing w:line="245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B35926"/>
    <w:pPr>
      <w:autoSpaceDE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B35926"/>
    <w:pPr>
      <w:autoSpaceDE w:val="0"/>
      <w:spacing w:line="255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rsid w:val="00B35926"/>
    <w:pPr>
      <w:autoSpaceDE w:val="0"/>
      <w:spacing w:line="254" w:lineRule="exact"/>
      <w:ind w:hanging="346"/>
      <w:jc w:val="both"/>
    </w:pPr>
    <w:rPr>
      <w:rFonts w:ascii="Tahoma" w:hAnsi="Tahoma" w:cs="Tahoma"/>
    </w:rPr>
  </w:style>
  <w:style w:type="paragraph" w:customStyle="1" w:styleId="Style13">
    <w:name w:val="Style13"/>
    <w:basedOn w:val="a"/>
    <w:rsid w:val="00B35926"/>
    <w:pPr>
      <w:autoSpaceDE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30">
    <w:name w:val="Style30"/>
    <w:basedOn w:val="a"/>
    <w:rsid w:val="00B35926"/>
    <w:pPr>
      <w:autoSpaceDE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rsid w:val="00B35926"/>
    <w:pPr>
      <w:autoSpaceDE w:val="0"/>
    </w:pPr>
    <w:rPr>
      <w:rFonts w:ascii="Tahoma" w:hAnsi="Tahoma" w:cs="Tahoma"/>
    </w:rPr>
  </w:style>
  <w:style w:type="paragraph" w:customStyle="1" w:styleId="Style18">
    <w:name w:val="Style18"/>
    <w:basedOn w:val="a"/>
    <w:rsid w:val="00B35926"/>
    <w:pPr>
      <w:autoSpaceDE w:val="0"/>
      <w:spacing w:line="257" w:lineRule="exact"/>
      <w:ind w:firstLine="384"/>
    </w:pPr>
    <w:rPr>
      <w:rFonts w:ascii="Tahoma" w:hAnsi="Tahoma" w:cs="Tahoma"/>
    </w:rPr>
  </w:style>
  <w:style w:type="paragraph" w:customStyle="1" w:styleId="BODY0">
    <w:name w:val="BODY"/>
    <w:basedOn w:val="a"/>
    <w:rsid w:val="00B35926"/>
    <w:pPr>
      <w:autoSpaceDE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21">
    <w:name w:val="Маркированный список 21"/>
    <w:basedOn w:val="a"/>
    <w:rsid w:val="00B35926"/>
    <w:pPr>
      <w:ind w:firstLine="567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B35926"/>
    <w:pPr>
      <w:autoSpaceDE w:val="0"/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B35926"/>
    <w:pPr>
      <w:spacing w:after="120" w:line="48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B35926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592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3">
    <w:name w:val="Body Text Indent"/>
    <w:basedOn w:val="a"/>
    <w:link w:val="af4"/>
    <w:rsid w:val="00B35926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B3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35926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rsid w:val="00B3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5926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59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35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B35926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c42">
    <w:name w:val="c42"/>
    <w:basedOn w:val="a0"/>
    <w:rsid w:val="00B35926"/>
    <w:rPr>
      <w:rFonts w:ascii="Times New Roman" w:hAnsi="Times New Roman" w:cs="Times New Roman" w:hint="default"/>
      <w:sz w:val="24"/>
      <w:szCs w:val="24"/>
    </w:rPr>
  </w:style>
  <w:style w:type="table" w:styleId="af5">
    <w:name w:val="Table Grid"/>
    <w:basedOn w:val="a1"/>
    <w:uiPriority w:val="59"/>
    <w:rsid w:val="00B3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5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B3592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c3">
    <w:name w:val="c3"/>
    <w:basedOn w:val="a0"/>
    <w:rsid w:val="00B35926"/>
  </w:style>
  <w:style w:type="paragraph" w:customStyle="1" w:styleId="c13">
    <w:name w:val="c13"/>
    <w:basedOn w:val="a"/>
    <w:rsid w:val="00B3592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2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B3592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5926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WW8Num31z0">
    <w:name w:val="WW8Num31z0"/>
    <w:rsid w:val="00B35926"/>
    <w:rPr>
      <w:rFonts w:ascii="Times New Roman" w:eastAsia="Times New Roman" w:hAnsi="Times New Roman" w:cs="Times New Roman"/>
      <w:color w:val="000000"/>
    </w:rPr>
  </w:style>
  <w:style w:type="character" w:customStyle="1" w:styleId="WW8Num31z1">
    <w:name w:val="WW8Num31z1"/>
    <w:rsid w:val="00B35926"/>
    <w:rPr>
      <w:color w:val="000000"/>
    </w:rPr>
  </w:style>
  <w:style w:type="character" w:customStyle="1" w:styleId="WW8Num73z0">
    <w:name w:val="WW8Num73z0"/>
    <w:rsid w:val="00B35926"/>
    <w:rPr>
      <w:color w:val="000000"/>
    </w:rPr>
  </w:style>
  <w:style w:type="character" w:customStyle="1" w:styleId="WW8Num27z1">
    <w:name w:val="WW8Num27z1"/>
    <w:rsid w:val="00B35926"/>
    <w:rPr>
      <w:rFonts w:ascii="Courier New" w:hAnsi="Courier New" w:cs="Courier New"/>
    </w:rPr>
  </w:style>
  <w:style w:type="character" w:customStyle="1" w:styleId="WW8Num27z2">
    <w:name w:val="WW8Num27z2"/>
    <w:rsid w:val="00B35926"/>
    <w:rPr>
      <w:rFonts w:ascii="Wingdings" w:hAnsi="Wingdings"/>
    </w:rPr>
  </w:style>
  <w:style w:type="character" w:customStyle="1" w:styleId="WW8Num27z3">
    <w:name w:val="WW8Num27z3"/>
    <w:rsid w:val="00B35926"/>
    <w:rPr>
      <w:rFonts w:ascii="Symbol" w:hAnsi="Symbol"/>
    </w:rPr>
  </w:style>
  <w:style w:type="character" w:customStyle="1" w:styleId="WW8Num149z0">
    <w:name w:val="WW8Num149z0"/>
    <w:rsid w:val="00B35926"/>
    <w:rPr>
      <w:b w:val="0"/>
    </w:rPr>
  </w:style>
  <w:style w:type="character" w:customStyle="1" w:styleId="WW8Num71z0">
    <w:name w:val="WW8Num71z0"/>
    <w:rsid w:val="00B35926"/>
    <w:rPr>
      <w:rFonts w:ascii="Wingdings" w:hAnsi="Wingdings"/>
    </w:rPr>
  </w:style>
  <w:style w:type="character" w:customStyle="1" w:styleId="WW8Num71z1">
    <w:name w:val="WW8Num71z1"/>
    <w:rsid w:val="00B35926"/>
    <w:rPr>
      <w:rFonts w:ascii="Courier New" w:hAnsi="Courier New" w:cs="Courier New"/>
    </w:rPr>
  </w:style>
  <w:style w:type="character" w:customStyle="1" w:styleId="WW8Num71z3">
    <w:name w:val="WW8Num71z3"/>
    <w:rsid w:val="00B35926"/>
    <w:rPr>
      <w:rFonts w:ascii="Symbol" w:hAnsi="Symbol"/>
    </w:rPr>
  </w:style>
  <w:style w:type="character" w:customStyle="1" w:styleId="WW8Num84z0">
    <w:name w:val="WW8Num84z0"/>
    <w:rsid w:val="00B35926"/>
    <w:rPr>
      <w:rFonts w:ascii="Wingdings" w:hAnsi="Wingdings"/>
    </w:rPr>
  </w:style>
  <w:style w:type="character" w:customStyle="1" w:styleId="WW8Num84z1">
    <w:name w:val="WW8Num84z1"/>
    <w:rsid w:val="00B35926"/>
    <w:rPr>
      <w:rFonts w:ascii="Courier New" w:hAnsi="Courier New" w:cs="Courier New"/>
    </w:rPr>
  </w:style>
  <w:style w:type="character" w:customStyle="1" w:styleId="WW8Num84z3">
    <w:name w:val="WW8Num84z3"/>
    <w:rsid w:val="00B35926"/>
    <w:rPr>
      <w:rFonts w:ascii="Symbol" w:hAnsi="Symbol"/>
    </w:rPr>
  </w:style>
  <w:style w:type="character" w:customStyle="1" w:styleId="WW8Num45z0">
    <w:name w:val="WW8Num45z0"/>
    <w:rsid w:val="00B35926"/>
    <w:rPr>
      <w:rFonts w:ascii="Wingdings" w:hAnsi="Wingdings"/>
    </w:rPr>
  </w:style>
  <w:style w:type="character" w:customStyle="1" w:styleId="WW8Num45z1">
    <w:name w:val="WW8Num45z1"/>
    <w:rsid w:val="00B35926"/>
    <w:rPr>
      <w:rFonts w:ascii="Courier New" w:hAnsi="Courier New" w:cs="Courier New"/>
    </w:rPr>
  </w:style>
  <w:style w:type="character" w:customStyle="1" w:styleId="WW8Num45z3">
    <w:name w:val="WW8Num45z3"/>
    <w:rsid w:val="00B35926"/>
    <w:rPr>
      <w:rFonts w:ascii="Symbol" w:hAnsi="Symbol"/>
    </w:rPr>
  </w:style>
  <w:style w:type="character" w:customStyle="1" w:styleId="WW8Num117z0">
    <w:name w:val="WW8Num117z0"/>
    <w:rsid w:val="00B35926"/>
    <w:rPr>
      <w:rFonts w:ascii="Wingdings" w:hAnsi="Wingdings"/>
    </w:rPr>
  </w:style>
  <w:style w:type="character" w:customStyle="1" w:styleId="WW8Num117z1">
    <w:name w:val="WW8Num117z1"/>
    <w:rsid w:val="00B35926"/>
    <w:rPr>
      <w:rFonts w:ascii="Courier New" w:hAnsi="Courier New" w:cs="Courier New"/>
    </w:rPr>
  </w:style>
  <w:style w:type="character" w:customStyle="1" w:styleId="WW8Num117z3">
    <w:name w:val="WW8Num117z3"/>
    <w:rsid w:val="00B35926"/>
    <w:rPr>
      <w:rFonts w:ascii="Symbol" w:hAnsi="Symbol"/>
    </w:rPr>
  </w:style>
  <w:style w:type="character" w:customStyle="1" w:styleId="WW8Num95z0">
    <w:name w:val="WW8Num95z0"/>
    <w:rsid w:val="00B35926"/>
    <w:rPr>
      <w:rFonts w:ascii="Wingdings" w:hAnsi="Wingdings"/>
    </w:rPr>
  </w:style>
  <w:style w:type="character" w:customStyle="1" w:styleId="WW8Num95z1">
    <w:name w:val="WW8Num95z1"/>
    <w:rsid w:val="00B35926"/>
    <w:rPr>
      <w:rFonts w:ascii="Courier New" w:hAnsi="Courier New" w:cs="Courier New"/>
    </w:rPr>
  </w:style>
  <w:style w:type="character" w:customStyle="1" w:styleId="WW8Num95z3">
    <w:name w:val="WW8Num95z3"/>
    <w:rsid w:val="00B35926"/>
    <w:rPr>
      <w:rFonts w:ascii="Symbol" w:hAnsi="Symbol"/>
    </w:rPr>
  </w:style>
  <w:style w:type="character" w:customStyle="1" w:styleId="WW8Num80z0">
    <w:name w:val="WW8Num80z0"/>
    <w:rsid w:val="00B35926"/>
    <w:rPr>
      <w:i/>
    </w:rPr>
  </w:style>
  <w:style w:type="character" w:customStyle="1" w:styleId="WW8Num123z0">
    <w:name w:val="WW8Num123z0"/>
    <w:rsid w:val="00B35926"/>
    <w:rPr>
      <w:rFonts w:ascii="Wingdings" w:hAnsi="Wingdings"/>
    </w:rPr>
  </w:style>
  <w:style w:type="character" w:customStyle="1" w:styleId="WW8Num123z1">
    <w:name w:val="WW8Num123z1"/>
    <w:rsid w:val="00B35926"/>
    <w:rPr>
      <w:rFonts w:ascii="Courier New" w:hAnsi="Courier New" w:cs="Courier New"/>
    </w:rPr>
  </w:style>
  <w:style w:type="character" w:customStyle="1" w:styleId="WW8Num123z3">
    <w:name w:val="WW8Num123z3"/>
    <w:rsid w:val="00B35926"/>
    <w:rPr>
      <w:rFonts w:ascii="Symbol" w:hAnsi="Symbol"/>
    </w:rPr>
  </w:style>
  <w:style w:type="character" w:customStyle="1" w:styleId="WW8Num10z0">
    <w:name w:val="WW8Num10z0"/>
    <w:rsid w:val="00B35926"/>
    <w:rPr>
      <w:b w:val="0"/>
      <w:i/>
    </w:rPr>
  </w:style>
  <w:style w:type="character" w:customStyle="1" w:styleId="WW8Num65z0">
    <w:name w:val="WW8Num65z0"/>
    <w:rsid w:val="00B35926"/>
    <w:rPr>
      <w:rFonts w:ascii="Wingdings" w:hAnsi="Wingdings"/>
    </w:rPr>
  </w:style>
  <w:style w:type="character" w:customStyle="1" w:styleId="WW8Num65z1">
    <w:name w:val="WW8Num65z1"/>
    <w:rsid w:val="00B35926"/>
    <w:rPr>
      <w:rFonts w:ascii="Courier New" w:hAnsi="Courier New" w:cs="Courier New"/>
    </w:rPr>
  </w:style>
  <w:style w:type="character" w:customStyle="1" w:styleId="WW8Num65z3">
    <w:name w:val="WW8Num65z3"/>
    <w:rsid w:val="00B35926"/>
    <w:rPr>
      <w:rFonts w:ascii="Symbol" w:hAnsi="Symbol"/>
    </w:rPr>
  </w:style>
  <w:style w:type="character" w:customStyle="1" w:styleId="WW8Num97z0">
    <w:name w:val="WW8Num97z0"/>
    <w:rsid w:val="00B35926"/>
    <w:rPr>
      <w:rFonts w:ascii="Wingdings" w:hAnsi="Wingdings"/>
    </w:rPr>
  </w:style>
  <w:style w:type="character" w:customStyle="1" w:styleId="WW8Num97z1">
    <w:name w:val="WW8Num97z1"/>
    <w:rsid w:val="00B35926"/>
    <w:rPr>
      <w:rFonts w:ascii="Courier New" w:hAnsi="Courier New" w:cs="Courier New"/>
    </w:rPr>
  </w:style>
  <w:style w:type="character" w:customStyle="1" w:styleId="WW8Num97z3">
    <w:name w:val="WW8Num97z3"/>
    <w:rsid w:val="00B35926"/>
    <w:rPr>
      <w:rFonts w:ascii="Symbol" w:hAnsi="Symbol"/>
    </w:rPr>
  </w:style>
  <w:style w:type="character" w:customStyle="1" w:styleId="WW8Num77z0">
    <w:name w:val="WW8Num77z0"/>
    <w:rsid w:val="00B35926"/>
    <w:rPr>
      <w:rFonts w:ascii="Wingdings" w:hAnsi="Wingdings"/>
    </w:rPr>
  </w:style>
  <w:style w:type="character" w:customStyle="1" w:styleId="WW8Num77z1">
    <w:name w:val="WW8Num77z1"/>
    <w:rsid w:val="00B35926"/>
    <w:rPr>
      <w:rFonts w:ascii="Courier New" w:hAnsi="Courier New" w:cs="Courier New"/>
    </w:rPr>
  </w:style>
  <w:style w:type="character" w:customStyle="1" w:styleId="WW8Num77z3">
    <w:name w:val="WW8Num77z3"/>
    <w:rsid w:val="00B35926"/>
    <w:rPr>
      <w:rFonts w:ascii="Symbol" w:hAnsi="Symbol"/>
    </w:rPr>
  </w:style>
  <w:style w:type="character" w:customStyle="1" w:styleId="WW8Num36z0">
    <w:name w:val="WW8Num36z0"/>
    <w:rsid w:val="00B35926"/>
    <w:rPr>
      <w:rFonts w:ascii="Wingdings" w:hAnsi="Wingdings"/>
    </w:rPr>
  </w:style>
  <w:style w:type="character" w:customStyle="1" w:styleId="WW8Num36z1">
    <w:name w:val="WW8Num36z1"/>
    <w:rsid w:val="00B35926"/>
    <w:rPr>
      <w:rFonts w:ascii="Courier New" w:hAnsi="Courier New" w:cs="Courier New"/>
    </w:rPr>
  </w:style>
  <w:style w:type="character" w:customStyle="1" w:styleId="WW8Num36z3">
    <w:name w:val="WW8Num36z3"/>
    <w:rsid w:val="00B35926"/>
    <w:rPr>
      <w:rFonts w:ascii="Symbol" w:hAnsi="Symbol"/>
    </w:rPr>
  </w:style>
  <w:style w:type="character" w:customStyle="1" w:styleId="WW8Num124z0">
    <w:name w:val="WW8Num124z0"/>
    <w:rsid w:val="00B35926"/>
    <w:rPr>
      <w:rFonts w:ascii="Wingdings" w:hAnsi="Wingdings"/>
    </w:rPr>
  </w:style>
  <w:style w:type="character" w:customStyle="1" w:styleId="WW8Num124z1">
    <w:name w:val="WW8Num124z1"/>
    <w:rsid w:val="00B35926"/>
    <w:rPr>
      <w:rFonts w:ascii="Courier New" w:hAnsi="Courier New" w:cs="Courier New"/>
    </w:rPr>
  </w:style>
  <w:style w:type="character" w:customStyle="1" w:styleId="WW8Num124z3">
    <w:name w:val="WW8Num124z3"/>
    <w:rsid w:val="00B35926"/>
    <w:rPr>
      <w:rFonts w:ascii="Symbol" w:hAnsi="Symbol"/>
    </w:rPr>
  </w:style>
  <w:style w:type="character" w:customStyle="1" w:styleId="WW8Num130z0">
    <w:name w:val="WW8Num130z0"/>
    <w:rsid w:val="00B35926"/>
    <w:rPr>
      <w:rFonts w:ascii="Wingdings" w:hAnsi="Wingdings"/>
    </w:rPr>
  </w:style>
  <w:style w:type="character" w:customStyle="1" w:styleId="WW8Num130z1">
    <w:name w:val="WW8Num130z1"/>
    <w:rsid w:val="00B35926"/>
    <w:rPr>
      <w:rFonts w:ascii="Courier New" w:hAnsi="Courier New" w:cs="Courier New"/>
    </w:rPr>
  </w:style>
  <w:style w:type="character" w:customStyle="1" w:styleId="WW8Num130z3">
    <w:name w:val="WW8Num130z3"/>
    <w:rsid w:val="00B35926"/>
    <w:rPr>
      <w:rFonts w:ascii="Symbol" w:hAnsi="Symbol"/>
    </w:rPr>
  </w:style>
  <w:style w:type="character" w:customStyle="1" w:styleId="WW8Num29z0">
    <w:name w:val="WW8Num29z0"/>
    <w:rsid w:val="00B35926"/>
    <w:rPr>
      <w:rFonts w:ascii="Wingdings" w:hAnsi="Wingdings"/>
    </w:rPr>
  </w:style>
  <w:style w:type="character" w:customStyle="1" w:styleId="WW8Num29z1">
    <w:name w:val="WW8Num29z1"/>
    <w:rsid w:val="00B35926"/>
    <w:rPr>
      <w:rFonts w:ascii="Courier New" w:hAnsi="Courier New" w:cs="Courier New"/>
    </w:rPr>
  </w:style>
  <w:style w:type="character" w:customStyle="1" w:styleId="WW8Num29z3">
    <w:name w:val="WW8Num29z3"/>
    <w:rsid w:val="00B35926"/>
    <w:rPr>
      <w:rFonts w:ascii="Symbol" w:hAnsi="Symbol"/>
    </w:rPr>
  </w:style>
  <w:style w:type="character" w:styleId="a3">
    <w:name w:val="Hyperlink"/>
    <w:rsid w:val="00B35926"/>
    <w:rPr>
      <w:color w:val="0000FF"/>
      <w:u w:val="single"/>
    </w:rPr>
  </w:style>
  <w:style w:type="character" w:customStyle="1" w:styleId="WW8Num2z0">
    <w:name w:val="WW8Num2z0"/>
    <w:rsid w:val="00B35926"/>
    <w:rPr>
      <w:rFonts w:ascii="Wingdings" w:hAnsi="Wingdings"/>
    </w:rPr>
  </w:style>
  <w:style w:type="character" w:customStyle="1" w:styleId="WW8Num2z1">
    <w:name w:val="WW8Num2z1"/>
    <w:rsid w:val="00B35926"/>
    <w:rPr>
      <w:rFonts w:ascii="Courier New" w:hAnsi="Courier New" w:cs="Courier New"/>
    </w:rPr>
  </w:style>
  <w:style w:type="character" w:customStyle="1" w:styleId="WW8Num2z3">
    <w:name w:val="WW8Num2z3"/>
    <w:rsid w:val="00B35926"/>
    <w:rPr>
      <w:rFonts w:ascii="Symbol" w:hAnsi="Symbol"/>
    </w:rPr>
  </w:style>
  <w:style w:type="character" w:customStyle="1" w:styleId="WW8Num75z0">
    <w:name w:val="WW8Num75z0"/>
    <w:rsid w:val="00B35926"/>
    <w:rPr>
      <w:b w:val="0"/>
      <w:i w:val="0"/>
    </w:rPr>
  </w:style>
  <w:style w:type="character" w:customStyle="1" w:styleId="WW8Num24z0">
    <w:name w:val="WW8Num24z0"/>
    <w:rsid w:val="00B35926"/>
    <w:rPr>
      <w:rFonts w:ascii="Wingdings" w:hAnsi="Wingdings"/>
    </w:rPr>
  </w:style>
  <w:style w:type="character" w:customStyle="1" w:styleId="WW8Num24z1">
    <w:name w:val="WW8Num24z1"/>
    <w:rsid w:val="00B35926"/>
    <w:rPr>
      <w:rFonts w:ascii="Courier New" w:hAnsi="Courier New" w:cs="Courier New"/>
    </w:rPr>
  </w:style>
  <w:style w:type="character" w:customStyle="1" w:styleId="WW8Num24z3">
    <w:name w:val="WW8Num24z3"/>
    <w:rsid w:val="00B35926"/>
    <w:rPr>
      <w:rFonts w:ascii="Symbol" w:hAnsi="Symbol"/>
    </w:rPr>
  </w:style>
  <w:style w:type="character" w:customStyle="1" w:styleId="WW8Num90z0">
    <w:name w:val="WW8Num90z0"/>
    <w:rsid w:val="00B35926"/>
    <w:rPr>
      <w:b w:val="0"/>
      <w:i w:val="0"/>
    </w:rPr>
  </w:style>
  <w:style w:type="character" w:customStyle="1" w:styleId="WW8Num112z0">
    <w:name w:val="WW8Num112z0"/>
    <w:rsid w:val="00B35926"/>
    <w:rPr>
      <w:rFonts w:ascii="Wingdings" w:hAnsi="Wingdings"/>
    </w:rPr>
  </w:style>
  <w:style w:type="character" w:customStyle="1" w:styleId="WW8Num112z1">
    <w:name w:val="WW8Num112z1"/>
    <w:rsid w:val="00B35926"/>
    <w:rPr>
      <w:rFonts w:ascii="Courier New" w:hAnsi="Courier New" w:cs="Courier New"/>
    </w:rPr>
  </w:style>
  <w:style w:type="character" w:customStyle="1" w:styleId="WW8Num112z3">
    <w:name w:val="WW8Num112z3"/>
    <w:rsid w:val="00B35926"/>
    <w:rPr>
      <w:rFonts w:ascii="Symbol" w:hAnsi="Symbol"/>
    </w:rPr>
  </w:style>
  <w:style w:type="character" w:customStyle="1" w:styleId="WW8Num141z0">
    <w:name w:val="WW8Num141z0"/>
    <w:rsid w:val="00B35926"/>
    <w:rPr>
      <w:rFonts w:ascii="Wingdings" w:hAnsi="Wingdings"/>
    </w:rPr>
  </w:style>
  <w:style w:type="character" w:customStyle="1" w:styleId="WW8Num141z1">
    <w:name w:val="WW8Num141z1"/>
    <w:rsid w:val="00B35926"/>
    <w:rPr>
      <w:rFonts w:ascii="Courier New" w:hAnsi="Courier New"/>
    </w:rPr>
  </w:style>
  <w:style w:type="character" w:customStyle="1" w:styleId="WW8Num141z3">
    <w:name w:val="WW8Num141z3"/>
    <w:rsid w:val="00B35926"/>
    <w:rPr>
      <w:rFonts w:ascii="Symbol" w:hAnsi="Symbol"/>
    </w:rPr>
  </w:style>
  <w:style w:type="character" w:customStyle="1" w:styleId="WW8Num87z0">
    <w:name w:val="WW8Num87z0"/>
    <w:rsid w:val="00B35926"/>
    <w:rPr>
      <w:rFonts w:ascii="Wingdings" w:hAnsi="Wingdings"/>
    </w:rPr>
  </w:style>
  <w:style w:type="character" w:customStyle="1" w:styleId="WW8Num87z1">
    <w:name w:val="WW8Num87z1"/>
    <w:rsid w:val="00B35926"/>
    <w:rPr>
      <w:rFonts w:ascii="Courier New" w:hAnsi="Courier New" w:cs="Courier New"/>
    </w:rPr>
  </w:style>
  <w:style w:type="character" w:customStyle="1" w:styleId="WW8Num87z3">
    <w:name w:val="WW8Num87z3"/>
    <w:rsid w:val="00B35926"/>
    <w:rPr>
      <w:rFonts w:ascii="Symbol" w:hAnsi="Symbol"/>
    </w:rPr>
  </w:style>
  <w:style w:type="character" w:customStyle="1" w:styleId="WW8Num100z0">
    <w:name w:val="WW8Num100z0"/>
    <w:rsid w:val="00B35926"/>
    <w:rPr>
      <w:rFonts w:ascii="Wingdings" w:hAnsi="Wingdings"/>
    </w:rPr>
  </w:style>
  <w:style w:type="character" w:customStyle="1" w:styleId="WW8Num100z1">
    <w:name w:val="WW8Num100z1"/>
    <w:rsid w:val="00B35926"/>
    <w:rPr>
      <w:rFonts w:ascii="Courier New" w:hAnsi="Courier New" w:cs="Courier New"/>
    </w:rPr>
  </w:style>
  <w:style w:type="character" w:customStyle="1" w:styleId="WW8Num100z3">
    <w:name w:val="WW8Num100z3"/>
    <w:rsid w:val="00B35926"/>
    <w:rPr>
      <w:rFonts w:ascii="Symbol" w:hAnsi="Symbol"/>
    </w:rPr>
  </w:style>
  <w:style w:type="character" w:customStyle="1" w:styleId="WW8Num21z0">
    <w:name w:val="WW8Num21z0"/>
    <w:rsid w:val="00B35926"/>
    <w:rPr>
      <w:rFonts w:ascii="Wingdings" w:hAnsi="Wingdings"/>
    </w:rPr>
  </w:style>
  <w:style w:type="character" w:customStyle="1" w:styleId="WW8Num21z1">
    <w:name w:val="WW8Num21z1"/>
    <w:rsid w:val="00B35926"/>
    <w:rPr>
      <w:rFonts w:ascii="Courier New" w:hAnsi="Courier New" w:cs="Courier New"/>
    </w:rPr>
  </w:style>
  <w:style w:type="character" w:customStyle="1" w:styleId="WW8Num21z3">
    <w:name w:val="WW8Num21z3"/>
    <w:rsid w:val="00B35926"/>
    <w:rPr>
      <w:rFonts w:ascii="Symbol" w:hAnsi="Symbol"/>
    </w:rPr>
  </w:style>
  <w:style w:type="character" w:customStyle="1" w:styleId="WW8Num28z0">
    <w:name w:val="WW8Num28z0"/>
    <w:rsid w:val="00B35926"/>
    <w:rPr>
      <w:rFonts w:ascii="Wingdings" w:hAnsi="Wingdings"/>
    </w:rPr>
  </w:style>
  <w:style w:type="character" w:customStyle="1" w:styleId="WW8Num28z1">
    <w:name w:val="WW8Num28z1"/>
    <w:rsid w:val="00B35926"/>
    <w:rPr>
      <w:rFonts w:ascii="Courier New" w:hAnsi="Courier New" w:cs="Courier New"/>
    </w:rPr>
  </w:style>
  <w:style w:type="character" w:customStyle="1" w:styleId="WW8Num28z3">
    <w:name w:val="WW8Num28z3"/>
    <w:rsid w:val="00B35926"/>
    <w:rPr>
      <w:rFonts w:ascii="Symbol" w:hAnsi="Symbol"/>
    </w:rPr>
  </w:style>
  <w:style w:type="character" w:customStyle="1" w:styleId="WW8Num118z0">
    <w:name w:val="WW8Num118z0"/>
    <w:rsid w:val="00B35926"/>
    <w:rPr>
      <w:rFonts w:ascii="Wingdings" w:hAnsi="Wingdings"/>
    </w:rPr>
  </w:style>
  <w:style w:type="character" w:customStyle="1" w:styleId="WW8Num118z1">
    <w:name w:val="WW8Num118z1"/>
    <w:rsid w:val="00B35926"/>
    <w:rPr>
      <w:rFonts w:ascii="Courier New" w:hAnsi="Courier New" w:cs="Courier New"/>
    </w:rPr>
  </w:style>
  <w:style w:type="character" w:customStyle="1" w:styleId="WW8Num118z3">
    <w:name w:val="WW8Num118z3"/>
    <w:rsid w:val="00B35926"/>
    <w:rPr>
      <w:rFonts w:ascii="Symbol" w:hAnsi="Symbol"/>
    </w:rPr>
  </w:style>
  <w:style w:type="character" w:customStyle="1" w:styleId="WW8Num109z0">
    <w:name w:val="WW8Num109z0"/>
    <w:rsid w:val="00B35926"/>
    <w:rPr>
      <w:rFonts w:ascii="Wingdings" w:hAnsi="Wingdings"/>
    </w:rPr>
  </w:style>
  <w:style w:type="character" w:customStyle="1" w:styleId="WW8Num109z1">
    <w:name w:val="WW8Num109z1"/>
    <w:rsid w:val="00B35926"/>
    <w:rPr>
      <w:rFonts w:ascii="Courier New" w:hAnsi="Courier New" w:cs="Courier New"/>
    </w:rPr>
  </w:style>
  <w:style w:type="character" w:customStyle="1" w:styleId="WW8Num109z3">
    <w:name w:val="WW8Num109z3"/>
    <w:rsid w:val="00B35926"/>
    <w:rPr>
      <w:rFonts w:ascii="Symbol" w:hAnsi="Symbol"/>
    </w:rPr>
  </w:style>
  <w:style w:type="character" w:customStyle="1" w:styleId="WW8Num72z0">
    <w:name w:val="WW8Num72z0"/>
    <w:rsid w:val="00B35926"/>
    <w:rPr>
      <w:rFonts w:ascii="Wingdings" w:hAnsi="Wingdings"/>
    </w:rPr>
  </w:style>
  <w:style w:type="character" w:customStyle="1" w:styleId="WW8Num72z1">
    <w:name w:val="WW8Num72z1"/>
    <w:rsid w:val="00B35926"/>
    <w:rPr>
      <w:rFonts w:ascii="Courier New" w:hAnsi="Courier New" w:cs="Courier New"/>
    </w:rPr>
  </w:style>
  <w:style w:type="character" w:customStyle="1" w:styleId="WW8Num72z3">
    <w:name w:val="WW8Num72z3"/>
    <w:rsid w:val="00B35926"/>
    <w:rPr>
      <w:rFonts w:ascii="Symbol" w:hAnsi="Symbol"/>
    </w:rPr>
  </w:style>
  <w:style w:type="character" w:customStyle="1" w:styleId="WW8Num151z0">
    <w:name w:val="WW8Num151z0"/>
    <w:rsid w:val="00B35926"/>
    <w:rPr>
      <w:rFonts w:ascii="Wingdings" w:hAnsi="Wingdings"/>
    </w:rPr>
  </w:style>
  <w:style w:type="character" w:customStyle="1" w:styleId="WW8Num151z1">
    <w:name w:val="WW8Num151z1"/>
    <w:rsid w:val="00B35926"/>
    <w:rPr>
      <w:rFonts w:ascii="Courier New" w:hAnsi="Courier New" w:cs="Courier New"/>
    </w:rPr>
  </w:style>
  <w:style w:type="character" w:customStyle="1" w:styleId="WW8Num151z3">
    <w:name w:val="WW8Num151z3"/>
    <w:rsid w:val="00B35926"/>
    <w:rPr>
      <w:rFonts w:ascii="Symbol" w:hAnsi="Symbol"/>
    </w:rPr>
  </w:style>
  <w:style w:type="character" w:customStyle="1" w:styleId="WW8Num17z0">
    <w:name w:val="WW8Num17z0"/>
    <w:rsid w:val="00B35926"/>
    <w:rPr>
      <w:b w:val="0"/>
    </w:rPr>
  </w:style>
  <w:style w:type="character" w:customStyle="1" w:styleId="WW8Num17z1">
    <w:name w:val="WW8Num17z1"/>
    <w:rsid w:val="00B35926"/>
    <w:rPr>
      <w:rFonts w:ascii="Courier New" w:hAnsi="Courier New" w:cs="Courier New"/>
    </w:rPr>
  </w:style>
  <w:style w:type="character" w:customStyle="1" w:styleId="WW8Num17z2">
    <w:name w:val="WW8Num17z2"/>
    <w:rsid w:val="00B35926"/>
    <w:rPr>
      <w:rFonts w:ascii="Wingdings" w:hAnsi="Wingdings"/>
    </w:rPr>
  </w:style>
  <w:style w:type="character" w:customStyle="1" w:styleId="WW8Num17z3">
    <w:name w:val="WW8Num17z3"/>
    <w:rsid w:val="00B35926"/>
    <w:rPr>
      <w:rFonts w:ascii="Symbol" w:hAnsi="Symbol"/>
    </w:rPr>
  </w:style>
  <w:style w:type="character" w:customStyle="1" w:styleId="WW8Num120z0">
    <w:name w:val="WW8Num120z0"/>
    <w:rsid w:val="00B35926"/>
    <w:rPr>
      <w:rFonts w:ascii="Wingdings" w:hAnsi="Wingdings"/>
    </w:rPr>
  </w:style>
  <w:style w:type="character" w:customStyle="1" w:styleId="WW8Num120z1">
    <w:name w:val="WW8Num120z1"/>
    <w:rsid w:val="00B35926"/>
    <w:rPr>
      <w:rFonts w:ascii="Courier New" w:hAnsi="Courier New" w:cs="Courier New"/>
    </w:rPr>
  </w:style>
  <w:style w:type="character" w:customStyle="1" w:styleId="WW8Num120z3">
    <w:name w:val="WW8Num120z3"/>
    <w:rsid w:val="00B35926"/>
    <w:rPr>
      <w:rFonts w:ascii="Symbol" w:hAnsi="Symbol"/>
    </w:rPr>
  </w:style>
  <w:style w:type="character" w:customStyle="1" w:styleId="WW8Num137z0">
    <w:name w:val="WW8Num137z0"/>
    <w:rsid w:val="00B35926"/>
    <w:rPr>
      <w:rFonts w:ascii="Wingdings" w:hAnsi="Wingdings"/>
    </w:rPr>
  </w:style>
  <w:style w:type="character" w:customStyle="1" w:styleId="WW8Num137z1">
    <w:name w:val="WW8Num137z1"/>
    <w:rsid w:val="00B35926"/>
    <w:rPr>
      <w:rFonts w:ascii="Courier New" w:hAnsi="Courier New" w:cs="Courier New"/>
    </w:rPr>
  </w:style>
  <w:style w:type="character" w:customStyle="1" w:styleId="WW8Num137z3">
    <w:name w:val="WW8Num137z3"/>
    <w:rsid w:val="00B35926"/>
    <w:rPr>
      <w:rFonts w:ascii="Symbol" w:hAnsi="Symbol"/>
    </w:rPr>
  </w:style>
  <w:style w:type="character" w:customStyle="1" w:styleId="WW8Num76z0">
    <w:name w:val="WW8Num76z0"/>
    <w:rsid w:val="00B35926"/>
    <w:rPr>
      <w:b w:val="0"/>
    </w:rPr>
  </w:style>
  <w:style w:type="character" w:customStyle="1" w:styleId="WW8Num96z0">
    <w:name w:val="WW8Num96z0"/>
    <w:rsid w:val="00B35926"/>
    <w:rPr>
      <w:b w:val="0"/>
      <w:sz w:val="28"/>
      <w:szCs w:val="28"/>
    </w:rPr>
  </w:style>
  <w:style w:type="character" w:customStyle="1" w:styleId="WW8Num61z0">
    <w:name w:val="WW8Num61z0"/>
    <w:rsid w:val="00B35926"/>
    <w:rPr>
      <w:b w:val="0"/>
    </w:rPr>
  </w:style>
  <w:style w:type="character" w:customStyle="1" w:styleId="WW8Num52z0">
    <w:name w:val="WW8Num52z0"/>
    <w:rsid w:val="00B35926"/>
    <w:rPr>
      <w:rFonts w:ascii="Wingdings" w:hAnsi="Wingdings"/>
    </w:rPr>
  </w:style>
  <w:style w:type="character" w:customStyle="1" w:styleId="WW8Num52z1">
    <w:name w:val="WW8Num52z1"/>
    <w:rsid w:val="00B35926"/>
    <w:rPr>
      <w:rFonts w:ascii="Courier New" w:hAnsi="Courier New" w:cs="Courier New"/>
    </w:rPr>
  </w:style>
  <w:style w:type="character" w:customStyle="1" w:styleId="WW8Num52z3">
    <w:name w:val="WW8Num52z3"/>
    <w:rsid w:val="00B35926"/>
    <w:rPr>
      <w:rFonts w:ascii="Symbol" w:hAnsi="Symbol"/>
    </w:rPr>
  </w:style>
  <w:style w:type="character" w:customStyle="1" w:styleId="WW8Num135z0">
    <w:name w:val="WW8Num135z0"/>
    <w:rsid w:val="00B35926"/>
    <w:rPr>
      <w:rFonts w:ascii="Wingdings" w:hAnsi="Wingdings"/>
    </w:rPr>
  </w:style>
  <w:style w:type="character" w:customStyle="1" w:styleId="WW8Num135z1">
    <w:name w:val="WW8Num135z1"/>
    <w:rsid w:val="00B35926"/>
    <w:rPr>
      <w:rFonts w:ascii="Arial" w:hAnsi="Arial"/>
    </w:rPr>
  </w:style>
  <w:style w:type="character" w:customStyle="1" w:styleId="WW8Num94z0">
    <w:name w:val="WW8Num94z0"/>
    <w:rsid w:val="00B35926"/>
    <w:rPr>
      <w:rFonts w:ascii="Wingdings" w:hAnsi="Wingdings"/>
    </w:rPr>
  </w:style>
  <w:style w:type="character" w:customStyle="1" w:styleId="WW8Num94z1">
    <w:name w:val="WW8Num94z1"/>
    <w:rsid w:val="00B35926"/>
    <w:rPr>
      <w:rFonts w:ascii="Courier New" w:hAnsi="Courier New" w:cs="Courier New"/>
    </w:rPr>
  </w:style>
  <w:style w:type="character" w:customStyle="1" w:styleId="WW8Num94z3">
    <w:name w:val="WW8Num94z3"/>
    <w:rsid w:val="00B35926"/>
    <w:rPr>
      <w:rFonts w:ascii="Symbol" w:hAnsi="Symbol"/>
    </w:rPr>
  </w:style>
  <w:style w:type="character" w:customStyle="1" w:styleId="WW8Num63z0">
    <w:name w:val="WW8Num63z0"/>
    <w:rsid w:val="00B35926"/>
    <w:rPr>
      <w:rFonts w:ascii="Wingdings" w:hAnsi="Wingdings"/>
    </w:rPr>
  </w:style>
  <w:style w:type="character" w:customStyle="1" w:styleId="WW8Num63z1">
    <w:name w:val="WW8Num63z1"/>
    <w:rsid w:val="00B35926"/>
    <w:rPr>
      <w:rFonts w:ascii="Courier New" w:hAnsi="Courier New" w:cs="Courier New"/>
    </w:rPr>
  </w:style>
  <w:style w:type="character" w:customStyle="1" w:styleId="WW8Num63z3">
    <w:name w:val="WW8Num63z3"/>
    <w:rsid w:val="00B35926"/>
    <w:rPr>
      <w:rFonts w:ascii="Symbol" w:hAnsi="Symbol"/>
    </w:rPr>
  </w:style>
  <w:style w:type="character" w:customStyle="1" w:styleId="WW8Num59z0">
    <w:name w:val="WW8Num59z0"/>
    <w:rsid w:val="00B35926"/>
    <w:rPr>
      <w:rFonts w:ascii="Wingdings" w:hAnsi="Wingdings"/>
    </w:rPr>
  </w:style>
  <w:style w:type="character" w:customStyle="1" w:styleId="WW8Num59z1">
    <w:name w:val="WW8Num59z1"/>
    <w:rsid w:val="00B35926"/>
    <w:rPr>
      <w:rFonts w:ascii="Courier New" w:hAnsi="Courier New" w:cs="Courier New"/>
    </w:rPr>
  </w:style>
  <w:style w:type="character" w:customStyle="1" w:styleId="WW8Num59z3">
    <w:name w:val="WW8Num59z3"/>
    <w:rsid w:val="00B35926"/>
    <w:rPr>
      <w:rFonts w:ascii="Symbol" w:hAnsi="Symbol"/>
    </w:rPr>
  </w:style>
  <w:style w:type="character" w:customStyle="1" w:styleId="WW8Num7z0">
    <w:name w:val="WW8Num7z0"/>
    <w:rsid w:val="00B35926"/>
    <w:rPr>
      <w:rFonts w:ascii="Wingdings" w:hAnsi="Wingdings"/>
    </w:rPr>
  </w:style>
  <w:style w:type="character" w:customStyle="1" w:styleId="WW8Num113z0">
    <w:name w:val="WW8Num113z0"/>
    <w:rsid w:val="00B35926"/>
    <w:rPr>
      <w:rFonts w:ascii="Wingdings" w:hAnsi="Wingdings"/>
    </w:rPr>
  </w:style>
  <w:style w:type="character" w:customStyle="1" w:styleId="WW8Num113z1">
    <w:name w:val="WW8Num113z1"/>
    <w:rsid w:val="00B35926"/>
    <w:rPr>
      <w:rFonts w:ascii="Courier New" w:hAnsi="Courier New" w:cs="Courier New"/>
    </w:rPr>
  </w:style>
  <w:style w:type="character" w:customStyle="1" w:styleId="WW8Num113z3">
    <w:name w:val="WW8Num113z3"/>
    <w:rsid w:val="00B35926"/>
    <w:rPr>
      <w:rFonts w:ascii="Symbol" w:hAnsi="Symbol"/>
    </w:rPr>
  </w:style>
  <w:style w:type="character" w:customStyle="1" w:styleId="WW8Num53z0">
    <w:name w:val="WW8Num53z0"/>
    <w:rsid w:val="00B35926"/>
    <w:rPr>
      <w:rFonts w:ascii="Wingdings" w:hAnsi="Wingdings"/>
    </w:rPr>
  </w:style>
  <w:style w:type="character" w:customStyle="1" w:styleId="WW8Num53z1">
    <w:name w:val="WW8Num53z1"/>
    <w:rsid w:val="00B35926"/>
    <w:rPr>
      <w:rFonts w:ascii="Courier New" w:hAnsi="Courier New" w:cs="Courier New"/>
    </w:rPr>
  </w:style>
  <w:style w:type="character" w:customStyle="1" w:styleId="WW8Num53z3">
    <w:name w:val="WW8Num53z3"/>
    <w:rsid w:val="00B35926"/>
    <w:rPr>
      <w:rFonts w:ascii="Symbol" w:hAnsi="Symbol"/>
    </w:rPr>
  </w:style>
  <w:style w:type="character" w:customStyle="1" w:styleId="1">
    <w:name w:val="Основной шрифт абзаца1"/>
    <w:rsid w:val="00B35926"/>
  </w:style>
  <w:style w:type="character" w:styleId="a4">
    <w:name w:val="page number"/>
    <w:basedOn w:val="1"/>
    <w:rsid w:val="00B35926"/>
  </w:style>
  <w:style w:type="character" w:customStyle="1" w:styleId="WW8Num34z0">
    <w:name w:val="WW8Num34z0"/>
    <w:rsid w:val="00B35926"/>
    <w:rPr>
      <w:rFonts w:ascii="Webdings" w:hAnsi="Webdings"/>
    </w:rPr>
  </w:style>
  <w:style w:type="character" w:customStyle="1" w:styleId="WW8Num148z0">
    <w:name w:val="WW8Num148z0"/>
    <w:rsid w:val="00B35926"/>
    <w:rPr>
      <w:rFonts w:ascii="Wingdings" w:hAnsi="Wingdings"/>
    </w:rPr>
  </w:style>
  <w:style w:type="character" w:customStyle="1" w:styleId="WW8Num148z1">
    <w:name w:val="WW8Num148z1"/>
    <w:rsid w:val="00B35926"/>
    <w:rPr>
      <w:rFonts w:ascii="Courier New" w:hAnsi="Courier New" w:cs="Courier New"/>
    </w:rPr>
  </w:style>
  <w:style w:type="character" w:customStyle="1" w:styleId="WW8Num148z3">
    <w:name w:val="WW8Num148z3"/>
    <w:rsid w:val="00B35926"/>
    <w:rPr>
      <w:rFonts w:ascii="Symbol" w:hAnsi="Symbol"/>
    </w:rPr>
  </w:style>
  <w:style w:type="character" w:customStyle="1" w:styleId="WW8Num49z0">
    <w:name w:val="WW8Num49z0"/>
    <w:rsid w:val="00B35926"/>
    <w:rPr>
      <w:rFonts w:ascii="Symbol" w:hAnsi="Symbol"/>
    </w:rPr>
  </w:style>
  <w:style w:type="character" w:customStyle="1" w:styleId="WW8Num49z1">
    <w:name w:val="WW8Num49z1"/>
    <w:rsid w:val="00B35926"/>
    <w:rPr>
      <w:rFonts w:ascii="Courier New" w:hAnsi="Courier New" w:cs="Courier New"/>
    </w:rPr>
  </w:style>
  <w:style w:type="character" w:customStyle="1" w:styleId="WW8Num49z2">
    <w:name w:val="WW8Num49z2"/>
    <w:rsid w:val="00B35926"/>
    <w:rPr>
      <w:rFonts w:ascii="Wingdings" w:hAnsi="Wingdings"/>
    </w:rPr>
  </w:style>
  <w:style w:type="character" w:customStyle="1" w:styleId="WW8Num150z0">
    <w:name w:val="WW8Num150z0"/>
    <w:rsid w:val="00B35926"/>
    <w:rPr>
      <w:rFonts w:ascii="Wingdings" w:hAnsi="Wingdings"/>
    </w:rPr>
  </w:style>
  <w:style w:type="character" w:customStyle="1" w:styleId="WW8Num150z1">
    <w:name w:val="WW8Num150z1"/>
    <w:rsid w:val="00B35926"/>
    <w:rPr>
      <w:rFonts w:ascii="Courier New" w:hAnsi="Courier New" w:cs="Courier New"/>
    </w:rPr>
  </w:style>
  <w:style w:type="character" w:customStyle="1" w:styleId="WW8Num150z3">
    <w:name w:val="WW8Num150z3"/>
    <w:rsid w:val="00B35926"/>
    <w:rPr>
      <w:rFonts w:ascii="Symbol" w:hAnsi="Symbol"/>
    </w:rPr>
  </w:style>
  <w:style w:type="character" w:customStyle="1" w:styleId="WW8Num132z0">
    <w:name w:val="WW8Num132z0"/>
    <w:rsid w:val="00B35926"/>
    <w:rPr>
      <w:rFonts w:ascii="Wingdings" w:hAnsi="Wingdings"/>
    </w:rPr>
  </w:style>
  <w:style w:type="character" w:customStyle="1" w:styleId="WW8Num132z1">
    <w:name w:val="WW8Num132z1"/>
    <w:rsid w:val="00B35926"/>
    <w:rPr>
      <w:rFonts w:ascii="Courier New" w:hAnsi="Courier New" w:cs="Courier New"/>
    </w:rPr>
  </w:style>
  <w:style w:type="character" w:customStyle="1" w:styleId="WW8Num132z3">
    <w:name w:val="WW8Num132z3"/>
    <w:rsid w:val="00B35926"/>
    <w:rPr>
      <w:rFonts w:ascii="Symbol" w:hAnsi="Symbol"/>
    </w:rPr>
  </w:style>
  <w:style w:type="character" w:customStyle="1" w:styleId="WW8Num30z0">
    <w:name w:val="WW8Num30z0"/>
    <w:rsid w:val="00B35926"/>
    <w:rPr>
      <w:rFonts w:ascii="Wingdings" w:hAnsi="Wingdings"/>
    </w:rPr>
  </w:style>
  <w:style w:type="character" w:customStyle="1" w:styleId="WW8Num30z1">
    <w:name w:val="WW8Num30z1"/>
    <w:rsid w:val="00B35926"/>
    <w:rPr>
      <w:rFonts w:ascii="Courier New" w:hAnsi="Courier New" w:cs="Courier New"/>
    </w:rPr>
  </w:style>
  <w:style w:type="character" w:customStyle="1" w:styleId="WW8Num30z3">
    <w:name w:val="WW8Num30z3"/>
    <w:rsid w:val="00B35926"/>
    <w:rPr>
      <w:rFonts w:ascii="Symbol" w:hAnsi="Symbol"/>
    </w:rPr>
  </w:style>
  <w:style w:type="character" w:customStyle="1" w:styleId="WW8Num133z0">
    <w:name w:val="WW8Num133z0"/>
    <w:rsid w:val="00B35926"/>
    <w:rPr>
      <w:rFonts w:ascii="Wingdings" w:hAnsi="Wingdings"/>
    </w:rPr>
  </w:style>
  <w:style w:type="character" w:customStyle="1" w:styleId="WW8Num133z1">
    <w:name w:val="WW8Num133z1"/>
    <w:rsid w:val="00B35926"/>
    <w:rPr>
      <w:rFonts w:ascii="Courier New" w:hAnsi="Courier New" w:cs="Courier New"/>
    </w:rPr>
  </w:style>
  <w:style w:type="character" w:customStyle="1" w:styleId="WW8Num133z3">
    <w:name w:val="WW8Num133z3"/>
    <w:rsid w:val="00B35926"/>
    <w:rPr>
      <w:rFonts w:ascii="Symbol" w:hAnsi="Symbol"/>
    </w:rPr>
  </w:style>
  <w:style w:type="character" w:customStyle="1" w:styleId="WW8Num42z0">
    <w:name w:val="WW8Num42z0"/>
    <w:rsid w:val="00B35926"/>
    <w:rPr>
      <w:b w:val="0"/>
    </w:rPr>
  </w:style>
  <w:style w:type="character" w:customStyle="1" w:styleId="WW8Num5z0">
    <w:name w:val="WW8Num5z0"/>
    <w:rsid w:val="00B35926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rsid w:val="00B35926"/>
    <w:rPr>
      <w:rFonts w:ascii="Wingdings" w:hAnsi="Wingdings"/>
    </w:rPr>
  </w:style>
  <w:style w:type="character" w:customStyle="1" w:styleId="WW8Num64z0">
    <w:name w:val="WW8Num64z0"/>
    <w:rsid w:val="00B35926"/>
    <w:rPr>
      <w:rFonts w:ascii="Wingdings" w:hAnsi="Wingdings"/>
    </w:rPr>
  </w:style>
  <w:style w:type="character" w:customStyle="1" w:styleId="WW8Num92z0">
    <w:name w:val="WW8Num92z0"/>
    <w:rsid w:val="00B35926"/>
    <w:rPr>
      <w:rFonts w:ascii="Wingdings" w:hAnsi="Wingdings"/>
    </w:rPr>
  </w:style>
  <w:style w:type="character" w:customStyle="1" w:styleId="WW8Num92z1">
    <w:name w:val="WW8Num92z1"/>
    <w:rsid w:val="00B35926"/>
    <w:rPr>
      <w:rFonts w:ascii="Courier New" w:hAnsi="Courier New" w:cs="Courier New"/>
    </w:rPr>
  </w:style>
  <w:style w:type="character" w:customStyle="1" w:styleId="WW8Num92z3">
    <w:name w:val="WW8Num92z3"/>
    <w:rsid w:val="00B35926"/>
    <w:rPr>
      <w:rFonts w:ascii="Symbol" w:hAnsi="Symbol"/>
    </w:rPr>
  </w:style>
  <w:style w:type="character" w:customStyle="1" w:styleId="WW8Num32z0">
    <w:name w:val="WW8Num32z0"/>
    <w:rsid w:val="00B35926"/>
    <w:rPr>
      <w:rFonts w:ascii="Wingdings" w:hAnsi="Wingdings"/>
      <w:b w:val="0"/>
    </w:rPr>
  </w:style>
  <w:style w:type="character" w:customStyle="1" w:styleId="WW8Num32z1">
    <w:name w:val="WW8Num32z1"/>
    <w:rsid w:val="00B35926"/>
    <w:rPr>
      <w:rFonts w:ascii="Wingdings" w:hAnsi="Wingdings"/>
    </w:rPr>
  </w:style>
  <w:style w:type="character" w:customStyle="1" w:styleId="WW8Num74z0">
    <w:name w:val="WW8Num74z0"/>
    <w:rsid w:val="00B35926"/>
    <w:rPr>
      <w:rFonts w:ascii="Wingdings" w:hAnsi="Wingdings"/>
      <w:b w:val="0"/>
    </w:rPr>
  </w:style>
  <w:style w:type="character" w:customStyle="1" w:styleId="WW8Num74z1">
    <w:name w:val="WW8Num74z1"/>
    <w:rsid w:val="00B35926"/>
    <w:rPr>
      <w:rFonts w:ascii="Wingdings" w:hAnsi="Wingdings"/>
    </w:rPr>
  </w:style>
  <w:style w:type="character" w:customStyle="1" w:styleId="WW8Num107z0">
    <w:name w:val="WW8Num107z0"/>
    <w:rsid w:val="00B35926"/>
    <w:rPr>
      <w:rFonts w:ascii="Wingdings" w:hAnsi="Wingdings"/>
    </w:rPr>
  </w:style>
  <w:style w:type="character" w:customStyle="1" w:styleId="WW8Num136z0">
    <w:name w:val="WW8Num136z0"/>
    <w:rsid w:val="00B35926"/>
    <w:rPr>
      <w:rFonts w:ascii="Wingdings" w:hAnsi="Wingdings"/>
    </w:rPr>
  </w:style>
  <w:style w:type="character" w:customStyle="1" w:styleId="WW8Num40z0">
    <w:name w:val="WW8Num40z0"/>
    <w:rsid w:val="00B35926"/>
    <w:rPr>
      <w:rFonts w:ascii="Wingdings" w:hAnsi="Wingdings"/>
    </w:rPr>
  </w:style>
  <w:style w:type="character" w:customStyle="1" w:styleId="FontStyle44">
    <w:name w:val="Font Style44"/>
    <w:rsid w:val="00B35926"/>
    <w:rPr>
      <w:rFonts w:ascii="Times New Roman" w:hAnsi="Times New Roman" w:cs="Times New Roman"/>
      <w:sz w:val="24"/>
    </w:rPr>
  </w:style>
  <w:style w:type="character" w:customStyle="1" w:styleId="WW8Num127z1">
    <w:name w:val="WW8Num127z1"/>
    <w:rsid w:val="00B35926"/>
    <w:rPr>
      <w:rFonts w:ascii="Courier New" w:hAnsi="Courier New" w:cs="Courier New"/>
    </w:rPr>
  </w:style>
  <w:style w:type="character" w:customStyle="1" w:styleId="WW8Num127z2">
    <w:name w:val="WW8Num127z2"/>
    <w:rsid w:val="00B35926"/>
    <w:rPr>
      <w:rFonts w:ascii="Wingdings" w:hAnsi="Wingdings"/>
    </w:rPr>
  </w:style>
  <w:style w:type="character" w:customStyle="1" w:styleId="WW8Num127z3">
    <w:name w:val="WW8Num127z3"/>
    <w:rsid w:val="00B35926"/>
    <w:rPr>
      <w:rFonts w:ascii="Symbol" w:hAnsi="Symbol"/>
    </w:rPr>
  </w:style>
  <w:style w:type="character" w:customStyle="1" w:styleId="WW8Num98z0">
    <w:name w:val="WW8Num98z0"/>
    <w:rsid w:val="00B35926"/>
    <w:rPr>
      <w:b w:val="0"/>
    </w:rPr>
  </w:style>
  <w:style w:type="character" w:customStyle="1" w:styleId="WW8Num62z0">
    <w:name w:val="WW8Num62z0"/>
    <w:rsid w:val="00B35926"/>
    <w:rPr>
      <w:rFonts w:ascii="Wingdings" w:hAnsi="Wingdings"/>
    </w:rPr>
  </w:style>
  <w:style w:type="character" w:customStyle="1" w:styleId="WW8Num62z1">
    <w:name w:val="WW8Num62z1"/>
    <w:rsid w:val="00B35926"/>
    <w:rPr>
      <w:rFonts w:ascii="Courier New" w:hAnsi="Courier New" w:cs="Courier New"/>
    </w:rPr>
  </w:style>
  <w:style w:type="character" w:customStyle="1" w:styleId="WW8Num62z3">
    <w:name w:val="WW8Num62z3"/>
    <w:rsid w:val="00B35926"/>
    <w:rPr>
      <w:rFonts w:ascii="Symbol" w:hAnsi="Symbol"/>
    </w:rPr>
  </w:style>
  <w:style w:type="character" w:customStyle="1" w:styleId="WW8Num143z0">
    <w:name w:val="WW8Num143z0"/>
    <w:rsid w:val="00B35926"/>
    <w:rPr>
      <w:b w:val="0"/>
    </w:rPr>
  </w:style>
  <w:style w:type="character" w:customStyle="1" w:styleId="WW8Num134z0">
    <w:name w:val="WW8Num134z0"/>
    <w:rsid w:val="00B35926"/>
    <w:rPr>
      <w:rFonts w:ascii="Wingdings" w:hAnsi="Wingdings"/>
    </w:rPr>
  </w:style>
  <w:style w:type="character" w:customStyle="1" w:styleId="WW8Num88z0">
    <w:name w:val="WW8Num88z0"/>
    <w:rsid w:val="00B35926"/>
    <w:rPr>
      <w:rFonts w:ascii="Symbol" w:hAnsi="Symbol"/>
      <w:color w:val="auto"/>
    </w:rPr>
  </w:style>
  <w:style w:type="character" w:customStyle="1" w:styleId="WW8Num99z0">
    <w:name w:val="WW8Num99z0"/>
    <w:rsid w:val="00B35926"/>
    <w:rPr>
      <w:rFonts w:ascii="Wingdings" w:hAnsi="Wingdings"/>
    </w:rPr>
  </w:style>
  <w:style w:type="character" w:customStyle="1" w:styleId="WW8Num99z1">
    <w:name w:val="WW8Num99z1"/>
    <w:rsid w:val="00B35926"/>
    <w:rPr>
      <w:rFonts w:ascii="Courier New" w:hAnsi="Courier New" w:cs="Courier New"/>
    </w:rPr>
  </w:style>
  <w:style w:type="character" w:customStyle="1" w:styleId="WW8Num99z3">
    <w:name w:val="WW8Num99z3"/>
    <w:rsid w:val="00B35926"/>
    <w:rPr>
      <w:rFonts w:ascii="Symbol" w:hAnsi="Symbol"/>
    </w:rPr>
  </w:style>
  <w:style w:type="character" w:customStyle="1" w:styleId="FontStyle46">
    <w:name w:val="Font Style46"/>
    <w:rsid w:val="00B35926"/>
    <w:rPr>
      <w:rFonts w:ascii="Times New Roman" w:hAnsi="Times New Roman" w:cs="Times New Roman"/>
      <w:b/>
      <w:bCs w:val="0"/>
      <w:spacing w:val="-10"/>
      <w:sz w:val="24"/>
    </w:rPr>
  </w:style>
  <w:style w:type="character" w:customStyle="1" w:styleId="WW8Num67z0">
    <w:name w:val="WW8Num67z0"/>
    <w:rsid w:val="00B35926"/>
    <w:rPr>
      <w:rFonts w:ascii="Wingdings" w:hAnsi="Wingdings"/>
    </w:rPr>
  </w:style>
  <w:style w:type="character" w:customStyle="1" w:styleId="WW8Num67z1">
    <w:name w:val="WW8Num67z1"/>
    <w:rsid w:val="00B35926"/>
    <w:rPr>
      <w:rFonts w:ascii="Courier New" w:hAnsi="Courier New" w:cs="Courier New"/>
    </w:rPr>
  </w:style>
  <w:style w:type="character" w:customStyle="1" w:styleId="WW8Num67z3">
    <w:name w:val="WW8Num67z3"/>
    <w:rsid w:val="00B35926"/>
    <w:rPr>
      <w:rFonts w:ascii="Symbol" w:hAnsi="Symbol"/>
    </w:rPr>
  </w:style>
  <w:style w:type="character" w:customStyle="1" w:styleId="FontStyle49">
    <w:name w:val="Font Style49"/>
    <w:rsid w:val="00B35926"/>
    <w:rPr>
      <w:rFonts w:ascii="Times New Roman" w:hAnsi="Times New Roman" w:cs="Times New Roman"/>
      <w:i/>
      <w:iCs w:val="0"/>
      <w:sz w:val="24"/>
    </w:rPr>
  </w:style>
  <w:style w:type="character" w:customStyle="1" w:styleId="FontStyle50">
    <w:name w:val="Font Style50"/>
    <w:rsid w:val="00B35926"/>
    <w:rPr>
      <w:rFonts w:ascii="Times New Roman" w:hAnsi="Times New Roman"/>
      <w:i/>
      <w:sz w:val="16"/>
    </w:rPr>
  </w:style>
  <w:style w:type="character" w:customStyle="1" w:styleId="WW8Num66z0">
    <w:name w:val="WW8Num66z0"/>
    <w:rsid w:val="00B35926"/>
    <w:rPr>
      <w:rFonts w:ascii="Wingdings" w:hAnsi="Wingdings"/>
    </w:rPr>
  </w:style>
  <w:style w:type="character" w:customStyle="1" w:styleId="WW8Num66z1">
    <w:name w:val="WW8Num66z1"/>
    <w:rsid w:val="00B35926"/>
    <w:rPr>
      <w:rFonts w:ascii="Courier New" w:hAnsi="Courier New" w:cs="Courier New"/>
    </w:rPr>
  </w:style>
  <w:style w:type="character" w:customStyle="1" w:styleId="WW8Num66z3">
    <w:name w:val="WW8Num66z3"/>
    <w:rsid w:val="00B35926"/>
    <w:rPr>
      <w:rFonts w:ascii="Symbol" w:hAnsi="Symbol"/>
    </w:rPr>
  </w:style>
  <w:style w:type="character" w:customStyle="1" w:styleId="FontStyle62">
    <w:name w:val="Font Style62"/>
    <w:rsid w:val="00B35926"/>
    <w:rPr>
      <w:rFonts w:ascii="Times New Roman" w:hAnsi="Times New Roman"/>
      <w:b/>
      <w:i/>
      <w:sz w:val="24"/>
    </w:rPr>
  </w:style>
  <w:style w:type="character" w:customStyle="1" w:styleId="WW8Num93z0">
    <w:name w:val="WW8Num93z0"/>
    <w:rsid w:val="00B35926"/>
    <w:rPr>
      <w:rFonts w:ascii="Wingdings" w:hAnsi="Wingdings"/>
    </w:rPr>
  </w:style>
  <w:style w:type="character" w:customStyle="1" w:styleId="WW8Num93z1">
    <w:name w:val="WW8Num93z1"/>
    <w:rsid w:val="00B35926"/>
    <w:rPr>
      <w:rFonts w:ascii="Courier New" w:hAnsi="Courier New" w:cs="Courier New"/>
    </w:rPr>
  </w:style>
  <w:style w:type="character" w:customStyle="1" w:styleId="WW8Num93z3">
    <w:name w:val="WW8Num93z3"/>
    <w:rsid w:val="00B35926"/>
    <w:rPr>
      <w:rFonts w:ascii="Symbol" w:hAnsi="Symbol"/>
    </w:rPr>
  </w:style>
  <w:style w:type="character" w:customStyle="1" w:styleId="WW8Num147z0">
    <w:name w:val="WW8Num147z0"/>
    <w:rsid w:val="00B35926"/>
    <w:rPr>
      <w:rFonts w:ascii="Wingdings" w:hAnsi="Wingdings"/>
    </w:rPr>
  </w:style>
  <w:style w:type="character" w:customStyle="1" w:styleId="WW8Num147z1">
    <w:name w:val="WW8Num147z1"/>
    <w:rsid w:val="00B35926"/>
    <w:rPr>
      <w:rFonts w:ascii="Courier New" w:hAnsi="Courier New" w:cs="Courier New"/>
    </w:rPr>
  </w:style>
  <w:style w:type="character" w:customStyle="1" w:styleId="WW8Num147z3">
    <w:name w:val="WW8Num147z3"/>
    <w:rsid w:val="00B35926"/>
    <w:rPr>
      <w:rFonts w:ascii="Symbol" w:hAnsi="Symbol"/>
    </w:rPr>
  </w:style>
  <w:style w:type="character" w:customStyle="1" w:styleId="WW8Num54z0">
    <w:name w:val="WW8Num54z0"/>
    <w:rsid w:val="00B35926"/>
    <w:rPr>
      <w:b w:val="0"/>
    </w:rPr>
  </w:style>
  <w:style w:type="character" w:customStyle="1" w:styleId="FontStyle58">
    <w:name w:val="Font Style58"/>
    <w:rsid w:val="00B35926"/>
    <w:rPr>
      <w:rFonts w:ascii="Times New Roman" w:hAnsi="Times New Roman"/>
      <w:sz w:val="26"/>
    </w:rPr>
  </w:style>
  <w:style w:type="character" w:customStyle="1" w:styleId="FontStyle59">
    <w:name w:val="Font Style59"/>
    <w:rsid w:val="00B35926"/>
    <w:rPr>
      <w:rFonts w:ascii="Tahoma" w:hAnsi="Tahoma"/>
      <w:b/>
      <w:spacing w:val="-10"/>
      <w:sz w:val="18"/>
    </w:rPr>
  </w:style>
  <w:style w:type="character" w:customStyle="1" w:styleId="WW8Num50z0">
    <w:name w:val="WW8Num50z0"/>
    <w:rsid w:val="00B35926"/>
    <w:rPr>
      <w:rFonts w:ascii="Wingdings" w:hAnsi="Wingdings"/>
    </w:rPr>
  </w:style>
  <w:style w:type="character" w:customStyle="1" w:styleId="WW8Num50z1">
    <w:name w:val="WW8Num50z1"/>
    <w:rsid w:val="00B35926"/>
    <w:rPr>
      <w:rFonts w:ascii="Courier New" w:hAnsi="Courier New" w:cs="Courier New"/>
    </w:rPr>
  </w:style>
  <w:style w:type="character" w:customStyle="1" w:styleId="WW8Num50z3">
    <w:name w:val="WW8Num50z3"/>
    <w:rsid w:val="00B35926"/>
    <w:rPr>
      <w:rFonts w:ascii="Symbol" w:hAnsi="Symbol"/>
    </w:rPr>
  </w:style>
  <w:style w:type="character" w:customStyle="1" w:styleId="WW8Num138z0">
    <w:name w:val="WW8Num138z0"/>
    <w:rsid w:val="00B35926"/>
    <w:rPr>
      <w:rFonts w:ascii="Wingdings" w:hAnsi="Wingdings"/>
    </w:rPr>
  </w:style>
  <w:style w:type="character" w:customStyle="1" w:styleId="WW8Num138z1">
    <w:name w:val="WW8Num138z1"/>
    <w:rsid w:val="00B35926"/>
    <w:rPr>
      <w:rFonts w:ascii="Courier New" w:hAnsi="Courier New" w:cs="Courier New"/>
    </w:rPr>
  </w:style>
  <w:style w:type="character" w:customStyle="1" w:styleId="WW8Num138z3">
    <w:name w:val="WW8Num138z3"/>
    <w:rsid w:val="00B35926"/>
    <w:rPr>
      <w:rFonts w:ascii="Symbol" w:hAnsi="Symbol"/>
    </w:rPr>
  </w:style>
  <w:style w:type="character" w:customStyle="1" w:styleId="WW8Num46z0">
    <w:name w:val="WW8Num46z0"/>
    <w:rsid w:val="00B35926"/>
    <w:rPr>
      <w:rFonts w:ascii="Wingdings" w:hAnsi="Wingdings"/>
    </w:rPr>
  </w:style>
  <w:style w:type="character" w:customStyle="1" w:styleId="WW8Num46z1">
    <w:name w:val="WW8Num46z1"/>
    <w:rsid w:val="00B35926"/>
    <w:rPr>
      <w:rFonts w:ascii="Courier New" w:hAnsi="Courier New" w:cs="Courier New"/>
    </w:rPr>
  </w:style>
  <w:style w:type="character" w:customStyle="1" w:styleId="WW8Num46z3">
    <w:name w:val="WW8Num46z3"/>
    <w:rsid w:val="00B35926"/>
    <w:rPr>
      <w:rFonts w:ascii="Symbol" w:hAnsi="Symbol"/>
    </w:rPr>
  </w:style>
  <w:style w:type="character" w:customStyle="1" w:styleId="WW8Num47z0">
    <w:name w:val="WW8Num47z0"/>
    <w:rsid w:val="00B35926"/>
    <w:rPr>
      <w:rFonts w:ascii="Wingdings" w:hAnsi="Wingdings"/>
    </w:rPr>
  </w:style>
  <w:style w:type="character" w:customStyle="1" w:styleId="WW8Num47z1">
    <w:name w:val="WW8Num47z1"/>
    <w:rsid w:val="00B35926"/>
    <w:rPr>
      <w:rFonts w:ascii="Courier New" w:hAnsi="Courier New" w:cs="Courier New"/>
    </w:rPr>
  </w:style>
  <w:style w:type="character" w:customStyle="1" w:styleId="WW8Num47z3">
    <w:name w:val="WW8Num47z3"/>
    <w:rsid w:val="00B35926"/>
    <w:rPr>
      <w:rFonts w:ascii="Symbol" w:hAnsi="Symbol"/>
    </w:rPr>
  </w:style>
  <w:style w:type="character" w:customStyle="1" w:styleId="WW8Num3z0">
    <w:name w:val="WW8Num3z0"/>
    <w:rsid w:val="00B35926"/>
    <w:rPr>
      <w:rFonts w:ascii="Wingdings" w:hAnsi="Wingdings"/>
    </w:rPr>
  </w:style>
  <w:style w:type="character" w:customStyle="1" w:styleId="WW8Num3z1">
    <w:name w:val="WW8Num3z1"/>
    <w:rsid w:val="00B35926"/>
    <w:rPr>
      <w:rFonts w:ascii="Courier New" w:hAnsi="Courier New" w:cs="Courier New"/>
    </w:rPr>
  </w:style>
  <w:style w:type="character" w:customStyle="1" w:styleId="WW8Num3z3">
    <w:name w:val="WW8Num3z3"/>
    <w:rsid w:val="00B35926"/>
    <w:rPr>
      <w:rFonts w:ascii="Symbol" w:hAnsi="Symbol"/>
    </w:rPr>
  </w:style>
  <w:style w:type="character" w:customStyle="1" w:styleId="WW8Num16z0">
    <w:name w:val="WW8Num16z0"/>
    <w:rsid w:val="00B35926"/>
    <w:rPr>
      <w:rFonts w:ascii="Wingdings" w:hAnsi="Wingdings"/>
    </w:rPr>
  </w:style>
  <w:style w:type="character" w:customStyle="1" w:styleId="WW8Num16z1">
    <w:name w:val="WW8Num16z1"/>
    <w:rsid w:val="00B35926"/>
    <w:rPr>
      <w:rFonts w:ascii="Courier New" w:hAnsi="Courier New" w:cs="Courier New"/>
    </w:rPr>
  </w:style>
  <w:style w:type="character" w:customStyle="1" w:styleId="WW8Num16z3">
    <w:name w:val="WW8Num16z3"/>
    <w:rsid w:val="00B35926"/>
    <w:rPr>
      <w:rFonts w:ascii="Symbol" w:hAnsi="Symbol"/>
    </w:rPr>
  </w:style>
  <w:style w:type="character" w:customStyle="1" w:styleId="WW8Num86z0">
    <w:name w:val="WW8Num86z0"/>
    <w:rsid w:val="00B35926"/>
    <w:rPr>
      <w:rFonts w:ascii="Wingdings" w:hAnsi="Wingdings"/>
    </w:rPr>
  </w:style>
  <w:style w:type="character" w:customStyle="1" w:styleId="WW8Num86z1">
    <w:name w:val="WW8Num86z1"/>
    <w:rsid w:val="00B35926"/>
    <w:rPr>
      <w:rFonts w:ascii="Courier New" w:hAnsi="Courier New" w:cs="Courier New"/>
    </w:rPr>
  </w:style>
  <w:style w:type="character" w:customStyle="1" w:styleId="WW8Num86z3">
    <w:name w:val="WW8Num86z3"/>
    <w:rsid w:val="00B35926"/>
    <w:rPr>
      <w:rFonts w:ascii="Symbol" w:hAnsi="Symbol"/>
    </w:rPr>
  </w:style>
  <w:style w:type="character" w:customStyle="1" w:styleId="WW8Num78z0">
    <w:name w:val="WW8Num78z0"/>
    <w:rsid w:val="00B35926"/>
    <w:rPr>
      <w:rFonts w:ascii="Wingdings" w:hAnsi="Wingdings"/>
    </w:rPr>
  </w:style>
  <w:style w:type="character" w:customStyle="1" w:styleId="WW8Num78z1">
    <w:name w:val="WW8Num78z1"/>
    <w:rsid w:val="00B35926"/>
    <w:rPr>
      <w:rFonts w:ascii="Courier New" w:hAnsi="Courier New" w:cs="Courier New"/>
    </w:rPr>
  </w:style>
  <w:style w:type="character" w:customStyle="1" w:styleId="WW8Num78z3">
    <w:name w:val="WW8Num78z3"/>
    <w:rsid w:val="00B35926"/>
    <w:rPr>
      <w:rFonts w:ascii="Symbol" w:hAnsi="Symbol"/>
    </w:rPr>
  </w:style>
  <w:style w:type="character" w:customStyle="1" w:styleId="WW8Num68z0">
    <w:name w:val="WW8Num68z0"/>
    <w:rsid w:val="00B35926"/>
    <w:rPr>
      <w:rFonts w:ascii="Wingdings" w:hAnsi="Wingdings"/>
    </w:rPr>
  </w:style>
  <w:style w:type="character" w:customStyle="1" w:styleId="WW8Num68z1">
    <w:name w:val="WW8Num68z1"/>
    <w:rsid w:val="00B35926"/>
    <w:rPr>
      <w:rFonts w:ascii="Courier New" w:hAnsi="Courier New" w:cs="Courier New"/>
    </w:rPr>
  </w:style>
  <w:style w:type="character" w:customStyle="1" w:styleId="WW8Num68z3">
    <w:name w:val="WW8Num68z3"/>
    <w:rsid w:val="00B35926"/>
    <w:rPr>
      <w:rFonts w:ascii="Symbol" w:hAnsi="Symbol"/>
    </w:rPr>
  </w:style>
  <w:style w:type="character" w:customStyle="1" w:styleId="WW8Num26z0">
    <w:name w:val="WW8Num26z0"/>
    <w:rsid w:val="00B35926"/>
    <w:rPr>
      <w:rFonts w:ascii="Wingdings" w:hAnsi="Wingdings"/>
    </w:rPr>
  </w:style>
  <w:style w:type="character" w:customStyle="1" w:styleId="WW8Num26z1">
    <w:name w:val="WW8Num26z1"/>
    <w:rsid w:val="00B35926"/>
    <w:rPr>
      <w:rFonts w:ascii="Courier New" w:hAnsi="Courier New" w:cs="Courier New"/>
    </w:rPr>
  </w:style>
  <w:style w:type="character" w:customStyle="1" w:styleId="WW8Num26z3">
    <w:name w:val="WW8Num26z3"/>
    <w:rsid w:val="00B35926"/>
    <w:rPr>
      <w:rFonts w:ascii="Symbol" w:hAnsi="Symbol"/>
    </w:rPr>
  </w:style>
  <w:style w:type="character" w:customStyle="1" w:styleId="WW8Num85z0">
    <w:name w:val="WW8Num85z0"/>
    <w:rsid w:val="00B35926"/>
    <w:rPr>
      <w:rFonts w:ascii="Wingdings" w:hAnsi="Wingdings"/>
    </w:rPr>
  </w:style>
  <w:style w:type="character" w:customStyle="1" w:styleId="WW8Num85z1">
    <w:name w:val="WW8Num85z1"/>
    <w:rsid w:val="00B35926"/>
    <w:rPr>
      <w:rFonts w:ascii="Courier New" w:hAnsi="Courier New" w:cs="Courier New"/>
    </w:rPr>
  </w:style>
  <w:style w:type="character" w:customStyle="1" w:styleId="WW8Num85z3">
    <w:name w:val="WW8Num85z3"/>
    <w:rsid w:val="00B35926"/>
    <w:rPr>
      <w:rFonts w:ascii="Symbol" w:hAnsi="Symbol"/>
    </w:rPr>
  </w:style>
  <w:style w:type="character" w:customStyle="1" w:styleId="WW8Num104z0">
    <w:name w:val="WW8Num104z0"/>
    <w:rsid w:val="00B35926"/>
    <w:rPr>
      <w:rFonts w:ascii="Wingdings" w:hAnsi="Wingdings"/>
    </w:rPr>
  </w:style>
  <w:style w:type="character" w:customStyle="1" w:styleId="WW8Num104z3">
    <w:name w:val="WW8Num104z3"/>
    <w:rsid w:val="00B35926"/>
    <w:rPr>
      <w:rFonts w:ascii="Symbol" w:hAnsi="Symbol"/>
    </w:rPr>
  </w:style>
  <w:style w:type="character" w:customStyle="1" w:styleId="WW8Num104z4">
    <w:name w:val="WW8Num104z4"/>
    <w:rsid w:val="00B35926"/>
    <w:rPr>
      <w:rFonts w:ascii="Courier New" w:hAnsi="Courier New" w:cs="Courier New"/>
    </w:rPr>
  </w:style>
  <w:style w:type="character" w:customStyle="1" w:styleId="WW8Num33z0">
    <w:name w:val="WW8Num33z0"/>
    <w:rsid w:val="00B35926"/>
    <w:rPr>
      <w:rFonts w:ascii="Wingdings" w:hAnsi="Wingdings"/>
    </w:rPr>
  </w:style>
  <w:style w:type="character" w:customStyle="1" w:styleId="WW8Num33z3">
    <w:name w:val="WW8Num33z3"/>
    <w:rsid w:val="00B35926"/>
    <w:rPr>
      <w:rFonts w:ascii="Symbol" w:hAnsi="Symbol"/>
    </w:rPr>
  </w:style>
  <w:style w:type="character" w:customStyle="1" w:styleId="WW8Num33z4">
    <w:name w:val="WW8Num33z4"/>
    <w:rsid w:val="00B35926"/>
    <w:rPr>
      <w:rFonts w:ascii="Courier New" w:hAnsi="Courier New" w:cs="Courier New"/>
    </w:rPr>
  </w:style>
  <w:style w:type="character" w:customStyle="1" w:styleId="WW8Num14z0">
    <w:name w:val="WW8Num14z0"/>
    <w:rsid w:val="00B35926"/>
    <w:rPr>
      <w:rFonts w:ascii="Wingdings" w:hAnsi="Wingdings"/>
    </w:rPr>
  </w:style>
  <w:style w:type="character" w:customStyle="1" w:styleId="WW8Num14z1">
    <w:name w:val="WW8Num14z1"/>
    <w:rsid w:val="00B35926"/>
    <w:rPr>
      <w:rFonts w:ascii="Courier New" w:hAnsi="Courier New" w:cs="Courier New"/>
    </w:rPr>
  </w:style>
  <w:style w:type="character" w:customStyle="1" w:styleId="WW8Num14z3">
    <w:name w:val="WW8Num14z3"/>
    <w:rsid w:val="00B35926"/>
    <w:rPr>
      <w:rFonts w:ascii="Symbol" w:hAnsi="Symbol"/>
    </w:rPr>
  </w:style>
  <w:style w:type="character" w:customStyle="1" w:styleId="WW8Num41z0">
    <w:name w:val="WW8Num41z0"/>
    <w:rsid w:val="00B35926"/>
    <w:rPr>
      <w:rFonts w:ascii="Wingdings" w:hAnsi="Wingdings"/>
    </w:rPr>
  </w:style>
  <w:style w:type="character" w:customStyle="1" w:styleId="WW8Num41z1">
    <w:name w:val="WW8Num41z1"/>
    <w:rsid w:val="00B35926"/>
    <w:rPr>
      <w:rFonts w:ascii="Courier New" w:hAnsi="Courier New" w:cs="Courier New"/>
    </w:rPr>
  </w:style>
  <w:style w:type="character" w:customStyle="1" w:styleId="WW8Num41z3">
    <w:name w:val="WW8Num41z3"/>
    <w:rsid w:val="00B35926"/>
    <w:rPr>
      <w:rFonts w:ascii="Symbol" w:hAnsi="Symbol"/>
    </w:rPr>
  </w:style>
  <w:style w:type="character" w:customStyle="1" w:styleId="WW8Num126z0">
    <w:name w:val="WW8Num126z0"/>
    <w:rsid w:val="00B35926"/>
    <w:rPr>
      <w:rFonts w:ascii="Wingdings" w:hAnsi="Wingdings"/>
    </w:rPr>
  </w:style>
  <w:style w:type="character" w:customStyle="1" w:styleId="WW8Num126z1">
    <w:name w:val="WW8Num126z1"/>
    <w:rsid w:val="00B35926"/>
    <w:rPr>
      <w:rFonts w:ascii="Courier New" w:hAnsi="Courier New" w:cs="Courier New"/>
    </w:rPr>
  </w:style>
  <w:style w:type="character" w:customStyle="1" w:styleId="WW8Num126z3">
    <w:name w:val="WW8Num126z3"/>
    <w:rsid w:val="00B35926"/>
    <w:rPr>
      <w:rFonts w:ascii="Symbol" w:hAnsi="Symbol"/>
    </w:rPr>
  </w:style>
  <w:style w:type="character" w:customStyle="1" w:styleId="WW8Num83z0">
    <w:name w:val="WW8Num83z0"/>
    <w:rsid w:val="00B35926"/>
    <w:rPr>
      <w:rFonts w:ascii="Wingdings" w:hAnsi="Wingdings"/>
    </w:rPr>
  </w:style>
  <w:style w:type="character" w:customStyle="1" w:styleId="WW8Num83z1">
    <w:name w:val="WW8Num83z1"/>
    <w:rsid w:val="00B35926"/>
    <w:rPr>
      <w:rFonts w:ascii="Courier New" w:hAnsi="Courier New" w:cs="Courier New"/>
    </w:rPr>
  </w:style>
  <w:style w:type="character" w:customStyle="1" w:styleId="WW8Num83z3">
    <w:name w:val="WW8Num83z3"/>
    <w:rsid w:val="00B35926"/>
    <w:rPr>
      <w:rFonts w:ascii="Symbol" w:hAnsi="Symbol"/>
    </w:rPr>
  </w:style>
  <w:style w:type="character" w:customStyle="1" w:styleId="WW8Num128z0">
    <w:name w:val="WW8Num128z0"/>
    <w:rsid w:val="00B35926"/>
    <w:rPr>
      <w:rFonts w:ascii="Wingdings" w:hAnsi="Wingdings"/>
    </w:rPr>
  </w:style>
  <w:style w:type="character" w:customStyle="1" w:styleId="WW8Num128z1">
    <w:name w:val="WW8Num128z1"/>
    <w:rsid w:val="00B35926"/>
    <w:rPr>
      <w:rFonts w:ascii="Courier New" w:hAnsi="Courier New" w:cs="Courier New"/>
    </w:rPr>
  </w:style>
  <w:style w:type="character" w:customStyle="1" w:styleId="WW8Num128z3">
    <w:name w:val="WW8Num128z3"/>
    <w:rsid w:val="00B35926"/>
    <w:rPr>
      <w:rFonts w:ascii="Symbol" w:hAnsi="Symbol"/>
    </w:rPr>
  </w:style>
  <w:style w:type="character" w:customStyle="1" w:styleId="Bold">
    <w:name w:val="_Bold"/>
    <w:rsid w:val="00B35926"/>
    <w:rPr>
      <w:rFonts w:ascii="BalticaC" w:hAnsi="BalticaC" w:cs="BalticaC"/>
      <w:b/>
      <w:bCs/>
      <w:color w:val="000000"/>
      <w:w w:val="100"/>
    </w:rPr>
  </w:style>
  <w:style w:type="character" w:customStyle="1" w:styleId="WW8Num116z0">
    <w:name w:val="WW8Num116z0"/>
    <w:rsid w:val="00B35926"/>
    <w:rPr>
      <w:rFonts w:ascii="Wingdings" w:hAnsi="Wingdings"/>
    </w:rPr>
  </w:style>
  <w:style w:type="character" w:customStyle="1" w:styleId="WW8Num116z1">
    <w:name w:val="WW8Num116z1"/>
    <w:rsid w:val="00B35926"/>
    <w:rPr>
      <w:rFonts w:ascii="Courier New" w:hAnsi="Courier New" w:cs="Courier New"/>
    </w:rPr>
  </w:style>
  <w:style w:type="character" w:customStyle="1" w:styleId="WW8Num116z3">
    <w:name w:val="WW8Num116z3"/>
    <w:rsid w:val="00B35926"/>
    <w:rPr>
      <w:rFonts w:ascii="Symbol" w:hAnsi="Symbol"/>
    </w:rPr>
  </w:style>
  <w:style w:type="character" w:customStyle="1" w:styleId="WW8Num122z0">
    <w:name w:val="WW8Num122z0"/>
    <w:rsid w:val="00B35926"/>
    <w:rPr>
      <w:rFonts w:ascii="Wingdings" w:hAnsi="Wingdings"/>
    </w:rPr>
  </w:style>
  <w:style w:type="character" w:customStyle="1" w:styleId="WW8Num122z1">
    <w:name w:val="WW8Num122z1"/>
    <w:rsid w:val="00B35926"/>
    <w:rPr>
      <w:rFonts w:ascii="Courier New" w:hAnsi="Courier New" w:cs="Courier New"/>
    </w:rPr>
  </w:style>
  <w:style w:type="character" w:customStyle="1" w:styleId="WW8Num122z3">
    <w:name w:val="WW8Num122z3"/>
    <w:rsid w:val="00B35926"/>
    <w:rPr>
      <w:rFonts w:ascii="Symbol" w:hAnsi="Symbol"/>
    </w:rPr>
  </w:style>
  <w:style w:type="paragraph" w:customStyle="1" w:styleId="a5">
    <w:name w:val="Заголовок"/>
    <w:basedOn w:val="a"/>
    <w:next w:val="a6"/>
    <w:rsid w:val="00B3592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link w:val="a7"/>
    <w:rsid w:val="00B35926"/>
    <w:pPr>
      <w:spacing w:after="120"/>
    </w:pPr>
  </w:style>
  <w:style w:type="character" w:customStyle="1" w:styleId="a7">
    <w:name w:val="Основной текст Знак"/>
    <w:basedOn w:val="a0"/>
    <w:link w:val="a6"/>
    <w:rsid w:val="00B3592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List"/>
    <w:basedOn w:val="a6"/>
    <w:rsid w:val="00B35926"/>
  </w:style>
  <w:style w:type="paragraph" w:customStyle="1" w:styleId="10">
    <w:name w:val="Название1"/>
    <w:basedOn w:val="a"/>
    <w:rsid w:val="00B3592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35926"/>
    <w:pPr>
      <w:suppressLineNumbers/>
    </w:pPr>
  </w:style>
  <w:style w:type="paragraph" w:styleId="a9">
    <w:name w:val="Normal (Web)"/>
    <w:basedOn w:val="a"/>
    <w:rsid w:val="00B35926"/>
    <w:pPr>
      <w:spacing w:before="280" w:after="280"/>
    </w:pPr>
  </w:style>
  <w:style w:type="paragraph" w:styleId="aa">
    <w:name w:val="header"/>
    <w:basedOn w:val="a"/>
    <w:link w:val="ab"/>
    <w:rsid w:val="00B359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3592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footer"/>
    <w:basedOn w:val="a"/>
    <w:link w:val="ad"/>
    <w:rsid w:val="00B359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3592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">
    <w:name w:val="body"/>
    <w:basedOn w:val="a"/>
    <w:rsid w:val="00B35926"/>
    <w:pPr>
      <w:spacing w:before="280" w:after="280"/>
    </w:pPr>
  </w:style>
  <w:style w:type="paragraph" w:styleId="ae">
    <w:name w:val="List Paragraph"/>
    <w:basedOn w:val="a"/>
    <w:uiPriority w:val="34"/>
    <w:qFormat/>
    <w:rsid w:val="00B3592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B35926"/>
    <w:pPr>
      <w:ind w:left="33"/>
    </w:pPr>
    <w:rPr>
      <w:sz w:val="20"/>
      <w:szCs w:val="20"/>
    </w:rPr>
  </w:style>
  <w:style w:type="paragraph" w:customStyle="1" w:styleId="af">
    <w:name w:val="Содержимое таблицы"/>
    <w:basedOn w:val="a"/>
    <w:rsid w:val="00B35926"/>
    <w:pPr>
      <w:suppressLineNumbers/>
    </w:pPr>
  </w:style>
  <w:style w:type="paragraph" w:customStyle="1" w:styleId="af0">
    <w:name w:val="Заголовок таблицы"/>
    <w:basedOn w:val="af"/>
    <w:rsid w:val="00B35926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B3592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39">
    <w:name w:val="Style39"/>
    <w:basedOn w:val="a"/>
    <w:rsid w:val="00B35926"/>
    <w:pPr>
      <w:autoSpaceDE w:val="0"/>
      <w:spacing w:line="245" w:lineRule="exact"/>
      <w:jc w:val="center"/>
    </w:pPr>
    <w:rPr>
      <w:rFonts w:ascii="Tahoma" w:hAnsi="Tahoma" w:cs="Tahoma"/>
    </w:rPr>
  </w:style>
  <w:style w:type="paragraph" w:customStyle="1" w:styleId="Style28">
    <w:name w:val="Style28"/>
    <w:basedOn w:val="a"/>
    <w:rsid w:val="00B35926"/>
    <w:pPr>
      <w:autoSpaceDE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B35926"/>
    <w:pPr>
      <w:autoSpaceDE w:val="0"/>
      <w:spacing w:line="255" w:lineRule="exact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rsid w:val="00B35926"/>
    <w:pPr>
      <w:autoSpaceDE w:val="0"/>
      <w:spacing w:line="254" w:lineRule="exact"/>
      <w:ind w:hanging="346"/>
      <w:jc w:val="both"/>
    </w:pPr>
    <w:rPr>
      <w:rFonts w:ascii="Tahoma" w:hAnsi="Tahoma" w:cs="Tahoma"/>
    </w:rPr>
  </w:style>
  <w:style w:type="paragraph" w:customStyle="1" w:styleId="Style13">
    <w:name w:val="Style13"/>
    <w:basedOn w:val="a"/>
    <w:rsid w:val="00B35926"/>
    <w:pPr>
      <w:autoSpaceDE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30">
    <w:name w:val="Style30"/>
    <w:basedOn w:val="a"/>
    <w:rsid w:val="00B35926"/>
    <w:pPr>
      <w:autoSpaceDE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rsid w:val="00B35926"/>
    <w:pPr>
      <w:autoSpaceDE w:val="0"/>
    </w:pPr>
    <w:rPr>
      <w:rFonts w:ascii="Tahoma" w:hAnsi="Tahoma" w:cs="Tahoma"/>
    </w:rPr>
  </w:style>
  <w:style w:type="paragraph" w:customStyle="1" w:styleId="Style18">
    <w:name w:val="Style18"/>
    <w:basedOn w:val="a"/>
    <w:rsid w:val="00B35926"/>
    <w:pPr>
      <w:autoSpaceDE w:val="0"/>
      <w:spacing w:line="257" w:lineRule="exact"/>
      <w:ind w:firstLine="384"/>
    </w:pPr>
    <w:rPr>
      <w:rFonts w:ascii="Tahoma" w:hAnsi="Tahoma" w:cs="Tahoma"/>
    </w:rPr>
  </w:style>
  <w:style w:type="paragraph" w:customStyle="1" w:styleId="BODY0">
    <w:name w:val="BODY"/>
    <w:basedOn w:val="a"/>
    <w:rsid w:val="00B35926"/>
    <w:pPr>
      <w:autoSpaceDE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21">
    <w:name w:val="Маркированный список 21"/>
    <w:basedOn w:val="a"/>
    <w:rsid w:val="00B35926"/>
    <w:pPr>
      <w:ind w:firstLine="567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B35926"/>
    <w:pPr>
      <w:autoSpaceDE w:val="0"/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B35926"/>
    <w:pPr>
      <w:spacing w:after="120" w:line="48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B35926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592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3">
    <w:name w:val="Body Text Indent"/>
    <w:basedOn w:val="a"/>
    <w:link w:val="af4"/>
    <w:rsid w:val="00B35926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B3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35926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rsid w:val="00B35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35926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59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35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B35926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c42">
    <w:name w:val="c42"/>
    <w:basedOn w:val="a0"/>
    <w:rsid w:val="00B35926"/>
    <w:rPr>
      <w:rFonts w:ascii="Times New Roman" w:hAnsi="Times New Roman" w:cs="Times New Roman" w:hint="default"/>
      <w:sz w:val="24"/>
      <w:szCs w:val="24"/>
    </w:rPr>
  </w:style>
  <w:style w:type="table" w:styleId="af5">
    <w:name w:val="Table Grid"/>
    <w:basedOn w:val="a1"/>
    <w:uiPriority w:val="59"/>
    <w:rsid w:val="00B35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5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B3592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c3">
    <w:name w:val="c3"/>
    <w:basedOn w:val="a0"/>
    <w:rsid w:val="00B35926"/>
  </w:style>
  <w:style w:type="paragraph" w:customStyle="1" w:styleId="c13">
    <w:name w:val="c13"/>
    <w:basedOn w:val="a"/>
    <w:rsid w:val="00B3592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0-1.htm" TargetMode="External"/><Relationship Id="rId13" Type="http://schemas.openxmlformats.org/officeDocument/2006/relationships/hyperlink" Target="http://tmn.fio.ru/works/17x/302/1-2-3.htm" TargetMode="External"/><Relationship Id="rId18" Type="http://schemas.openxmlformats.org/officeDocument/2006/relationships/hyperlink" Target="http://tmn.fio.ru/works/17x/302/0-1.htm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://tmn.fio.ru/works/17x/302/3-2-1-2.htm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tmn.fio.ru/works/17x/302/1-2-3.htm" TargetMode="External"/><Relationship Id="rId17" Type="http://schemas.openxmlformats.org/officeDocument/2006/relationships/hyperlink" Target="http://tmn.fio.ru/works/17x/302/2-1-5.htm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tmn.fio.ru/works/17x/302/2-1-3.htm" TargetMode="External"/><Relationship Id="rId20" Type="http://schemas.openxmlformats.org/officeDocument/2006/relationships/hyperlink" Target="http://tmn.fio.ru/works/17x/302/3-2-1-1.htm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mn.fio.ru/works/17x/302/1-2.htm" TargetMode="External"/><Relationship Id="rId24" Type="http://schemas.openxmlformats.org/officeDocument/2006/relationships/hyperlink" Target="http://tmn.fio.ru/works/17x/302/3-3-4.htm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tmn.fio.ru/works/17x/302/2-1-1.htm" TargetMode="External"/><Relationship Id="rId23" Type="http://schemas.openxmlformats.org/officeDocument/2006/relationships/hyperlink" Target="http://tmn.fio.ru/works/17x/302/3-3-3.htm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://tmn.fio.ru/works/17x/302/1-1-2.htm" TargetMode="External"/><Relationship Id="rId19" Type="http://schemas.openxmlformats.org/officeDocument/2006/relationships/hyperlink" Target="http://tmn.fio.ru/works/17x/302/3-1-2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tmn.fio.ru/works/17x/302/0-1.htm" TargetMode="External"/><Relationship Id="rId22" Type="http://schemas.openxmlformats.org/officeDocument/2006/relationships/hyperlink" Target="http://tmn.fio.ru/works/17x/302/3-3-1.htm" TargetMode="External"/><Relationship Id="rId27" Type="http://schemas.openxmlformats.org/officeDocument/2006/relationships/image" Target="media/image6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96353-7143-42F8-9222-E6619FB0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95</Pages>
  <Words>19711</Words>
  <Characters>112359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5</cp:revision>
  <cp:lastPrinted>2016-10-27T12:09:00Z</cp:lastPrinted>
  <dcterms:created xsi:type="dcterms:W3CDTF">2016-10-09T18:31:00Z</dcterms:created>
  <dcterms:modified xsi:type="dcterms:W3CDTF">2016-10-27T12:17:00Z</dcterms:modified>
</cp:coreProperties>
</file>