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BED" w:rsidRDefault="00DD1BED" w:rsidP="00B35926">
      <w:pPr>
        <w:jc w:val="center"/>
        <w:rPr>
          <w:sz w:val="32"/>
          <w:szCs w:val="32"/>
        </w:rPr>
      </w:pPr>
    </w:p>
    <w:p w:rsidR="00712516" w:rsidRPr="00712516" w:rsidRDefault="00712516" w:rsidP="00B35926">
      <w:pPr>
        <w:jc w:val="center"/>
        <w:rPr>
          <w:sz w:val="16"/>
          <w:szCs w:val="16"/>
        </w:rPr>
      </w:pPr>
    </w:p>
    <w:p w:rsidR="00B35926" w:rsidRDefault="008D0124" w:rsidP="00B35926">
      <w:pPr>
        <w:jc w:val="center"/>
      </w:pPr>
      <w:r>
        <w:rPr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66" type="#_x0000_t136" style="width:393.05pt;height:49.55pt" fillcolor="#063" strokecolor="green">
            <v:fill r:id="rId6" o:title="Бумажный пакет" type="tile"/>
            <v:shadow type="perspective" color="#c7dfd3" opacity="52429f" origin="-.5,-.5" offset="-26pt,-36pt" matrix="1.25,,,1.25"/>
            <v:textpath style="font-family:&quot;Times New Roman&quot;;v-text-kern:t" trim="t" fitpath="t" string="Муниципальное казенное дошкольное образовательное &#10;учреждение  &quot;Детский сад № 2 &quot;Радуга&quot;&#10;"/>
          </v:shape>
        </w:pict>
      </w:r>
    </w:p>
    <w:p w:rsidR="00B35926" w:rsidRDefault="00B35926" w:rsidP="00B35926"/>
    <w:p w:rsidR="00DD1BED" w:rsidRPr="00712516" w:rsidRDefault="00712516" w:rsidP="00712516">
      <w:pPr>
        <w:spacing w:line="360" w:lineRule="auto"/>
        <w:ind w:left="5387"/>
        <w:rPr>
          <w:b/>
        </w:rPr>
      </w:pPr>
      <w:r w:rsidRPr="00712516">
        <w:rPr>
          <w:b/>
        </w:rPr>
        <w:t>Утверждаю:</w:t>
      </w:r>
      <w:r>
        <w:rPr>
          <w:b/>
        </w:rPr>
        <w:t xml:space="preserve"> ________</w:t>
      </w:r>
    </w:p>
    <w:p w:rsidR="00712516" w:rsidRPr="00712516" w:rsidRDefault="00712516" w:rsidP="00712516">
      <w:pPr>
        <w:spacing w:line="360" w:lineRule="auto"/>
        <w:ind w:left="5387"/>
        <w:rPr>
          <w:b/>
        </w:rPr>
      </w:pPr>
      <w:r w:rsidRPr="00712516">
        <w:rPr>
          <w:b/>
        </w:rPr>
        <w:t>Заведующая МКДОУ №2</w:t>
      </w:r>
    </w:p>
    <w:p w:rsidR="00712516" w:rsidRPr="00712516" w:rsidRDefault="00712516" w:rsidP="00712516">
      <w:pPr>
        <w:spacing w:line="360" w:lineRule="auto"/>
        <w:ind w:left="5387"/>
        <w:rPr>
          <w:b/>
        </w:rPr>
      </w:pPr>
      <w:proofErr w:type="spellStart"/>
      <w:r w:rsidRPr="00712516">
        <w:rPr>
          <w:b/>
        </w:rPr>
        <w:t>Микаилова</w:t>
      </w:r>
      <w:proofErr w:type="spellEnd"/>
      <w:r w:rsidRPr="00712516">
        <w:rPr>
          <w:b/>
        </w:rPr>
        <w:t xml:space="preserve"> С.Б.</w:t>
      </w:r>
    </w:p>
    <w:p w:rsidR="00712516" w:rsidRDefault="00712516" w:rsidP="00712516">
      <w:pPr>
        <w:spacing w:line="360" w:lineRule="auto"/>
        <w:ind w:left="5387"/>
        <w:rPr>
          <w:b/>
        </w:rPr>
      </w:pPr>
      <w:r w:rsidRPr="00712516">
        <w:rPr>
          <w:b/>
        </w:rPr>
        <w:t xml:space="preserve">Принято на заседании </w:t>
      </w:r>
    </w:p>
    <w:p w:rsidR="00712516" w:rsidRPr="00712516" w:rsidRDefault="00712516" w:rsidP="00712516">
      <w:pPr>
        <w:spacing w:line="360" w:lineRule="auto"/>
        <w:ind w:left="5387"/>
        <w:rPr>
          <w:b/>
        </w:rPr>
      </w:pPr>
      <w:r w:rsidRPr="00712516">
        <w:rPr>
          <w:b/>
        </w:rPr>
        <w:t>педагогического совета</w:t>
      </w:r>
      <w:r>
        <w:rPr>
          <w:b/>
        </w:rPr>
        <w:t xml:space="preserve">   </w:t>
      </w:r>
      <w:r w:rsidRPr="00712516">
        <w:rPr>
          <w:b/>
        </w:rPr>
        <w:t>15.09.2016г.</w:t>
      </w:r>
    </w:p>
    <w:p w:rsidR="00712516" w:rsidRDefault="00712516" w:rsidP="00712516">
      <w:pPr>
        <w:spacing w:line="360" w:lineRule="auto"/>
        <w:ind w:left="5387"/>
      </w:pPr>
      <w:r w:rsidRPr="00712516">
        <w:rPr>
          <w:b/>
        </w:rPr>
        <w:t>Протокол № ____</w:t>
      </w:r>
      <w:r>
        <w:t xml:space="preserve">     </w:t>
      </w:r>
      <w:r w:rsidR="00B35926">
        <w:t xml:space="preserve">  </w:t>
      </w:r>
    </w:p>
    <w:p w:rsidR="00B35926" w:rsidRPr="00712516" w:rsidRDefault="00B35926" w:rsidP="00712516">
      <w:pPr>
        <w:spacing w:line="360" w:lineRule="auto"/>
        <w:ind w:left="5387"/>
        <w:rPr>
          <w:b/>
        </w:rPr>
      </w:pPr>
      <w:r>
        <w:t xml:space="preserve">                                                                        </w:t>
      </w:r>
    </w:p>
    <w:p w:rsidR="00712516" w:rsidRDefault="00712516" w:rsidP="00DD1BED">
      <w:pPr>
        <w:ind w:left="284" w:right="-103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pict>
          <v:shape id="_x0000_i1025" type="#_x0000_t136" style="width:465.05pt;height:249.05pt" fillcolor="#9400ed" strokecolor="#eaeaea" strokeweight="1pt">
            <v:fill color2="blue" angle="-90" colors="0 #a603ab;13763f #0819fb;22938f #1a8d48;34079f yellow;47841f #ee3f17;57672f #e81766;1 #a603ab" method="none" type="gradient"/>
            <v:shadow type="perspective" color="silver" opacity="52429f" origin="-.5,.5" matrix=",46340f,,.5,,-4768371582e-16"/>
            <v:textpath style="font-family:&quot;Arial Black&quot;;v-text-kern:t" trim="t" fitpath="t" string="ОСНОВНАЯ &#10;ОБЩЕОБРАЗОВАТЕЛЬНАЯ &#10;ПРОГРАММА"/>
          </v:shape>
        </w:pict>
      </w:r>
    </w:p>
    <w:p w:rsidR="00B35926" w:rsidRDefault="00B35926" w:rsidP="00712516">
      <w:pPr>
        <w:rPr>
          <w:b/>
          <w:sz w:val="56"/>
          <w:szCs w:val="56"/>
        </w:rPr>
      </w:pPr>
    </w:p>
    <w:p w:rsidR="00712516" w:rsidRDefault="00712516" w:rsidP="00712516">
      <w:pPr>
        <w:rPr>
          <w:b/>
          <w:sz w:val="28"/>
          <w:szCs w:val="28"/>
        </w:rPr>
      </w:pPr>
    </w:p>
    <w:p w:rsidR="00712516" w:rsidRDefault="00712516" w:rsidP="00712516">
      <w:pPr>
        <w:jc w:val="center"/>
        <w:rPr>
          <w:b/>
          <w:sz w:val="28"/>
          <w:szCs w:val="28"/>
        </w:rPr>
      </w:pPr>
    </w:p>
    <w:p w:rsidR="00712516" w:rsidRDefault="00712516" w:rsidP="00712516">
      <w:pPr>
        <w:jc w:val="center"/>
        <w:rPr>
          <w:b/>
          <w:sz w:val="28"/>
          <w:szCs w:val="28"/>
        </w:rPr>
      </w:pPr>
      <w:r>
        <w:rPr>
          <w:rFonts w:cs="Times New Roman"/>
          <w:b/>
          <w:sz w:val="44"/>
          <w:szCs w:val="44"/>
        </w:rPr>
        <w:t xml:space="preserve">           </w:t>
      </w:r>
      <w:r>
        <w:rPr>
          <w:rFonts w:cs="Times New Roman"/>
          <w:b/>
          <w:sz w:val="44"/>
          <w:szCs w:val="44"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i1056" type="#_x0000_t175" style="width:290.35pt;height:42.5pt" adj=",10800" fillcolor="gray" strokeweight="1pt">
            <v:fill r:id="rId7" o:title="Частый вертикальный" color2="yellow" type="pattern"/>
            <v:shadow on="t" opacity="52429f" offset="3pt"/>
            <v:textpath style="font-family:&quot;Arial Black&quot;;v-text-kern:t" trim="t" fitpath="t" string="2016-2021 гг."/>
          </v:shape>
        </w:pict>
      </w:r>
    </w:p>
    <w:p w:rsidR="00712516" w:rsidRDefault="00712516" w:rsidP="00712516">
      <w:pPr>
        <w:jc w:val="center"/>
        <w:rPr>
          <w:b/>
          <w:sz w:val="28"/>
          <w:szCs w:val="28"/>
        </w:rPr>
      </w:pPr>
    </w:p>
    <w:p w:rsidR="00712516" w:rsidRDefault="00712516" w:rsidP="00712516">
      <w:pPr>
        <w:jc w:val="center"/>
        <w:rPr>
          <w:b/>
          <w:sz w:val="28"/>
          <w:szCs w:val="28"/>
        </w:rPr>
      </w:pPr>
    </w:p>
    <w:p w:rsidR="00712516" w:rsidRDefault="00712516" w:rsidP="00712516">
      <w:pPr>
        <w:jc w:val="center"/>
        <w:rPr>
          <w:b/>
          <w:sz w:val="28"/>
          <w:szCs w:val="28"/>
        </w:rPr>
      </w:pPr>
    </w:p>
    <w:p w:rsidR="00712516" w:rsidRDefault="00712516" w:rsidP="00712516">
      <w:pPr>
        <w:jc w:val="center"/>
        <w:rPr>
          <w:b/>
          <w:sz w:val="28"/>
          <w:szCs w:val="28"/>
        </w:rPr>
      </w:pPr>
    </w:p>
    <w:p w:rsidR="00712516" w:rsidRDefault="00712516" w:rsidP="00712516">
      <w:pPr>
        <w:jc w:val="center"/>
        <w:rPr>
          <w:b/>
          <w:sz w:val="28"/>
          <w:szCs w:val="28"/>
        </w:rPr>
      </w:pPr>
    </w:p>
    <w:p w:rsidR="00712516" w:rsidRDefault="00712516" w:rsidP="00B35926">
      <w:pPr>
        <w:rPr>
          <w:b/>
          <w:sz w:val="28"/>
          <w:szCs w:val="28"/>
        </w:rPr>
      </w:pPr>
    </w:p>
    <w:p w:rsidR="00712516" w:rsidRDefault="00712516" w:rsidP="00B35926">
      <w:pPr>
        <w:rPr>
          <w:b/>
          <w:sz w:val="28"/>
          <w:szCs w:val="28"/>
        </w:rPr>
      </w:pPr>
    </w:p>
    <w:p w:rsidR="00DC3C16" w:rsidRDefault="00712516" w:rsidP="00DD1BED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г. Избербаш</w:t>
      </w:r>
    </w:p>
    <w:p w:rsidR="00712516" w:rsidRDefault="00712516" w:rsidP="00DD1BED">
      <w:pPr>
        <w:autoSpaceDE w:val="0"/>
        <w:jc w:val="center"/>
        <w:rPr>
          <w:b/>
          <w:sz w:val="28"/>
          <w:szCs w:val="28"/>
        </w:rPr>
      </w:pPr>
    </w:p>
    <w:p w:rsidR="00B35926" w:rsidRDefault="00B35926" w:rsidP="00B35926">
      <w:pPr>
        <w:autoSpaceDE w:val="0"/>
        <w:jc w:val="both"/>
      </w:pPr>
      <w:r>
        <w:t xml:space="preserve"> </w:t>
      </w:r>
    </w:p>
    <w:p w:rsidR="00B35926" w:rsidRDefault="00B35926" w:rsidP="00B35926">
      <w:pPr>
        <w:pStyle w:val="a9"/>
        <w:spacing w:before="0" w:after="0"/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Основная образовательная программа разработана в соответствии с федеральным  государственным образовательным стандартом  дошкольного образования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(Приказ Министерства образования и науки РФ от 17 октября 2013 г. №1155) на переходный период до утверждения Примерной основной образовательной программы дошкольного образования.</w:t>
      </w:r>
    </w:p>
    <w:p w:rsidR="00B35926" w:rsidRDefault="00B35926" w:rsidP="00B35926">
      <w:pPr>
        <w:autoSpaceDE w:val="0"/>
        <w:jc w:val="both"/>
      </w:pPr>
    </w:p>
    <w:p w:rsidR="00B35926" w:rsidRDefault="00B35926" w:rsidP="00B3592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Структура программы</w:t>
      </w:r>
    </w:p>
    <w:p w:rsidR="00B35926" w:rsidRDefault="00B35926" w:rsidP="00B35926">
      <w:pPr>
        <w:jc w:val="center"/>
        <w:rPr>
          <w:b/>
          <w:sz w:val="32"/>
          <w:szCs w:val="32"/>
        </w:rPr>
      </w:pPr>
    </w:p>
    <w:p w:rsidR="00B35926" w:rsidRPr="000576F1" w:rsidRDefault="00B35926" w:rsidP="00B35926">
      <w:pPr>
        <w:rPr>
          <w:b/>
          <w:color w:val="000000"/>
          <w:spacing w:val="-12"/>
          <w:sz w:val="28"/>
          <w:szCs w:val="28"/>
        </w:rPr>
      </w:pPr>
      <w:r w:rsidRPr="00F832D3">
        <w:rPr>
          <w:b/>
          <w:color w:val="000000"/>
          <w:spacing w:val="-12"/>
          <w:sz w:val="28"/>
          <w:szCs w:val="28"/>
        </w:rPr>
        <w:t xml:space="preserve">             </w:t>
      </w:r>
      <w:proofErr w:type="gramStart"/>
      <w:r>
        <w:rPr>
          <w:b/>
          <w:color w:val="000000"/>
          <w:spacing w:val="-12"/>
          <w:sz w:val="28"/>
          <w:szCs w:val="28"/>
          <w:lang w:val="en-US"/>
        </w:rPr>
        <w:t>I</w:t>
      </w:r>
      <w:r w:rsidRPr="00F832D3">
        <w:rPr>
          <w:b/>
          <w:color w:val="000000"/>
          <w:spacing w:val="-12"/>
          <w:sz w:val="28"/>
          <w:szCs w:val="28"/>
        </w:rPr>
        <w:t xml:space="preserve"> </w:t>
      </w:r>
      <w:r w:rsidRPr="000576F1">
        <w:rPr>
          <w:b/>
          <w:color w:val="000000"/>
          <w:spacing w:val="-12"/>
          <w:sz w:val="28"/>
          <w:szCs w:val="28"/>
        </w:rPr>
        <w:t>Целевой раздел образовательной программы.</w:t>
      </w:r>
      <w:proofErr w:type="gramEnd"/>
    </w:p>
    <w:p w:rsidR="00B35926" w:rsidRDefault="00B35926" w:rsidP="00B35926">
      <w:pPr>
        <w:numPr>
          <w:ilvl w:val="0"/>
          <w:numId w:val="3"/>
        </w:numPr>
        <w:ind w:left="1134" w:hanging="425"/>
        <w:rPr>
          <w:color w:val="000000"/>
          <w:spacing w:val="-12"/>
          <w:sz w:val="28"/>
          <w:szCs w:val="28"/>
        </w:rPr>
      </w:pPr>
      <w:r>
        <w:rPr>
          <w:color w:val="000000"/>
          <w:spacing w:val="-12"/>
          <w:sz w:val="28"/>
          <w:szCs w:val="28"/>
        </w:rPr>
        <w:t>Пояснительная записка.</w:t>
      </w:r>
    </w:p>
    <w:p w:rsidR="00B35926" w:rsidRDefault="00B35926" w:rsidP="00B35926">
      <w:pPr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Цели и задачи реализации Программы</w:t>
      </w:r>
    </w:p>
    <w:p w:rsidR="00B35926" w:rsidRDefault="00B35926" w:rsidP="00B35926">
      <w:pPr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Принципы и подходы к формированию Программы</w:t>
      </w:r>
    </w:p>
    <w:p w:rsidR="00B35926" w:rsidRPr="000576F1" w:rsidRDefault="00B35926" w:rsidP="00B35926">
      <w:pPr>
        <w:numPr>
          <w:ilvl w:val="1"/>
          <w:numId w:val="3"/>
        </w:numPr>
        <w:rPr>
          <w:rFonts w:cs="Times New Roman"/>
          <w:sz w:val="28"/>
          <w:szCs w:val="28"/>
        </w:rPr>
      </w:pPr>
      <w:r w:rsidRPr="000576F1">
        <w:rPr>
          <w:rFonts w:eastAsiaTheme="minorHAnsi" w:cs="Times New Roman"/>
          <w:kern w:val="0"/>
          <w:sz w:val="28"/>
          <w:szCs w:val="28"/>
          <w:lang w:eastAsia="en-US" w:bidi="ar-SA"/>
        </w:rPr>
        <w:t>Значимые для разработки и реализации ООП ДОУ характерис</w:t>
      </w:r>
      <w:r>
        <w:rPr>
          <w:rFonts w:eastAsiaTheme="minorHAnsi" w:cs="Times New Roman"/>
          <w:kern w:val="0"/>
          <w:sz w:val="28"/>
          <w:szCs w:val="28"/>
          <w:lang w:eastAsia="en-US" w:bidi="ar-SA"/>
        </w:rPr>
        <w:t>т</w:t>
      </w:r>
      <w:r w:rsidRPr="000576F1">
        <w:rPr>
          <w:rFonts w:eastAsiaTheme="minorHAnsi" w:cs="Times New Roman"/>
          <w:kern w:val="0"/>
          <w:sz w:val="28"/>
          <w:szCs w:val="28"/>
          <w:lang w:eastAsia="en-US" w:bidi="ar-SA"/>
        </w:rPr>
        <w:t>ики</w:t>
      </w:r>
      <w:r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детей</w:t>
      </w:r>
    </w:p>
    <w:p w:rsidR="00B35926" w:rsidRDefault="00B35926" w:rsidP="00B35926">
      <w:pPr>
        <w:numPr>
          <w:ilvl w:val="0"/>
          <w:numId w:val="3"/>
        </w:numPr>
        <w:spacing w:after="120"/>
        <w:ind w:left="1134" w:hanging="425"/>
        <w:rPr>
          <w:sz w:val="28"/>
          <w:szCs w:val="28"/>
        </w:rPr>
      </w:pPr>
      <w:r>
        <w:rPr>
          <w:sz w:val="28"/>
          <w:szCs w:val="28"/>
        </w:rPr>
        <w:t>Планируемые результаты освоения программы</w:t>
      </w:r>
    </w:p>
    <w:p w:rsidR="00B35926" w:rsidRPr="000576F1" w:rsidRDefault="00B35926" w:rsidP="00B35926">
      <w:pPr>
        <w:numPr>
          <w:ilvl w:val="0"/>
          <w:numId w:val="2"/>
        </w:numPr>
        <w:ind w:left="0" w:hanging="1516"/>
        <w:rPr>
          <w:b/>
          <w:color w:val="000000"/>
          <w:spacing w:val="-12"/>
          <w:sz w:val="28"/>
          <w:szCs w:val="28"/>
        </w:rPr>
      </w:pPr>
      <w:r>
        <w:rPr>
          <w:b/>
          <w:color w:val="000000"/>
          <w:spacing w:val="-12"/>
          <w:sz w:val="28"/>
          <w:szCs w:val="28"/>
          <w:lang w:val="en-US"/>
        </w:rPr>
        <w:t xml:space="preserve">           II  </w:t>
      </w:r>
      <w:r w:rsidRPr="000576F1">
        <w:rPr>
          <w:b/>
          <w:color w:val="000000"/>
          <w:spacing w:val="-12"/>
          <w:sz w:val="28"/>
          <w:szCs w:val="28"/>
        </w:rPr>
        <w:t>Содержательный  раздел программы</w:t>
      </w:r>
    </w:p>
    <w:p w:rsidR="00B35926" w:rsidRDefault="00B35926" w:rsidP="00B35926">
      <w:pPr>
        <w:ind w:left="709"/>
        <w:rPr>
          <w:sz w:val="28"/>
          <w:szCs w:val="28"/>
        </w:rPr>
      </w:pPr>
      <w:r w:rsidRPr="00F832D3">
        <w:rPr>
          <w:sz w:val="28"/>
          <w:szCs w:val="28"/>
        </w:rPr>
        <w:t>2</w:t>
      </w:r>
      <w:r>
        <w:rPr>
          <w:sz w:val="28"/>
          <w:szCs w:val="28"/>
        </w:rPr>
        <w:t>.Описание образовательной деятельности в соответствии с направлениями развития ребенка</w:t>
      </w:r>
    </w:p>
    <w:p w:rsidR="00B35926" w:rsidRPr="00F832D3" w:rsidRDefault="00B35926" w:rsidP="00B35926">
      <w:pPr>
        <w:pStyle w:val="ae"/>
        <w:numPr>
          <w:ilvl w:val="1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832D3">
        <w:rPr>
          <w:rFonts w:ascii="Times New Roman" w:hAnsi="Times New Roman" w:cs="Times New Roman"/>
          <w:sz w:val="28"/>
          <w:szCs w:val="28"/>
        </w:rPr>
        <w:t>Образовательная область «Физическое развитие»</w:t>
      </w:r>
    </w:p>
    <w:p w:rsidR="00B35926" w:rsidRDefault="00B35926" w:rsidP="00B35926">
      <w:pPr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Образовательная область «Социально-коммуникативное развитие»</w:t>
      </w:r>
    </w:p>
    <w:p w:rsidR="00B35926" w:rsidRDefault="00B35926" w:rsidP="00B35926">
      <w:pPr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Образовательная область «Развитие речи»</w:t>
      </w:r>
    </w:p>
    <w:p w:rsidR="00B35926" w:rsidRDefault="00B35926" w:rsidP="00B35926">
      <w:pPr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Образовательная область «Познавательное развитие»</w:t>
      </w:r>
    </w:p>
    <w:p w:rsidR="00B35926" w:rsidRDefault="00B35926" w:rsidP="00B35926">
      <w:pPr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Образовательная область «Художественно-эстетическое развитие»</w:t>
      </w:r>
    </w:p>
    <w:p w:rsidR="00B35926" w:rsidRPr="000576F1" w:rsidRDefault="00B35926" w:rsidP="00B35926">
      <w:pPr>
        <w:numPr>
          <w:ilvl w:val="0"/>
          <w:numId w:val="2"/>
        </w:numPr>
        <w:ind w:left="0" w:hanging="1516"/>
        <w:rPr>
          <w:b/>
          <w:sz w:val="28"/>
          <w:szCs w:val="28"/>
        </w:rPr>
      </w:pPr>
      <w:r w:rsidRPr="003A4590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  <w:lang w:val="en-US"/>
        </w:rPr>
        <w:t xml:space="preserve">III </w:t>
      </w:r>
      <w:r w:rsidRPr="000576F1">
        <w:rPr>
          <w:b/>
          <w:sz w:val="28"/>
          <w:szCs w:val="28"/>
        </w:rPr>
        <w:t>Организационный раздел.</w:t>
      </w:r>
    </w:p>
    <w:p w:rsidR="00B35926" w:rsidRPr="00FF4CFE" w:rsidRDefault="00B35926" w:rsidP="00670ADD">
      <w:pPr>
        <w:pStyle w:val="ae"/>
        <w:numPr>
          <w:ilvl w:val="1"/>
          <w:numId w:val="106"/>
        </w:numPr>
        <w:tabs>
          <w:tab w:val="left" w:pos="99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F4CFE">
        <w:rPr>
          <w:rFonts w:ascii="Times New Roman" w:hAnsi="Times New Roman" w:cs="Times New Roman"/>
          <w:sz w:val="28"/>
          <w:szCs w:val="28"/>
        </w:rPr>
        <w:t>Материально-техническое обеспечение программы</w:t>
      </w:r>
    </w:p>
    <w:p w:rsidR="00B35926" w:rsidRPr="00FF4CFE" w:rsidRDefault="00B35926" w:rsidP="00670ADD">
      <w:pPr>
        <w:pStyle w:val="ae"/>
        <w:numPr>
          <w:ilvl w:val="1"/>
          <w:numId w:val="106"/>
        </w:numPr>
        <w:tabs>
          <w:tab w:val="left" w:pos="99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F4CFE">
        <w:rPr>
          <w:rFonts w:ascii="Times New Roman" w:hAnsi="Times New Roman" w:cs="Times New Roman"/>
          <w:sz w:val="28"/>
          <w:szCs w:val="28"/>
        </w:rPr>
        <w:t>Обеспечение методическими рекомендациями и средствами обучения и воспитания</w:t>
      </w:r>
    </w:p>
    <w:p w:rsidR="00B35926" w:rsidRPr="00FF4CFE" w:rsidRDefault="00B35926" w:rsidP="00670ADD">
      <w:pPr>
        <w:pStyle w:val="ae"/>
        <w:numPr>
          <w:ilvl w:val="1"/>
          <w:numId w:val="106"/>
        </w:numPr>
        <w:tabs>
          <w:tab w:val="left" w:pos="99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F4CFE">
        <w:rPr>
          <w:rFonts w:ascii="Times New Roman" w:hAnsi="Times New Roman" w:cs="Times New Roman"/>
          <w:sz w:val="28"/>
          <w:szCs w:val="28"/>
        </w:rPr>
        <w:t>Организация режима пребывания детей в образовательном учреждении</w:t>
      </w:r>
    </w:p>
    <w:p w:rsidR="00B35926" w:rsidRPr="00FF4CFE" w:rsidRDefault="00B35926" w:rsidP="00670ADD">
      <w:pPr>
        <w:pStyle w:val="ae"/>
        <w:numPr>
          <w:ilvl w:val="1"/>
          <w:numId w:val="106"/>
        </w:numPr>
        <w:tabs>
          <w:tab w:val="left" w:pos="99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F4CFE">
        <w:rPr>
          <w:rFonts w:ascii="Times New Roman" w:hAnsi="Times New Roman" w:cs="Times New Roman"/>
          <w:sz w:val="28"/>
          <w:szCs w:val="28"/>
        </w:rPr>
        <w:t>Особенности организации развивающей предметно-пространственной среды</w:t>
      </w:r>
    </w:p>
    <w:p w:rsidR="00B35926" w:rsidRDefault="00B35926" w:rsidP="00B35926">
      <w:pPr>
        <w:autoSpaceDE w:val="0"/>
        <w:jc w:val="both"/>
        <w:rPr>
          <w:b/>
          <w:sz w:val="28"/>
          <w:szCs w:val="28"/>
        </w:rPr>
      </w:pPr>
    </w:p>
    <w:p w:rsidR="00B35926" w:rsidRDefault="00B35926" w:rsidP="00B35926">
      <w:pPr>
        <w:autoSpaceDE w:val="0"/>
        <w:jc w:val="both"/>
        <w:rPr>
          <w:b/>
          <w:sz w:val="28"/>
          <w:szCs w:val="28"/>
        </w:rPr>
      </w:pPr>
    </w:p>
    <w:p w:rsidR="00B35926" w:rsidRDefault="00B35926" w:rsidP="00B35926">
      <w:pPr>
        <w:autoSpaceDE w:val="0"/>
        <w:jc w:val="both"/>
        <w:rPr>
          <w:b/>
          <w:sz w:val="28"/>
          <w:szCs w:val="28"/>
        </w:rPr>
      </w:pPr>
    </w:p>
    <w:p w:rsidR="00B35926" w:rsidRDefault="00B35926" w:rsidP="00B35926">
      <w:pPr>
        <w:autoSpaceDE w:val="0"/>
        <w:jc w:val="both"/>
        <w:rPr>
          <w:b/>
          <w:sz w:val="28"/>
          <w:szCs w:val="28"/>
        </w:rPr>
      </w:pPr>
    </w:p>
    <w:p w:rsidR="00B35926" w:rsidRDefault="00B35926" w:rsidP="00B35926">
      <w:pPr>
        <w:autoSpaceDE w:val="0"/>
        <w:jc w:val="both"/>
        <w:rPr>
          <w:b/>
          <w:sz w:val="28"/>
          <w:szCs w:val="28"/>
        </w:rPr>
      </w:pPr>
    </w:p>
    <w:p w:rsidR="00B35926" w:rsidRDefault="00B35926" w:rsidP="00B35926">
      <w:pPr>
        <w:autoSpaceDE w:val="0"/>
        <w:jc w:val="both"/>
        <w:rPr>
          <w:b/>
          <w:sz w:val="28"/>
          <w:szCs w:val="28"/>
        </w:rPr>
      </w:pPr>
    </w:p>
    <w:p w:rsidR="00B35926" w:rsidRDefault="00B35926" w:rsidP="00B35926">
      <w:pPr>
        <w:autoSpaceDE w:val="0"/>
        <w:jc w:val="both"/>
        <w:rPr>
          <w:b/>
          <w:sz w:val="28"/>
          <w:szCs w:val="28"/>
        </w:rPr>
      </w:pPr>
    </w:p>
    <w:p w:rsidR="00B35926" w:rsidRDefault="00B35926" w:rsidP="00B35926">
      <w:pPr>
        <w:autoSpaceDE w:val="0"/>
        <w:jc w:val="both"/>
        <w:rPr>
          <w:b/>
          <w:sz w:val="28"/>
          <w:szCs w:val="28"/>
        </w:rPr>
      </w:pPr>
    </w:p>
    <w:p w:rsidR="00B35926" w:rsidRDefault="00B35926" w:rsidP="00B35926">
      <w:pPr>
        <w:autoSpaceDE w:val="0"/>
        <w:jc w:val="both"/>
        <w:rPr>
          <w:b/>
          <w:sz w:val="28"/>
          <w:szCs w:val="28"/>
        </w:rPr>
      </w:pPr>
    </w:p>
    <w:p w:rsidR="00B35926" w:rsidRDefault="00B35926" w:rsidP="00B35926">
      <w:pPr>
        <w:autoSpaceDE w:val="0"/>
        <w:jc w:val="both"/>
        <w:rPr>
          <w:b/>
          <w:sz w:val="28"/>
          <w:szCs w:val="28"/>
        </w:rPr>
      </w:pPr>
    </w:p>
    <w:p w:rsidR="00B35926" w:rsidRDefault="00B35926" w:rsidP="00B35926">
      <w:pPr>
        <w:autoSpaceDE w:val="0"/>
        <w:jc w:val="both"/>
        <w:rPr>
          <w:b/>
          <w:sz w:val="28"/>
          <w:szCs w:val="28"/>
        </w:rPr>
      </w:pPr>
    </w:p>
    <w:p w:rsidR="00B35926" w:rsidRDefault="00B35926" w:rsidP="00B35926">
      <w:pPr>
        <w:autoSpaceDE w:val="0"/>
        <w:jc w:val="both"/>
        <w:rPr>
          <w:b/>
          <w:sz w:val="28"/>
          <w:szCs w:val="28"/>
        </w:rPr>
      </w:pPr>
    </w:p>
    <w:p w:rsidR="00B35926" w:rsidRDefault="00B35926" w:rsidP="00670ADD">
      <w:pPr>
        <w:numPr>
          <w:ilvl w:val="0"/>
          <w:numId w:val="4"/>
        </w:num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ЦЕЛЕВОЙ РАЗДЕЛ ОБРАЗОВАТЕЛЬНОЙ ПРОГРАММЫ.</w:t>
      </w:r>
    </w:p>
    <w:p w:rsidR="00B35926" w:rsidRDefault="00B35926" w:rsidP="00B35926">
      <w:pPr>
        <w:autoSpaceDE w:val="0"/>
        <w:ind w:left="1080"/>
        <w:rPr>
          <w:b/>
          <w:sz w:val="28"/>
          <w:szCs w:val="28"/>
          <w:lang w:val="en-US"/>
        </w:rPr>
      </w:pPr>
    </w:p>
    <w:p w:rsidR="00B35926" w:rsidRDefault="00B35926" w:rsidP="00670ADD">
      <w:pPr>
        <w:numPr>
          <w:ilvl w:val="0"/>
          <w:numId w:val="5"/>
        </w:numPr>
        <w:autoSpaceDE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Пояснительная записка.</w:t>
      </w:r>
    </w:p>
    <w:p w:rsidR="00B35926" w:rsidRDefault="00B35926" w:rsidP="00B35926">
      <w:pPr>
        <w:autoSpaceDE w:val="0"/>
        <w:ind w:left="720"/>
        <w:rPr>
          <w:b/>
          <w:sz w:val="32"/>
          <w:szCs w:val="32"/>
        </w:rPr>
      </w:pPr>
    </w:p>
    <w:p w:rsidR="00B35926" w:rsidRPr="0077754A" w:rsidRDefault="00B35926" w:rsidP="00B35926">
      <w:pPr>
        <w:ind w:firstLine="708"/>
        <w:rPr>
          <w:rFonts w:eastAsia="Times New Roman" w:cs="Times New Roman"/>
          <w:color w:val="444444"/>
          <w:sz w:val="28"/>
          <w:szCs w:val="28"/>
          <w:lang w:eastAsia="ru-RU"/>
        </w:rPr>
      </w:pPr>
      <w:r>
        <w:rPr>
          <w:rFonts w:eastAsia="Times New Roman" w:cs="Times New Roman"/>
          <w:color w:val="444444"/>
          <w:sz w:val="28"/>
          <w:szCs w:val="28"/>
          <w:lang w:eastAsia="ru-RU"/>
        </w:rPr>
        <w:t>Образовательная программа МК</w:t>
      </w:r>
      <w:r w:rsidRPr="0077754A">
        <w:rPr>
          <w:rFonts w:eastAsia="Times New Roman" w:cs="Times New Roman"/>
          <w:color w:val="444444"/>
          <w:sz w:val="28"/>
          <w:szCs w:val="28"/>
          <w:lang w:eastAsia="ru-RU"/>
        </w:rPr>
        <w:t>ДОУ разрабатывалась в соответствии с требованиями основных нормативных документов:</w:t>
      </w:r>
    </w:p>
    <w:p w:rsidR="00B35926" w:rsidRPr="0077754A" w:rsidRDefault="00B35926" w:rsidP="00B35926">
      <w:pPr>
        <w:rPr>
          <w:rFonts w:eastAsia="Times New Roman" w:cs="Times New Roman"/>
          <w:color w:val="444444"/>
          <w:sz w:val="28"/>
          <w:szCs w:val="28"/>
          <w:lang w:eastAsia="ru-RU"/>
        </w:rPr>
      </w:pPr>
      <w:r w:rsidRPr="0077754A">
        <w:rPr>
          <w:rFonts w:eastAsia="Times New Roman" w:cs="Times New Roman"/>
          <w:color w:val="444444"/>
          <w:sz w:val="28"/>
          <w:szCs w:val="28"/>
          <w:lang w:eastAsia="ru-RU"/>
        </w:rPr>
        <w:t>- Федеральным законом «Об образовании в РФ»</w:t>
      </w:r>
      <w:r w:rsidRPr="0077754A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77754A">
        <w:rPr>
          <w:rFonts w:eastAsia="Times New Roman" w:cs="Times New Roman"/>
          <w:color w:val="444444"/>
          <w:sz w:val="28"/>
          <w:szCs w:val="28"/>
          <w:lang w:eastAsia="ru-RU"/>
        </w:rPr>
        <w:t>Принят</w:t>
      </w:r>
      <w:proofErr w:type="gramEnd"/>
      <w:r w:rsidRPr="0077754A">
        <w:rPr>
          <w:rFonts w:eastAsia="Times New Roman" w:cs="Times New Roman"/>
          <w:color w:val="444444"/>
          <w:sz w:val="28"/>
          <w:szCs w:val="28"/>
          <w:lang w:eastAsia="ru-RU"/>
        </w:rPr>
        <w:t xml:space="preserve"> 29 декабря 2012 года </w:t>
      </w:r>
      <w:r w:rsidRPr="0077754A">
        <w:rPr>
          <w:rFonts w:eastAsia="Times New Roman" w:cs="Times New Roman"/>
          <w:color w:val="444444"/>
          <w:sz w:val="28"/>
          <w:szCs w:val="28"/>
          <w:lang w:val="en-US" w:eastAsia="ru-RU"/>
        </w:rPr>
        <w:t>N</w:t>
      </w:r>
      <w:r w:rsidRPr="0077754A">
        <w:rPr>
          <w:rFonts w:eastAsia="Times New Roman" w:cs="Times New Roman"/>
          <w:color w:val="444444"/>
          <w:sz w:val="28"/>
          <w:szCs w:val="28"/>
          <w:lang w:eastAsia="ru-RU"/>
        </w:rPr>
        <w:t xml:space="preserve"> 273-ФЗ)</w:t>
      </w:r>
      <w:r>
        <w:rPr>
          <w:rFonts w:eastAsia="Times New Roman" w:cs="Times New Roman"/>
          <w:color w:val="444444"/>
          <w:sz w:val="28"/>
          <w:szCs w:val="28"/>
          <w:lang w:eastAsia="ru-RU"/>
        </w:rPr>
        <w:t>;</w:t>
      </w:r>
    </w:p>
    <w:p w:rsidR="00B35926" w:rsidRPr="0077754A" w:rsidRDefault="00B35926" w:rsidP="00B35926">
      <w:pPr>
        <w:rPr>
          <w:rFonts w:eastAsia="Times New Roman" w:cs="Times New Roman"/>
          <w:color w:val="444444"/>
          <w:sz w:val="28"/>
          <w:szCs w:val="28"/>
          <w:lang w:eastAsia="ru-RU"/>
        </w:rPr>
      </w:pPr>
      <w:r w:rsidRPr="0077754A">
        <w:rPr>
          <w:rFonts w:eastAsia="Times New Roman" w:cs="Times New Roman"/>
          <w:b/>
          <w:color w:val="444444"/>
          <w:sz w:val="28"/>
          <w:szCs w:val="28"/>
          <w:lang w:eastAsia="ru-RU"/>
        </w:rPr>
        <w:t xml:space="preserve">- </w:t>
      </w:r>
      <w:r w:rsidRPr="0077754A">
        <w:rPr>
          <w:rFonts w:eastAsia="Times New Roman" w:cs="Times New Roman"/>
          <w:color w:val="444444"/>
          <w:sz w:val="28"/>
          <w:szCs w:val="28"/>
          <w:lang w:eastAsia="ru-RU"/>
        </w:rPr>
        <w:t>Постановлением Главного государственного санитарного врача Российской Федерации от 15 мая 2013 г. N 26 САНИТАРНО-ЭПИДЕМИОЛОГИЧЕСКИЕ ТРЕБОВАНИЯ К УСТРОЙСТВУ, СОДЕРЖАНИЮ И ОРГАНИЗАЦИИ РЕЖИМА РАБОТЫ ДОШКОЛЬНЫХ ОБРАЗОВАТЕЛЬНЫХ ОРГАНИЗАЦИЙ (</w:t>
      </w:r>
      <w:r w:rsidRPr="0077754A">
        <w:rPr>
          <w:rFonts w:eastAsia="Times New Roman" w:cs="Times New Roman"/>
          <w:bCs/>
          <w:color w:val="444444"/>
          <w:sz w:val="28"/>
          <w:szCs w:val="28"/>
          <w:lang w:eastAsia="ru-RU"/>
        </w:rPr>
        <w:t xml:space="preserve">Санитарно-эпидемиологические правила и нормативы </w:t>
      </w:r>
      <w:proofErr w:type="spellStart"/>
      <w:r w:rsidRPr="0077754A">
        <w:rPr>
          <w:rFonts w:eastAsia="Times New Roman" w:cs="Times New Roman"/>
          <w:bCs/>
          <w:color w:val="444444"/>
          <w:sz w:val="28"/>
          <w:szCs w:val="28"/>
          <w:lang w:eastAsia="ru-RU"/>
        </w:rPr>
        <w:t>СанПиН</w:t>
      </w:r>
      <w:proofErr w:type="spellEnd"/>
      <w:r w:rsidRPr="0077754A">
        <w:rPr>
          <w:rFonts w:eastAsia="Times New Roman" w:cs="Times New Roman"/>
          <w:bCs/>
          <w:color w:val="444444"/>
          <w:sz w:val="28"/>
          <w:szCs w:val="28"/>
          <w:lang w:eastAsia="ru-RU"/>
        </w:rPr>
        <w:t xml:space="preserve"> 2.4.1.3049-13)</w:t>
      </w:r>
      <w:r>
        <w:rPr>
          <w:rFonts w:eastAsia="Times New Roman" w:cs="Times New Roman"/>
          <w:bCs/>
          <w:color w:val="444444"/>
          <w:sz w:val="28"/>
          <w:szCs w:val="28"/>
          <w:lang w:eastAsia="ru-RU"/>
        </w:rPr>
        <w:t>;</w:t>
      </w:r>
    </w:p>
    <w:p w:rsidR="00B35926" w:rsidRPr="00F832D3" w:rsidRDefault="00B35926" w:rsidP="00B3592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77754A">
        <w:rPr>
          <w:rFonts w:cs="Times New Roman"/>
          <w:color w:val="444444"/>
          <w:sz w:val="28"/>
          <w:szCs w:val="28"/>
        </w:rPr>
        <w:t xml:space="preserve">- </w:t>
      </w:r>
      <w:r w:rsidRPr="00F832D3">
        <w:rPr>
          <w:rFonts w:ascii="Times New Roman" w:hAnsi="Times New Roman" w:cs="Times New Roman"/>
          <w:color w:val="444444"/>
          <w:sz w:val="28"/>
          <w:szCs w:val="28"/>
        </w:rPr>
        <w:t>«Порядок организации и осуществления образовательной деятельности по основным общеобразовательным программам дошкольного образования»,</w:t>
      </w:r>
      <w:r w:rsidRPr="00F832D3">
        <w:rPr>
          <w:rFonts w:cs="Times New Roman"/>
          <w:color w:val="444444"/>
          <w:sz w:val="28"/>
          <w:szCs w:val="28"/>
        </w:rPr>
        <w:t xml:space="preserve"> </w:t>
      </w:r>
      <w:r w:rsidRPr="0077754A">
        <w:rPr>
          <w:rFonts w:cs="Times New Roman"/>
          <w:color w:val="444444"/>
          <w:sz w:val="28"/>
          <w:szCs w:val="28"/>
        </w:rPr>
        <w:t>(</w:t>
      </w:r>
      <w:r w:rsidRPr="00E31D93">
        <w:rPr>
          <w:rFonts w:ascii="Times New Roman" w:hAnsi="Times New Roman" w:cs="Times New Roman"/>
          <w:sz w:val="28"/>
          <w:szCs w:val="28"/>
        </w:rPr>
        <w:t>Утвержден приказом Министерства образования и науки Российской Федерации от 30 августа 2013 г. N 1014</w:t>
      </w:r>
      <w:r w:rsidRPr="0077754A">
        <w:rPr>
          <w:rFonts w:cs="Times New Roman"/>
          <w:color w:val="444444"/>
          <w:sz w:val="28"/>
          <w:szCs w:val="28"/>
        </w:rPr>
        <w:t>);</w:t>
      </w:r>
    </w:p>
    <w:p w:rsidR="00B35926" w:rsidRPr="00F832D3" w:rsidRDefault="00B35926" w:rsidP="00B35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rPr>
          <w:rFonts w:ascii="Courier New" w:eastAsia="Times New Roman" w:hAnsi="Courier New" w:cs="Courier New"/>
          <w:b/>
          <w:color w:val="000000"/>
          <w:sz w:val="28"/>
          <w:szCs w:val="28"/>
          <w:lang w:eastAsia="ru-RU"/>
        </w:rPr>
      </w:pPr>
      <w:r w:rsidRPr="0077754A">
        <w:rPr>
          <w:rFonts w:eastAsia="Times New Roman" w:cs="Times New Roman"/>
          <w:color w:val="444444"/>
          <w:sz w:val="28"/>
          <w:szCs w:val="28"/>
          <w:lang w:eastAsia="ru-RU"/>
        </w:rPr>
        <w:t xml:space="preserve">- </w:t>
      </w:r>
      <w:r w:rsidRPr="00F832D3">
        <w:rPr>
          <w:rFonts w:eastAsia="Times New Roman" w:cs="Times New Roman"/>
          <w:color w:val="000000"/>
          <w:sz w:val="28"/>
          <w:szCs w:val="28"/>
          <w:lang w:eastAsia="ru-RU"/>
        </w:rPr>
        <w:t>Федеральный государственный образовательный стандарт дошкольного</w:t>
      </w:r>
      <w:r w:rsidRPr="00F832D3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 xml:space="preserve"> </w:t>
      </w:r>
      <w:r w:rsidRPr="00F832D3">
        <w:rPr>
          <w:rFonts w:eastAsia="Times New Roman" w:cs="Times New Roman"/>
          <w:color w:val="000000"/>
          <w:sz w:val="28"/>
          <w:szCs w:val="28"/>
          <w:lang w:eastAsia="ru-RU"/>
        </w:rPr>
        <w:t>образования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A4612E">
        <w:rPr>
          <w:rFonts w:eastAsia="Times New Roman" w:cs="Times New Roman"/>
          <w:color w:val="000000"/>
          <w:sz w:val="28"/>
          <w:szCs w:val="28"/>
          <w:lang w:eastAsia="ru-RU"/>
        </w:rPr>
        <w:t>(утв. приказом Министерства образования и науки РФ от 17 октября 2013 г.</w:t>
      </w:r>
      <w:r>
        <w:rPr>
          <w:rFonts w:ascii="Courier New" w:eastAsia="Times New Roman" w:hAnsi="Courier New" w:cs="Courier New"/>
          <w:b/>
          <w:color w:val="000000"/>
          <w:sz w:val="28"/>
          <w:szCs w:val="28"/>
          <w:lang w:eastAsia="ru-RU"/>
        </w:rPr>
        <w:t xml:space="preserve"> </w:t>
      </w:r>
      <w:r w:rsidRPr="00A4612E">
        <w:rPr>
          <w:rFonts w:eastAsia="Times New Roman" w:cs="Times New Roman"/>
          <w:color w:val="000000"/>
          <w:sz w:val="28"/>
          <w:szCs w:val="28"/>
          <w:lang w:eastAsia="ru-RU"/>
        </w:rPr>
        <w:t>N 1155)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;</w:t>
      </w:r>
    </w:p>
    <w:p w:rsidR="00B35926" w:rsidRPr="00042679" w:rsidRDefault="00E55640" w:rsidP="00B35926">
      <w:pPr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- Уставом МК</w:t>
      </w:r>
      <w:r w:rsidR="00B35926" w:rsidRPr="00042679">
        <w:rPr>
          <w:rFonts w:eastAsia="Times New Roman" w:cs="Times New Roman"/>
          <w:sz w:val="28"/>
          <w:szCs w:val="28"/>
          <w:lang w:eastAsia="ru-RU"/>
        </w:rPr>
        <w:t>ДОУ</w:t>
      </w:r>
      <w:r>
        <w:rPr>
          <w:rFonts w:eastAsia="Times New Roman" w:cs="Times New Roman"/>
          <w:sz w:val="28"/>
          <w:szCs w:val="28"/>
          <w:lang w:eastAsia="ru-RU"/>
        </w:rPr>
        <w:t xml:space="preserve"> № 2</w:t>
      </w:r>
      <w:r w:rsidR="00B35926" w:rsidRPr="00042679">
        <w:rPr>
          <w:rFonts w:eastAsia="Times New Roman" w:cs="Times New Roman"/>
          <w:sz w:val="28"/>
          <w:szCs w:val="28"/>
          <w:lang w:eastAsia="ru-RU"/>
        </w:rPr>
        <w:t>.</w:t>
      </w:r>
    </w:p>
    <w:p w:rsidR="00B35926" w:rsidRDefault="00B35926" w:rsidP="00B35926">
      <w:pPr>
        <w:autoSpaceDE w:val="0"/>
        <w:rPr>
          <w:b/>
          <w:sz w:val="32"/>
          <w:szCs w:val="32"/>
        </w:rPr>
      </w:pPr>
    </w:p>
    <w:p w:rsidR="00B35926" w:rsidRDefault="00B35926" w:rsidP="00B35926">
      <w:pPr>
        <w:autoSpaceDE w:val="0"/>
        <w:ind w:left="720"/>
        <w:rPr>
          <w:b/>
          <w:sz w:val="32"/>
          <w:szCs w:val="32"/>
        </w:rPr>
      </w:pPr>
    </w:p>
    <w:p w:rsidR="00B35926" w:rsidRDefault="00B35926" w:rsidP="00670ADD">
      <w:pPr>
        <w:numPr>
          <w:ilvl w:val="1"/>
          <w:numId w:val="5"/>
        </w:numPr>
        <w:autoSpaceDE w:val="0"/>
        <w:rPr>
          <w:b/>
          <w:sz w:val="28"/>
          <w:szCs w:val="28"/>
        </w:rPr>
      </w:pPr>
      <w:r>
        <w:rPr>
          <w:b/>
          <w:sz w:val="28"/>
          <w:szCs w:val="28"/>
        </w:rPr>
        <w:t>Цели и задачи реализации программы.</w:t>
      </w:r>
    </w:p>
    <w:p w:rsidR="00B35926" w:rsidRDefault="00B35926" w:rsidP="00B35926">
      <w:pPr>
        <w:autoSpaceDE w:val="0"/>
        <w:ind w:left="36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Цель программы</w:t>
      </w:r>
      <w:r>
        <w:rPr>
          <w:bCs/>
          <w:sz w:val="28"/>
          <w:szCs w:val="28"/>
        </w:rPr>
        <w:t xml:space="preserve">: позитивная социализация и всестороннее развитие ребенка раннего и дошкольного возраста в адекватных его возрасту детских видах деятельности. </w:t>
      </w:r>
    </w:p>
    <w:p w:rsidR="00B35926" w:rsidRDefault="00B35926" w:rsidP="00B35926">
      <w:pPr>
        <w:autoSpaceDE w:val="0"/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:rsidR="00B35926" w:rsidRDefault="00B35926" w:rsidP="00670ADD">
      <w:pPr>
        <w:numPr>
          <w:ilvl w:val="0"/>
          <w:numId w:val="6"/>
        </w:numPr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B35926" w:rsidRDefault="00B35926" w:rsidP="00670ADD">
      <w:pPr>
        <w:numPr>
          <w:ilvl w:val="0"/>
          <w:numId w:val="6"/>
        </w:numPr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обеспечение равных возможностей для полноценного развития каждого ребёнка в период дошкольного детства независимо от места проживания,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B35926" w:rsidRDefault="00B35926" w:rsidP="00670ADD">
      <w:pPr>
        <w:numPr>
          <w:ilvl w:val="0"/>
          <w:numId w:val="6"/>
        </w:numPr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обеспечение преемственности целей, задач и содержания образования, реализуемых в рамках образовательных программ различных уровней (далее – преемственность основных образовательных программ дошкольного и начального общего образования);</w:t>
      </w:r>
    </w:p>
    <w:p w:rsidR="00B35926" w:rsidRDefault="00B35926" w:rsidP="00670ADD">
      <w:pPr>
        <w:numPr>
          <w:ilvl w:val="0"/>
          <w:numId w:val="6"/>
        </w:numPr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создание благоприятных условий развития детей в соответствии с их возрастными и индивидуальными особенностями и склонностями, развитие способностей и творческого потенциала каждого ребёнка как субъекта отношений с самим собой, другими детьми, взрослыми и миром;</w:t>
      </w:r>
    </w:p>
    <w:p w:rsidR="00B35926" w:rsidRDefault="00B35926" w:rsidP="00670ADD">
      <w:pPr>
        <w:numPr>
          <w:ilvl w:val="0"/>
          <w:numId w:val="6"/>
        </w:numPr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объединение обучения и воспитания в целостный образовательный процесс на основе духовно-нравственных и </w:t>
      </w:r>
      <w:proofErr w:type="spellStart"/>
      <w:r>
        <w:rPr>
          <w:bCs/>
          <w:sz w:val="28"/>
          <w:szCs w:val="28"/>
        </w:rPr>
        <w:t>социокультурных</w:t>
      </w:r>
      <w:proofErr w:type="spellEnd"/>
      <w:r>
        <w:rPr>
          <w:bCs/>
          <w:sz w:val="28"/>
          <w:szCs w:val="28"/>
        </w:rPr>
        <w:t xml:space="preserve"> ценностей и принятых в обществе правил и норм поведения в интересах человека, семьи, общества;</w:t>
      </w:r>
    </w:p>
    <w:p w:rsidR="00B35926" w:rsidRDefault="00B35926" w:rsidP="00670ADD">
      <w:pPr>
        <w:numPr>
          <w:ilvl w:val="0"/>
          <w:numId w:val="6"/>
        </w:numPr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формирование общей культуры личности детей, в том числе ценностей здорового образа жизни, развитие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формирование предпосылок учебной деятельности;</w:t>
      </w:r>
    </w:p>
    <w:p w:rsidR="00B35926" w:rsidRDefault="00B35926" w:rsidP="00670ADD">
      <w:pPr>
        <w:numPr>
          <w:ilvl w:val="0"/>
          <w:numId w:val="6"/>
        </w:numPr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обеспечение вариативности и разнообразия содержания Программы организационных форм дошкольного образования, возможности формирования Программ различной направленности с учётом образовательных потребностей, способностей и состояния здоровья детей;</w:t>
      </w:r>
    </w:p>
    <w:p w:rsidR="00B35926" w:rsidRDefault="00B35926" w:rsidP="00670ADD">
      <w:pPr>
        <w:numPr>
          <w:ilvl w:val="0"/>
          <w:numId w:val="6"/>
        </w:numPr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формирование </w:t>
      </w:r>
      <w:proofErr w:type="spellStart"/>
      <w:r>
        <w:rPr>
          <w:bCs/>
          <w:sz w:val="28"/>
          <w:szCs w:val="28"/>
        </w:rPr>
        <w:t>социокультурной</w:t>
      </w:r>
      <w:proofErr w:type="spellEnd"/>
      <w:r>
        <w:rPr>
          <w:bCs/>
          <w:sz w:val="28"/>
          <w:szCs w:val="28"/>
        </w:rPr>
        <w:t xml:space="preserve"> среды, соответствующей возрастным, индивидуальным, психологическим и физиологическим особенностям детей;</w:t>
      </w:r>
    </w:p>
    <w:p w:rsidR="00B35926" w:rsidRDefault="00B35926" w:rsidP="00670ADD">
      <w:pPr>
        <w:numPr>
          <w:ilvl w:val="0"/>
          <w:numId w:val="6"/>
        </w:numPr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детей.</w:t>
      </w:r>
    </w:p>
    <w:p w:rsidR="00B35926" w:rsidRDefault="00B35926" w:rsidP="00B35926">
      <w:pPr>
        <w:autoSpaceDE w:val="0"/>
        <w:ind w:left="360"/>
        <w:jc w:val="both"/>
        <w:rPr>
          <w:b/>
          <w:sz w:val="28"/>
          <w:szCs w:val="28"/>
        </w:rPr>
      </w:pPr>
    </w:p>
    <w:p w:rsidR="00B35926" w:rsidRDefault="00B35926" w:rsidP="00B35926">
      <w:pPr>
        <w:autoSpaceDE w:val="0"/>
        <w:spacing w:after="120"/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задачи образовательных областей:</w:t>
      </w:r>
    </w:p>
    <w:p w:rsidR="00B35926" w:rsidRPr="004349CA" w:rsidRDefault="00B35926" w:rsidP="00B35926">
      <w:pPr>
        <w:autoSpaceDE w:val="0"/>
        <w:ind w:left="360"/>
        <w:jc w:val="both"/>
        <w:rPr>
          <w:b/>
          <w:bCs/>
          <w:i/>
          <w:sz w:val="28"/>
          <w:szCs w:val="28"/>
        </w:rPr>
      </w:pPr>
      <w:r w:rsidRPr="004349CA">
        <w:rPr>
          <w:b/>
          <w:bCs/>
          <w:i/>
          <w:sz w:val="28"/>
          <w:szCs w:val="28"/>
        </w:rPr>
        <w:t>Социально – коммуникативное развитие</w:t>
      </w:r>
    </w:p>
    <w:p w:rsidR="00B35926" w:rsidRDefault="00B35926" w:rsidP="00670ADD">
      <w:pPr>
        <w:numPr>
          <w:ilvl w:val="0"/>
          <w:numId w:val="7"/>
        </w:numPr>
        <w:autoSpaceDE w:val="0"/>
        <w:rPr>
          <w:bCs/>
          <w:sz w:val="28"/>
          <w:szCs w:val="28"/>
        </w:rPr>
      </w:pPr>
      <w:r>
        <w:rPr>
          <w:bCs/>
          <w:sz w:val="28"/>
          <w:szCs w:val="28"/>
        </w:rPr>
        <w:t>Присвоение норм и ценностей, принятых в обществе, включая моральные и нравственные ценности.</w:t>
      </w:r>
    </w:p>
    <w:p w:rsidR="00B35926" w:rsidRDefault="00B35926" w:rsidP="00670ADD">
      <w:pPr>
        <w:numPr>
          <w:ilvl w:val="0"/>
          <w:numId w:val="7"/>
        </w:numPr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Развитие общения и взаимодействия ребёнка </w:t>
      </w:r>
      <w:proofErr w:type="gramStart"/>
      <w:r>
        <w:rPr>
          <w:bCs/>
          <w:sz w:val="28"/>
          <w:szCs w:val="28"/>
        </w:rPr>
        <w:t>со</w:t>
      </w:r>
      <w:proofErr w:type="gramEnd"/>
      <w:r>
        <w:rPr>
          <w:bCs/>
          <w:sz w:val="28"/>
          <w:szCs w:val="28"/>
        </w:rPr>
        <w:t xml:space="preserve"> взрослыми и сверстниками.</w:t>
      </w:r>
    </w:p>
    <w:p w:rsidR="00B35926" w:rsidRDefault="00B35926" w:rsidP="00670ADD">
      <w:pPr>
        <w:numPr>
          <w:ilvl w:val="0"/>
          <w:numId w:val="7"/>
        </w:numPr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Становление самостоятельности, целенаправленности и </w:t>
      </w:r>
      <w:proofErr w:type="spellStart"/>
      <w:r>
        <w:rPr>
          <w:bCs/>
          <w:sz w:val="28"/>
          <w:szCs w:val="28"/>
        </w:rPr>
        <w:t>саморегуляции</w:t>
      </w:r>
      <w:proofErr w:type="spellEnd"/>
      <w:r>
        <w:rPr>
          <w:bCs/>
          <w:sz w:val="28"/>
          <w:szCs w:val="28"/>
        </w:rPr>
        <w:t xml:space="preserve"> собственных действий.</w:t>
      </w:r>
    </w:p>
    <w:p w:rsidR="00B35926" w:rsidRDefault="00B35926" w:rsidP="00670ADD">
      <w:pPr>
        <w:numPr>
          <w:ilvl w:val="0"/>
          <w:numId w:val="7"/>
        </w:numPr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Развитие социального и эмоционального интеллекта, эмоциональной отзывчивости, сопереживания.</w:t>
      </w:r>
    </w:p>
    <w:p w:rsidR="00B35926" w:rsidRDefault="00B35926" w:rsidP="00670ADD">
      <w:pPr>
        <w:numPr>
          <w:ilvl w:val="0"/>
          <w:numId w:val="7"/>
        </w:numPr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Формирование готовности к совместной деятельности.</w:t>
      </w:r>
    </w:p>
    <w:p w:rsidR="00B35926" w:rsidRDefault="00B35926" w:rsidP="00670ADD">
      <w:pPr>
        <w:numPr>
          <w:ilvl w:val="0"/>
          <w:numId w:val="7"/>
        </w:numPr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Формирование уважительного отношения и чувства принадлежности к своей семье и сообществу детей и взрослых в организации.</w:t>
      </w:r>
    </w:p>
    <w:p w:rsidR="00B35926" w:rsidRDefault="00B35926" w:rsidP="00670ADD">
      <w:pPr>
        <w:numPr>
          <w:ilvl w:val="0"/>
          <w:numId w:val="7"/>
        </w:numPr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Формирование позитивных установок к различным видам труда и творчества.</w:t>
      </w:r>
    </w:p>
    <w:p w:rsidR="00B35926" w:rsidRDefault="00B35926" w:rsidP="00670ADD">
      <w:pPr>
        <w:numPr>
          <w:ilvl w:val="0"/>
          <w:numId w:val="7"/>
        </w:numPr>
        <w:autoSpaceDE w:val="0"/>
        <w:spacing w:after="1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Формирование основ безопасности в быту, социуме, природе.</w:t>
      </w:r>
    </w:p>
    <w:p w:rsidR="00B35926" w:rsidRPr="004349CA" w:rsidRDefault="00B35926" w:rsidP="00B35926">
      <w:pPr>
        <w:autoSpaceDE w:val="0"/>
        <w:jc w:val="both"/>
        <w:rPr>
          <w:b/>
          <w:bCs/>
          <w:i/>
          <w:sz w:val="28"/>
          <w:szCs w:val="28"/>
        </w:rPr>
      </w:pPr>
      <w:r w:rsidRPr="004349CA">
        <w:rPr>
          <w:b/>
          <w:bCs/>
          <w:i/>
          <w:sz w:val="28"/>
          <w:szCs w:val="28"/>
        </w:rPr>
        <w:t>Познавательное развитие</w:t>
      </w:r>
    </w:p>
    <w:p w:rsidR="00B35926" w:rsidRDefault="00B35926" w:rsidP="00670ADD">
      <w:pPr>
        <w:numPr>
          <w:ilvl w:val="0"/>
          <w:numId w:val="8"/>
        </w:numPr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Развитие интересов детей, любознательности и познавательной мотивации.</w:t>
      </w:r>
    </w:p>
    <w:p w:rsidR="00B35926" w:rsidRDefault="00B35926" w:rsidP="00670ADD">
      <w:pPr>
        <w:numPr>
          <w:ilvl w:val="0"/>
          <w:numId w:val="8"/>
        </w:numPr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Формирование познавательных действий, становление сознания.</w:t>
      </w:r>
    </w:p>
    <w:p w:rsidR="00B35926" w:rsidRDefault="00B35926" w:rsidP="00670ADD">
      <w:pPr>
        <w:numPr>
          <w:ilvl w:val="0"/>
          <w:numId w:val="8"/>
        </w:numPr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Развитие воображения и творческой активности.</w:t>
      </w:r>
    </w:p>
    <w:p w:rsidR="00B35926" w:rsidRDefault="00B35926" w:rsidP="00670ADD">
      <w:pPr>
        <w:numPr>
          <w:ilvl w:val="0"/>
          <w:numId w:val="8"/>
        </w:numPr>
        <w:autoSpaceDE w:val="0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Формирование первичных представлений о себе, других людях, объектах окружающего мира, их свойствах и отношениях (форме, цвете, размере, материале, звучании, ритме, тепе, количестве, числе, части и целом, пространстве и времени, движении и покое, причинах и следствиях и др.), </w:t>
      </w:r>
      <w:proofErr w:type="gramEnd"/>
    </w:p>
    <w:p w:rsidR="00B35926" w:rsidRDefault="00B35926" w:rsidP="00670ADD">
      <w:pPr>
        <w:numPr>
          <w:ilvl w:val="0"/>
          <w:numId w:val="8"/>
        </w:numPr>
        <w:autoSpaceDE w:val="0"/>
        <w:spacing w:after="1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Формирование первичных представлений о малой родине и Отечестве, представлений о </w:t>
      </w:r>
      <w:proofErr w:type="spellStart"/>
      <w:r>
        <w:rPr>
          <w:bCs/>
          <w:sz w:val="28"/>
          <w:szCs w:val="28"/>
        </w:rPr>
        <w:t>социокультурных</w:t>
      </w:r>
      <w:proofErr w:type="spellEnd"/>
      <w:r>
        <w:rPr>
          <w:bCs/>
          <w:sz w:val="28"/>
          <w:szCs w:val="28"/>
        </w:rPr>
        <w:t xml:space="preserve"> ценностях нашего народа, об отечественных традициях и праздниках, о планете Земля как общем доме людей, об особенностях природы, многообразии стран и народов </w:t>
      </w:r>
      <w:r>
        <w:rPr>
          <w:bCs/>
          <w:sz w:val="28"/>
          <w:szCs w:val="28"/>
        </w:rPr>
        <w:lastRenderedPageBreak/>
        <w:t>мира.</w:t>
      </w:r>
    </w:p>
    <w:p w:rsidR="00B35926" w:rsidRPr="004349CA" w:rsidRDefault="00B35926" w:rsidP="00B35926">
      <w:pPr>
        <w:autoSpaceDE w:val="0"/>
        <w:jc w:val="both"/>
        <w:rPr>
          <w:b/>
          <w:bCs/>
          <w:i/>
          <w:sz w:val="28"/>
          <w:szCs w:val="28"/>
        </w:rPr>
      </w:pPr>
      <w:r w:rsidRPr="004349CA">
        <w:rPr>
          <w:b/>
          <w:bCs/>
          <w:i/>
          <w:sz w:val="28"/>
          <w:szCs w:val="28"/>
        </w:rPr>
        <w:t>Речевое развитие</w:t>
      </w:r>
    </w:p>
    <w:p w:rsidR="00B35926" w:rsidRDefault="00B35926" w:rsidP="00670ADD">
      <w:pPr>
        <w:numPr>
          <w:ilvl w:val="0"/>
          <w:numId w:val="9"/>
        </w:numPr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Владение речью как средством общения.</w:t>
      </w:r>
    </w:p>
    <w:p w:rsidR="00B35926" w:rsidRDefault="00B35926" w:rsidP="00670ADD">
      <w:pPr>
        <w:numPr>
          <w:ilvl w:val="0"/>
          <w:numId w:val="9"/>
        </w:numPr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Обогащение активного словаря.</w:t>
      </w:r>
    </w:p>
    <w:p w:rsidR="00B35926" w:rsidRDefault="00B35926" w:rsidP="00670ADD">
      <w:pPr>
        <w:numPr>
          <w:ilvl w:val="0"/>
          <w:numId w:val="9"/>
        </w:numPr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Развитие связной,  грамматически правильной диалогической и монологической речи.</w:t>
      </w:r>
    </w:p>
    <w:p w:rsidR="00B35926" w:rsidRDefault="00B35926" w:rsidP="00670ADD">
      <w:pPr>
        <w:numPr>
          <w:ilvl w:val="0"/>
          <w:numId w:val="9"/>
        </w:numPr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Развитие речевого творчества.</w:t>
      </w:r>
    </w:p>
    <w:p w:rsidR="00B35926" w:rsidRDefault="00B35926" w:rsidP="00670ADD">
      <w:pPr>
        <w:numPr>
          <w:ilvl w:val="0"/>
          <w:numId w:val="9"/>
        </w:numPr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Развитие звуковой и интонационной культуры речи, фонематического слуха.</w:t>
      </w:r>
    </w:p>
    <w:p w:rsidR="00B35926" w:rsidRDefault="00B35926" w:rsidP="00670ADD">
      <w:pPr>
        <w:numPr>
          <w:ilvl w:val="0"/>
          <w:numId w:val="9"/>
        </w:numPr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Знакомство с книжной культурой, детской литературой, понимание на слух текстов различных жанров детской литературы.</w:t>
      </w:r>
    </w:p>
    <w:p w:rsidR="00B35926" w:rsidRDefault="00B35926" w:rsidP="00670ADD">
      <w:pPr>
        <w:numPr>
          <w:ilvl w:val="0"/>
          <w:numId w:val="9"/>
        </w:numPr>
        <w:autoSpaceDE w:val="0"/>
        <w:spacing w:after="1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Формирование звуковой </w:t>
      </w:r>
      <w:proofErr w:type="spellStart"/>
      <w:r>
        <w:rPr>
          <w:bCs/>
          <w:sz w:val="28"/>
          <w:szCs w:val="28"/>
        </w:rPr>
        <w:t>аналитико</w:t>
      </w:r>
      <w:proofErr w:type="spellEnd"/>
      <w:r>
        <w:rPr>
          <w:bCs/>
          <w:sz w:val="28"/>
          <w:szCs w:val="28"/>
        </w:rPr>
        <w:t xml:space="preserve"> – синтетической активности как предпосылки обучения грамоте.</w:t>
      </w:r>
    </w:p>
    <w:p w:rsidR="00B35926" w:rsidRPr="004349CA" w:rsidRDefault="00B35926" w:rsidP="00B35926">
      <w:pPr>
        <w:autoSpaceDE w:val="0"/>
        <w:jc w:val="both"/>
        <w:rPr>
          <w:b/>
          <w:bCs/>
          <w:i/>
          <w:sz w:val="28"/>
          <w:szCs w:val="28"/>
        </w:rPr>
      </w:pPr>
      <w:r w:rsidRPr="004349CA">
        <w:rPr>
          <w:b/>
          <w:bCs/>
          <w:i/>
          <w:sz w:val="28"/>
          <w:szCs w:val="28"/>
        </w:rPr>
        <w:t>Художественно - эстетическое развитие</w:t>
      </w:r>
    </w:p>
    <w:p w:rsidR="00B35926" w:rsidRDefault="00B35926" w:rsidP="00670ADD">
      <w:pPr>
        <w:numPr>
          <w:ilvl w:val="0"/>
          <w:numId w:val="10"/>
        </w:numPr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Развитие предпосылок </w:t>
      </w:r>
      <w:proofErr w:type="spellStart"/>
      <w:r>
        <w:rPr>
          <w:bCs/>
          <w:sz w:val="28"/>
          <w:szCs w:val="28"/>
        </w:rPr>
        <w:t>ценностно</w:t>
      </w:r>
      <w:proofErr w:type="spellEnd"/>
      <w:r>
        <w:rPr>
          <w:bCs/>
          <w:sz w:val="28"/>
          <w:szCs w:val="28"/>
        </w:rPr>
        <w:t xml:space="preserve"> – смыслового восприятия и понимания произведений искусства (словесного, музыкального, изобразительного), мира природы.</w:t>
      </w:r>
    </w:p>
    <w:p w:rsidR="00B35926" w:rsidRDefault="00B35926" w:rsidP="00670ADD">
      <w:pPr>
        <w:numPr>
          <w:ilvl w:val="0"/>
          <w:numId w:val="10"/>
        </w:numPr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Становление эстетического отношения к окружающему миру.</w:t>
      </w:r>
    </w:p>
    <w:p w:rsidR="00B35926" w:rsidRDefault="00B35926" w:rsidP="00670ADD">
      <w:pPr>
        <w:numPr>
          <w:ilvl w:val="0"/>
          <w:numId w:val="10"/>
        </w:numPr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Формирование элементарных представлений о видах искусства.</w:t>
      </w:r>
    </w:p>
    <w:p w:rsidR="00B35926" w:rsidRDefault="00B35926" w:rsidP="00670ADD">
      <w:pPr>
        <w:numPr>
          <w:ilvl w:val="0"/>
          <w:numId w:val="10"/>
        </w:numPr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Восприятие музыки, художественной литературы, фольклора.</w:t>
      </w:r>
    </w:p>
    <w:p w:rsidR="00B35926" w:rsidRDefault="00B35926" w:rsidP="00670ADD">
      <w:pPr>
        <w:numPr>
          <w:ilvl w:val="0"/>
          <w:numId w:val="10"/>
        </w:numPr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Стимулирование сопереживания персонажам художественных произведений.</w:t>
      </w:r>
    </w:p>
    <w:p w:rsidR="00B35926" w:rsidRDefault="00B35926" w:rsidP="00670ADD">
      <w:pPr>
        <w:numPr>
          <w:ilvl w:val="0"/>
          <w:numId w:val="10"/>
        </w:numPr>
        <w:autoSpaceDE w:val="0"/>
        <w:spacing w:after="1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Реализация самостоятельной творческой деятельности детей (изобразительной, конструктивно-модельной, музыкальной и др.)</w:t>
      </w:r>
    </w:p>
    <w:p w:rsidR="00B35926" w:rsidRPr="004349CA" w:rsidRDefault="00B35926" w:rsidP="00B35926">
      <w:pPr>
        <w:autoSpaceDE w:val="0"/>
        <w:jc w:val="both"/>
        <w:rPr>
          <w:b/>
          <w:bCs/>
          <w:i/>
          <w:sz w:val="28"/>
          <w:szCs w:val="28"/>
        </w:rPr>
      </w:pPr>
      <w:r w:rsidRPr="004349CA">
        <w:rPr>
          <w:b/>
          <w:bCs/>
          <w:i/>
          <w:sz w:val="28"/>
          <w:szCs w:val="28"/>
        </w:rPr>
        <w:t>Физическое развитие</w:t>
      </w:r>
    </w:p>
    <w:p w:rsidR="00B35926" w:rsidRDefault="00B35926" w:rsidP="00670ADD">
      <w:pPr>
        <w:numPr>
          <w:ilvl w:val="0"/>
          <w:numId w:val="11"/>
        </w:numPr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Развитие физических качеств.</w:t>
      </w:r>
    </w:p>
    <w:p w:rsidR="00B35926" w:rsidRDefault="00B35926" w:rsidP="00670ADD">
      <w:pPr>
        <w:numPr>
          <w:ilvl w:val="0"/>
          <w:numId w:val="11"/>
        </w:numPr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Правильное формирование </w:t>
      </w:r>
      <w:proofErr w:type="spellStart"/>
      <w:r>
        <w:rPr>
          <w:bCs/>
          <w:sz w:val="28"/>
          <w:szCs w:val="28"/>
        </w:rPr>
        <w:t>опорно</w:t>
      </w:r>
      <w:proofErr w:type="spellEnd"/>
      <w:r>
        <w:rPr>
          <w:bCs/>
          <w:sz w:val="28"/>
          <w:szCs w:val="28"/>
        </w:rPr>
        <w:t xml:space="preserve"> – двигательной системы организма, развитие равновесия, координации движений, крупной и мелкой моторики.</w:t>
      </w:r>
    </w:p>
    <w:p w:rsidR="00B35926" w:rsidRDefault="00B35926" w:rsidP="00670ADD">
      <w:pPr>
        <w:numPr>
          <w:ilvl w:val="0"/>
          <w:numId w:val="11"/>
        </w:numPr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Правильное выполнение основных движений.</w:t>
      </w:r>
    </w:p>
    <w:p w:rsidR="00B35926" w:rsidRDefault="00B35926" w:rsidP="00670ADD">
      <w:pPr>
        <w:numPr>
          <w:ilvl w:val="0"/>
          <w:numId w:val="11"/>
        </w:numPr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Формирование начальных представлений о некоторых видах спорта.</w:t>
      </w:r>
    </w:p>
    <w:p w:rsidR="00B35926" w:rsidRDefault="00B35926" w:rsidP="00670ADD">
      <w:pPr>
        <w:numPr>
          <w:ilvl w:val="0"/>
          <w:numId w:val="11"/>
        </w:numPr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Овладение подвижными играми с правилами.</w:t>
      </w:r>
    </w:p>
    <w:p w:rsidR="00B35926" w:rsidRDefault="00B35926" w:rsidP="00670ADD">
      <w:pPr>
        <w:numPr>
          <w:ilvl w:val="0"/>
          <w:numId w:val="11"/>
        </w:numPr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Становление целенаправленности и </w:t>
      </w:r>
      <w:proofErr w:type="spellStart"/>
      <w:r>
        <w:rPr>
          <w:bCs/>
          <w:sz w:val="28"/>
          <w:szCs w:val="28"/>
        </w:rPr>
        <w:t>саморегуляции</w:t>
      </w:r>
      <w:proofErr w:type="spellEnd"/>
      <w:r>
        <w:rPr>
          <w:bCs/>
          <w:sz w:val="28"/>
          <w:szCs w:val="28"/>
        </w:rPr>
        <w:t xml:space="preserve"> в двигательной сфере.</w:t>
      </w:r>
    </w:p>
    <w:p w:rsidR="00B35926" w:rsidRDefault="00B35926" w:rsidP="00670ADD">
      <w:pPr>
        <w:numPr>
          <w:ilvl w:val="0"/>
          <w:numId w:val="11"/>
        </w:numPr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Овладение элементарными нормами и правилами здорового образа жизни.</w:t>
      </w:r>
    </w:p>
    <w:p w:rsidR="00B35926" w:rsidRDefault="00B35926" w:rsidP="00B35926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B35926" w:rsidRDefault="00B35926" w:rsidP="00B3592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1.2.Принципы и подходы к формированию Программы</w:t>
      </w:r>
    </w:p>
    <w:p w:rsidR="00B35926" w:rsidRDefault="00B35926" w:rsidP="00670ADD">
      <w:pPr>
        <w:numPr>
          <w:ilvl w:val="0"/>
          <w:numId w:val="12"/>
        </w:numPr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Принцип развивающего образования, в соответствии с которым главной целью дошкольного образования является развитие ребенка.</w:t>
      </w:r>
    </w:p>
    <w:p w:rsidR="00B35926" w:rsidRDefault="00B35926" w:rsidP="00670ADD">
      <w:pPr>
        <w:numPr>
          <w:ilvl w:val="0"/>
          <w:numId w:val="12"/>
        </w:numPr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Принцип научной обоснованности и практической применимости.</w:t>
      </w:r>
    </w:p>
    <w:p w:rsidR="00B35926" w:rsidRDefault="00B35926" w:rsidP="00670ADD">
      <w:pPr>
        <w:numPr>
          <w:ilvl w:val="0"/>
          <w:numId w:val="12"/>
        </w:numPr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Принцип интеграции содержания дошкольного образования в соответствии с возрастными возможностями и особенностями детей, спецификой и возможностями образовательных областей.</w:t>
      </w:r>
    </w:p>
    <w:p w:rsidR="00B35926" w:rsidRDefault="00B35926" w:rsidP="00670ADD">
      <w:pPr>
        <w:numPr>
          <w:ilvl w:val="0"/>
          <w:numId w:val="12"/>
        </w:numPr>
        <w:autoSpaceDE w:val="0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Комплексно-тематический принцип построения образовательного процесса</w:t>
      </w:r>
      <w:r>
        <w:rPr>
          <w:b/>
          <w:bCs/>
          <w:sz w:val="28"/>
          <w:szCs w:val="28"/>
        </w:rPr>
        <w:t>.</w:t>
      </w:r>
    </w:p>
    <w:p w:rsidR="00B35926" w:rsidRPr="00026209" w:rsidRDefault="00B35926" w:rsidP="00670ADD">
      <w:pPr>
        <w:pStyle w:val="ae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26209">
        <w:rPr>
          <w:rFonts w:ascii="Times New Roman" w:hAnsi="Times New Roman" w:cs="Times New Roman"/>
          <w:sz w:val="28"/>
          <w:szCs w:val="28"/>
        </w:rPr>
        <w:t>Принцип построения образовательного процесса в формах, специфических для детей данной возрастной группы, прежде всего, в форме игры, познавательной и исследовательской деятельности, творческой активности.</w:t>
      </w:r>
    </w:p>
    <w:p w:rsidR="00B35926" w:rsidRPr="00026209" w:rsidRDefault="00B35926" w:rsidP="00670ADD">
      <w:pPr>
        <w:pStyle w:val="ae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26209">
        <w:rPr>
          <w:rFonts w:ascii="Times New Roman" w:hAnsi="Times New Roman" w:cs="Times New Roman"/>
          <w:sz w:val="28"/>
          <w:szCs w:val="28"/>
        </w:rPr>
        <w:lastRenderedPageBreak/>
        <w:t>Принцип деятельности заключается в том, что формирование личности ребенка и продвижение его в развитии осуществляются не тогда, когда он воспринимает готовое знание, а в процессе его собственной деятельности, направленной на "открытие" им нового знания. Поддержка инициативы детей в различных видах деятельности.</w:t>
      </w:r>
    </w:p>
    <w:p w:rsidR="00B35926" w:rsidRPr="00026209" w:rsidRDefault="00B35926" w:rsidP="00670ADD">
      <w:pPr>
        <w:pStyle w:val="ae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26209">
        <w:rPr>
          <w:rFonts w:ascii="Times New Roman" w:hAnsi="Times New Roman" w:cs="Times New Roman"/>
          <w:sz w:val="28"/>
          <w:szCs w:val="28"/>
        </w:rPr>
        <w:t xml:space="preserve">Принцип психологической комфортности предполагает содействие и сотрудничество детей и взрослых, признание ребенка полноценным участником (субъектом) образовательных отношений,  создание в группе доброжелательной атмосферы. </w:t>
      </w:r>
    </w:p>
    <w:p w:rsidR="00B35926" w:rsidRPr="00026209" w:rsidRDefault="00B35926" w:rsidP="00670ADD">
      <w:pPr>
        <w:pStyle w:val="ae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26209">
        <w:rPr>
          <w:rFonts w:ascii="Times New Roman" w:hAnsi="Times New Roman" w:cs="Times New Roman"/>
          <w:sz w:val="28"/>
          <w:szCs w:val="28"/>
        </w:rPr>
        <w:t xml:space="preserve">Принцип взаимодействия с семьями воспитанников, который основывается на вовлечении родителей в образовательный процесс, на реализации совместных детских проектов, участии в выставках, конкурсах, совместных мероприятиях. </w:t>
      </w:r>
    </w:p>
    <w:p w:rsidR="00B35926" w:rsidRPr="00026209" w:rsidRDefault="00B35926" w:rsidP="00670ADD">
      <w:pPr>
        <w:pStyle w:val="ae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26209">
        <w:rPr>
          <w:rFonts w:ascii="Times New Roman" w:hAnsi="Times New Roman" w:cs="Times New Roman"/>
          <w:sz w:val="28"/>
          <w:szCs w:val="28"/>
        </w:rPr>
        <w:t xml:space="preserve">Принцип приобщения детей к </w:t>
      </w:r>
      <w:proofErr w:type="spellStart"/>
      <w:r w:rsidRPr="00026209">
        <w:rPr>
          <w:rFonts w:ascii="Times New Roman" w:hAnsi="Times New Roman" w:cs="Times New Roman"/>
          <w:sz w:val="28"/>
          <w:szCs w:val="28"/>
        </w:rPr>
        <w:t>социокультурным</w:t>
      </w:r>
      <w:proofErr w:type="spellEnd"/>
      <w:r w:rsidRPr="00026209">
        <w:rPr>
          <w:rFonts w:ascii="Times New Roman" w:hAnsi="Times New Roman" w:cs="Times New Roman"/>
          <w:sz w:val="28"/>
          <w:szCs w:val="28"/>
        </w:rPr>
        <w:t xml:space="preserve"> нормам, традициям семьи, общества и государства, учета этнокультурной ситуации развития детей. </w:t>
      </w:r>
    </w:p>
    <w:p w:rsidR="00B35926" w:rsidRPr="00026209" w:rsidRDefault="00B35926" w:rsidP="00B35926">
      <w:pPr>
        <w:autoSpaceDE w:val="0"/>
        <w:spacing w:after="120"/>
        <w:ind w:left="720"/>
        <w:jc w:val="both"/>
        <w:rPr>
          <w:rFonts w:cs="Times New Roman"/>
          <w:b/>
          <w:bCs/>
          <w:sz w:val="28"/>
          <w:szCs w:val="28"/>
        </w:rPr>
      </w:pPr>
    </w:p>
    <w:p w:rsidR="00B35926" w:rsidRPr="00026209" w:rsidRDefault="00B35926" w:rsidP="00670ADD">
      <w:pPr>
        <w:pStyle w:val="ae"/>
        <w:numPr>
          <w:ilvl w:val="1"/>
          <w:numId w:val="5"/>
        </w:numPr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</w:pPr>
      <w:r w:rsidRPr="00026209"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  <w:t>Значимые для разработки и реализации ООП ДОУ характеристики</w:t>
      </w:r>
      <w:r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  <w:t xml:space="preserve"> детей.</w:t>
      </w:r>
    </w:p>
    <w:p w:rsidR="00B35926" w:rsidRPr="00026209" w:rsidRDefault="00B35926" w:rsidP="00B35926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6209">
        <w:rPr>
          <w:rFonts w:ascii="Times New Roman" w:hAnsi="Times New Roman" w:cs="Times New Roman"/>
          <w:b/>
          <w:sz w:val="28"/>
          <w:szCs w:val="28"/>
        </w:rPr>
        <w:t>Характеристика детей</w:t>
      </w:r>
      <w:r>
        <w:rPr>
          <w:rFonts w:ascii="Times New Roman" w:hAnsi="Times New Roman" w:cs="Times New Roman"/>
          <w:b/>
          <w:sz w:val="28"/>
          <w:szCs w:val="28"/>
        </w:rPr>
        <w:t xml:space="preserve"> с нарушением зрения</w:t>
      </w:r>
    </w:p>
    <w:p w:rsidR="00B35926" w:rsidRPr="00AC5D14" w:rsidRDefault="00B35926" w:rsidP="00B35926">
      <w:pPr>
        <w:tabs>
          <w:tab w:val="left" w:pos="900"/>
          <w:tab w:val="left" w:pos="2880"/>
          <w:tab w:val="left" w:pos="3240"/>
        </w:tabs>
        <w:ind w:firstLine="900"/>
        <w:jc w:val="both"/>
        <w:rPr>
          <w:color w:val="000000" w:themeColor="text1"/>
          <w:sz w:val="28"/>
          <w:szCs w:val="28"/>
        </w:rPr>
      </w:pPr>
      <w:r w:rsidRPr="00AC5D14">
        <w:rPr>
          <w:color w:val="000000" w:themeColor="text1"/>
          <w:sz w:val="28"/>
          <w:szCs w:val="28"/>
        </w:rPr>
        <w:t>Нарушение зрения, возникающее в раннем возрасте, отрицательно влияет на процесс формирования пространственной ориентации у детей; у них низкий уровень развития осязательной чувствительности и моторики пальцев и кистей рук. Вследствие трудностей зрительно – двигательной ориентации у дошкольников с нарушением зрения наблюдается гиподинамия, нарушение осанки, плоскостопие, снижение функциональной деятельности дыхания и сердечно – сосудистой системы.</w:t>
      </w:r>
    </w:p>
    <w:p w:rsidR="00B35926" w:rsidRPr="008D0124" w:rsidRDefault="00B35926" w:rsidP="008D0124">
      <w:pPr>
        <w:tabs>
          <w:tab w:val="left" w:pos="900"/>
          <w:tab w:val="left" w:pos="2880"/>
          <w:tab w:val="left" w:pos="3240"/>
        </w:tabs>
        <w:ind w:firstLine="900"/>
        <w:jc w:val="both"/>
        <w:rPr>
          <w:color w:val="000000" w:themeColor="text1"/>
          <w:sz w:val="28"/>
          <w:szCs w:val="28"/>
        </w:rPr>
      </w:pPr>
      <w:r w:rsidRPr="00AC5D14">
        <w:rPr>
          <w:color w:val="000000" w:themeColor="text1"/>
          <w:sz w:val="28"/>
          <w:szCs w:val="28"/>
        </w:rPr>
        <w:t xml:space="preserve">У детей с нарушением зрения страдает зрительное восприятие, следствие органического поражения зрительного анализатора. Имеющиеся у детей отклонения приводят к нарушению умственной работоспособности, недостаткам общей и мелкой моторики, трудностям во взаимодействии с окружающим миром, изменению способов коммуникации и средства общения, недостаточности словесного </w:t>
      </w:r>
      <w:proofErr w:type="spellStart"/>
      <w:r w:rsidRPr="00AC5D14">
        <w:rPr>
          <w:color w:val="000000" w:themeColor="text1"/>
          <w:sz w:val="28"/>
          <w:szCs w:val="28"/>
        </w:rPr>
        <w:t>опосредствования</w:t>
      </w:r>
      <w:proofErr w:type="spellEnd"/>
      <w:r w:rsidRPr="00AC5D14">
        <w:rPr>
          <w:color w:val="000000" w:themeColor="text1"/>
          <w:sz w:val="28"/>
          <w:szCs w:val="28"/>
        </w:rPr>
        <w:t>, в частности – вербализации, искажению познания окружающего мира, бедности социального опыта, изменением становления личности. Наличие первичного нарушения оказывает влияние на весь ход дальнейшего развития ребенка.</w:t>
      </w:r>
    </w:p>
    <w:p w:rsidR="00B35926" w:rsidRDefault="00B35926" w:rsidP="00670ADD">
      <w:pPr>
        <w:pStyle w:val="body"/>
        <w:numPr>
          <w:ilvl w:val="0"/>
          <w:numId w:val="5"/>
        </w:numPr>
        <w:spacing w:before="0"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Планируемые результаты усвоения программы.</w:t>
      </w:r>
    </w:p>
    <w:p w:rsidR="00B35926" w:rsidRDefault="00B35926" w:rsidP="00B35926">
      <w:pPr>
        <w:rPr>
          <w:sz w:val="28"/>
          <w:szCs w:val="28"/>
        </w:rPr>
      </w:pPr>
      <w:r>
        <w:rPr>
          <w:sz w:val="28"/>
          <w:szCs w:val="28"/>
        </w:rPr>
        <w:t xml:space="preserve">    Результатами освоения программы являются целевые ориентиры дошкольного образования, которые представляют собой социально-нормативные возрастные характеристики возможных достижений ребенка. </w:t>
      </w:r>
    </w:p>
    <w:p w:rsidR="00B35926" w:rsidRDefault="00B35926" w:rsidP="00B35926">
      <w:pPr>
        <w:rPr>
          <w:sz w:val="28"/>
          <w:szCs w:val="28"/>
        </w:rPr>
      </w:pPr>
      <w:r>
        <w:rPr>
          <w:sz w:val="28"/>
          <w:szCs w:val="28"/>
        </w:rPr>
        <w:t xml:space="preserve">    К целевым ориентирам дошкольного образования относятся следующие социально-нормативные возрастные характеристики возможных достижений ребенка:</w:t>
      </w:r>
    </w:p>
    <w:p w:rsidR="00B35926" w:rsidRDefault="00B35926" w:rsidP="00B35926">
      <w:pPr>
        <w:rPr>
          <w:sz w:val="28"/>
          <w:szCs w:val="28"/>
        </w:rPr>
      </w:pPr>
    </w:p>
    <w:p w:rsidR="00B35926" w:rsidRDefault="00B35926" w:rsidP="00B3592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Целевые ориентиры образования в раннем возрасте:</w:t>
      </w:r>
    </w:p>
    <w:p w:rsidR="00B35926" w:rsidRDefault="00B35926" w:rsidP="00B35926">
      <w:pPr>
        <w:rPr>
          <w:sz w:val="28"/>
          <w:szCs w:val="28"/>
        </w:rPr>
      </w:pPr>
    </w:p>
    <w:p w:rsidR="00B35926" w:rsidRDefault="00B35926" w:rsidP="00670ADD">
      <w:pPr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:rsidR="00B35926" w:rsidRDefault="00B35926" w:rsidP="00670ADD">
      <w:pPr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</w:t>
      </w:r>
    </w:p>
    <w:p w:rsidR="00B35926" w:rsidRDefault="00B35926" w:rsidP="00670ADD">
      <w:pPr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игрушек;</w:t>
      </w:r>
    </w:p>
    <w:p w:rsidR="00B35926" w:rsidRDefault="00B35926" w:rsidP="00B35926">
      <w:pPr>
        <w:rPr>
          <w:sz w:val="28"/>
          <w:szCs w:val="28"/>
        </w:rPr>
      </w:pPr>
    </w:p>
    <w:p w:rsidR="00B35926" w:rsidRDefault="00B35926" w:rsidP="00670ADD">
      <w:pPr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 xml:space="preserve">стремится к общению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взрослыми и активно подражает им в движениях и действиях; появляются игры, в которых ребенок воспроизводит действия взрослого;</w:t>
      </w:r>
    </w:p>
    <w:p w:rsidR="00B35926" w:rsidRDefault="00B35926" w:rsidP="00670ADD">
      <w:pPr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проявляет интерес к сверстникам; наблюдает за их действиями и подражает им;</w:t>
      </w:r>
    </w:p>
    <w:p w:rsidR="00B35926" w:rsidRDefault="00B35926" w:rsidP="00670ADD">
      <w:pPr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</w:t>
      </w:r>
    </w:p>
    <w:p w:rsidR="00B35926" w:rsidRDefault="00B35926" w:rsidP="00670ADD">
      <w:pPr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у ребенка развита крупная моторика, он стремится осваивать различные виды движения (бег, лазанье, перешагивание и пр.).</w:t>
      </w:r>
    </w:p>
    <w:p w:rsidR="00B35926" w:rsidRDefault="00B35926" w:rsidP="00B35926">
      <w:pPr>
        <w:rPr>
          <w:sz w:val="28"/>
          <w:szCs w:val="28"/>
        </w:rPr>
      </w:pPr>
    </w:p>
    <w:p w:rsidR="00B35926" w:rsidRDefault="00B35926" w:rsidP="00B3592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Целевые ориентиры на этапе завершения дошкольного образования:</w:t>
      </w:r>
    </w:p>
    <w:p w:rsidR="00B35926" w:rsidRDefault="00B35926" w:rsidP="00B35926">
      <w:pPr>
        <w:rPr>
          <w:sz w:val="28"/>
          <w:szCs w:val="28"/>
        </w:rPr>
      </w:pPr>
    </w:p>
    <w:p w:rsidR="00B35926" w:rsidRDefault="00B35926" w:rsidP="00670ADD">
      <w:pPr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B35926" w:rsidRDefault="00B35926" w:rsidP="00670ADD">
      <w:pPr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B35926" w:rsidRDefault="00B35926" w:rsidP="00670ADD">
      <w:pPr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B35926" w:rsidRDefault="00B35926" w:rsidP="00670ADD">
      <w:pPr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 xml:space="preserve">ребенок достаточно хорошо владеет устной речью, может выражать свои мысли и желания, может использовать речь для выражения своих мыслей, </w:t>
      </w:r>
      <w:r>
        <w:rPr>
          <w:sz w:val="28"/>
          <w:szCs w:val="28"/>
        </w:rPr>
        <w:lastRenderedPageBreak/>
        <w:t>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B35926" w:rsidRDefault="00B35926" w:rsidP="00670ADD">
      <w:pPr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B35926" w:rsidRDefault="00B35926" w:rsidP="00670ADD">
      <w:pPr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 xml:space="preserve">ребенок способен к волевым усилиям, может следовать социальным нормам поведения и правилам в разных видах деятельности, во взаимоотношениях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взрослыми и сверстниками, может соблюдать правила безопасного поведения и личной гигиены;</w:t>
      </w:r>
    </w:p>
    <w:p w:rsidR="00B35926" w:rsidRDefault="00B35926" w:rsidP="00670ADD">
      <w:pPr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B35926" w:rsidRDefault="00B35926" w:rsidP="00B35926">
      <w:pPr>
        <w:rPr>
          <w:sz w:val="28"/>
          <w:szCs w:val="28"/>
        </w:rPr>
      </w:pPr>
    </w:p>
    <w:p w:rsidR="00B35926" w:rsidRDefault="00B35926" w:rsidP="00B35926">
      <w:pPr>
        <w:jc w:val="center"/>
        <w:rPr>
          <w:b/>
          <w:sz w:val="32"/>
          <w:szCs w:val="32"/>
        </w:rPr>
      </w:pPr>
    </w:p>
    <w:p w:rsidR="00B35926" w:rsidRDefault="00B35926" w:rsidP="00B3592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>II</w:t>
      </w:r>
      <w:r>
        <w:rPr>
          <w:b/>
          <w:sz w:val="32"/>
          <w:szCs w:val="32"/>
        </w:rPr>
        <w:t>. СОДЕРЖАТЕЛЬНЫЙ РАЗДЕЛ.</w:t>
      </w:r>
    </w:p>
    <w:p w:rsidR="00B35926" w:rsidRDefault="00B35926" w:rsidP="00B35926">
      <w:pPr>
        <w:pStyle w:val="body"/>
        <w:spacing w:before="0" w:after="0"/>
        <w:ind w:left="180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Описание образовательной деятельности в соответствии с направлениями развития ребенка</w:t>
      </w:r>
    </w:p>
    <w:p w:rsidR="00B35926" w:rsidRPr="003E5931" w:rsidRDefault="00B35926" w:rsidP="00670ADD">
      <w:pPr>
        <w:pStyle w:val="body"/>
        <w:numPr>
          <w:ilvl w:val="1"/>
          <w:numId w:val="5"/>
        </w:numPr>
        <w:spacing w:before="0" w:after="12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Образовательная область «Физическое развитие»</w:t>
      </w:r>
    </w:p>
    <w:p w:rsidR="00B35926" w:rsidRDefault="00B35926" w:rsidP="00B35926">
      <w:pPr>
        <w:pStyle w:val="body"/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Направления физического развития:</w:t>
      </w:r>
    </w:p>
    <w:p w:rsidR="00B35926" w:rsidRDefault="00B35926" w:rsidP="00670ADD">
      <w:pPr>
        <w:pStyle w:val="body"/>
        <w:numPr>
          <w:ilvl w:val="0"/>
          <w:numId w:val="16"/>
        </w:numPr>
        <w:spacing w:after="120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Приобретение детьми опыта в двигательной деятельности:</w:t>
      </w:r>
    </w:p>
    <w:p w:rsidR="00B35926" w:rsidRDefault="00B35926" w:rsidP="00670ADD">
      <w:pPr>
        <w:pStyle w:val="body"/>
        <w:numPr>
          <w:ilvl w:val="0"/>
          <w:numId w:val="17"/>
        </w:numPr>
        <w:spacing w:before="0"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связанной</w:t>
      </w:r>
      <w:proofErr w:type="gramEnd"/>
      <w:r>
        <w:rPr>
          <w:sz w:val="28"/>
          <w:szCs w:val="28"/>
        </w:rPr>
        <w:t xml:space="preserve"> с выполнением упражнений;</w:t>
      </w:r>
    </w:p>
    <w:p w:rsidR="00B35926" w:rsidRDefault="00B35926" w:rsidP="00670ADD">
      <w:pPr>
        <w:pStyle w:val="body"/>
        <w:numPr>
          <w:ilvl w:val="0"/>
          <w:numId w:val="17"/>
        </w:numPr>
        <w:spacing w:before="0"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направленной</w:t>
      </w:r>
      <w:proofErr w:type="gramEnd"/>
      <w:r>
        <w:rPr>
          <w:sz w:val="28"/>
          <w:szCs w:val="28"/>
        </w:rPr>
        <w:t xml:space="preserve"> на развитие таких физических качеств как координация и гибкость; </w:t>
      </w:r>
    </w:p>
    <w:p w:rsidR="00B35926" w:rsidRDefault="00B35926" w:rsidP="00670ADD">
      <w:pPr>
        <w:pStyle w:val="body"/>
        <w:numPr>
          <w:ilvl w:val="0"/>
          <w:numId w:val="17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способствующей правильному формированию </w:t>
      </w:r>
      <w:proofErr w:type="spellStart"/>
      <w:r>
        <w:rPr>
          <w:sz w:val="28"/>
          <w:szCs w:val="28"/>
        </w:rPr>
        <w:t>опорн</w:t>
      </w:r>
      <w:proofErr w:type="gramStart"/>
      <w:r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двигательной системы организма, развитию равновесия, координации движений, крупной и мелкой моторики;</w:t>
      </w:r>
    </w:p>
    <w:p w:rsidR="00B35926" w:rsidRDefault="00B35926" w:rsidP="00670ADD">
      <w:pPr>
        <w:pStyle w:val="body"/>
        <w:numPr>
          <w:ilvl w:val="0"/>
          <w:numId w:val="17"/>
        </w:numPr>
        <w:spacing w:before="0" w:after="120"/>
        <w:rPr>
          <w:sz w:val="28"/>
          <w:szCs w:val="28"/>
        </w:rPr>
      </w:pPr>
      <w:r>
        <w:rPr>
          <w:sz w:val="28"/>
          <w:szCs w:val="28"/>
        </w:rPr>
        <w:t>связанной с правильным, не наносящим вреда организму, выполнением основных движений (ходьба, бег, мягкие прыжки, повороты в обе стороны).</w:t>
      </w:r>
    </w:p>
    <w:p w:rsidR="00B35926" w:rsidRDefault="00B35926" w:rsidP="00670ADD">
      <w:pPr>
        <w:pStyle w:val="body"/>
        <w:numPr>
          <w:ilvl w:val="0"/>
          <w:numId w:val="16"/>
        </w:numPr>
        <w:spacing w:before="0" w:after="0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Становление целенаправленности  и </w:t>
      </w:r>
      <w:proofErr w:type="spellStart"/>
      <w:r>
        <w:rPr>
          <w:bCs/>
          <w:i/>
          <w:sz w:val="28"/>
          <w:szCs w:val="28"/>
        </w:rPr>
        <w:t>саморегуляции</w:t>
      </w:r>
      <w:proofErr w:type="spellEnd"/>
      <w:r>
        <w:rPr>
          <w:bCs/>
          <w:i/>
          <w:sz w:val="28"/>
          <w:szCs w:val="28"/>
        </w:rPr>
        <w:t xml:space="preserve">  в двигательной сфере.</w:t>
      </w:r>
    </w:p>
    <w:p w:rsidR="00B35926" w:rsidRDefault="00B35926" w:rsidP="00670ADD">
      <w:pPr>
        <w:pStyle w:val="body"/>
        <w:numPr>
          <w:ilvl w:val="0"/>
          <w:numId w:val="16"/>
        </w:numPr>
        <w:spacing w:before="0"/>
        <w:rPr>
          <w:sz w:val="28"/>
          <w:szCs w:val="28"/>
        </w:rPr>
      </w:pPr>
      <w:r>
        <w:rPr>
          <w:bCs/>
          <w:i/>
          <w:sz w:val="28"/>
          <w:szCs w:val="28"/>
        </w:rPr>
        <w:t xml:space="preserve">Становление ценностей здорового образа жизни, </w:t>
      </w:r>
      <w:r>
        <w:rPr>
          <w:i/>
          <w:sz w:val="28"/>
          <w:szCs w:val="28"/>
        </w:rPr>
        <w:t>овладение его элементарными нормами и правилами</w:t>
      </w:r>
      <w:r>
        <w:rPr>
          <w:sz w:val="28"/>
          <w:szCs w:val="28"/>
        </w:rPr>
        <w:t xml:space="preserve"> (в питании, двигательном режиме, закаливании, при формировании полезных привычек и др.)</w:t>
      </w:r>
    </w:p>
    <w:p w:rsidR="008D0124" w:rsidRDefault="008D0124" w:rsidP="00B35926">
      <w:pPr>
        <w:pStyle w:val="body"/>
        <w:rPr>
          <w:b/>
          <w:bCs/>
          <w:sz w:val="28"/>
          <w:szCs w:val="28"/>
        </w:rPr>
      </w:pPr>
    </w:p>
    <w:p w:rsidR="00B35926" w:rsidRDefault="00B35926" w:rsidP="00B35926">
      <w:pPr>
        <w:pStyle w:val="body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Принципы физического развития:</w:t>
      </w:r>
    </w:p>
    <w:p w:rsidR="00B35926" w:rsidRDefault="00B35926" w:rsidP="00670ADD">
      <w:pPr>
        <w:pStyle w:val="body"/>
        <w:numPr>
          <w:ilvl w:val="0"/>
          <w:numId w:val="18"/>
        </w:numPr>
        <w:spacing w:before="0" w:after="0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Дидактические:</w:t>
      </w:r>
    </w:p>
    <w:p w:rsidR="00B35926" w:rsidRDefault="00B35926" w:rsidP="00670ADD">
      <w:pPr>
        <w:pStyle w:val="body"/>
        <w:numPr>
          <w:ilvl w:val="0"/>
          <w:numId w:val="19"/>
        </w:numPr>
        <w:spacing w:before="0" w:after="0"/>
        <w:ind w:left="0" w:hanging="654"/>
        <w:rPr>
          <w:sz w:val="28"/>
          <w:szCs w:val="28"/>
        </w:rPr>
      </w:pPr>
      <w:r>
        <w:rPr>
          <w:sz w:val="28"/>
          <w:szCs w:val="28"/>
        </w:rPr>
        <w:t>систематичность и последовательность;</w:t>
      </w:r>
    </w:p>
    <w:p w:rsidR="00B35926" w:rsidRDefault="00B35926" w:rsidP="00670ADD">
      <w:pPr>
        <w:pStyle w:val="body"/>
        <w:numPr>
          <w:ilvl w:val="0"/>
          <w:numId w:val="19"/>
        </w:numPr>
        <w:spacing w:before="0" w:after="0"/>
        <w:ind w:left="0" w:hanging="654"/>
        <w:rPr>
          <w:sz w:val="28"/>
          <w:szCs w:val="28"/>
        </w:rPr>
      </w:pPr>
      <w:r>
        <w:rPr>
          <w:sz w:val="28"/>
          <w:szCs w:val="28"/>
        </w:rPr>
        <w:t>развивающее обучение;</w:t>
      </w:r>
    </w:p>
    <w:p w:rsidR="00B35926" w:rsidRDefault="00B35926" w:rsidP="00670ADD">
      <w:pPr>
        <w:pStyle w:val="body"/>
        <w:numPr>
          <w:ilvl w:val="0"/>
          <w:numId w:val="19"/>
        </w:numPr>
        <w:spacing w:before="0" w:after="0"/>
        <w:ind w:left="0" w:hanging="654"/>
        <w:rPr>
          <w:sz w:val="28"/>
          <w:szCs w:val="28"/>
        </w:rPr>
      </w:pPr>
      <w:r>
        <w:rPr>
          <w:i/>
          <w:sz w:val="28"/>
          <w:szCs w:val="28"/>
        </w:rPr>
        <w:t>д</w:t>
      </w:r>
      <w:r>
        <w:rPr>
          <w:sz w:val="28"/>
          <w:szCs w:val="28"/>
        </w:rPr>
        <w:t>оступность;</w:t>
      </w:r>
    </w:p>
    <w:p w:rsidR="00B35926" w:rsidRDefault="00B35926" w:rsidP="00670ADD">
      <w:pPr>
        <w:pStyle w:val="body"/>
        <w:numPr>
          <w:ilvl w:val="0"/>
          <w:numId w:val="19"/>
        </w:numPr>
        <w:spacing w:before="0" w:after="0"/>
        <w:ind w:left="0" w:hanging="654"/>
        <w:rPr>
          <w:sz w:val="28"/>
          <w:szCs w:val="28"/>
        </w:rPr>
      </w:pPr>
      <w:r>
        <w:rPr>
          <w:i/>
          <w:sz w:val="28"/>
          <w:szCs w:val="28"/>
        </w:rPr>
        <w:t>в</w:t>
      </w:r>
      <w:r>
        <w:rPr>
          <w:sz w:val="28"/>
          <w:szCs w:val="28"/>
        </w:rPr>
        <w:t>оспитывающее обучение;</w:t>
      </w:r>
    </w:p>
    <w:p w:rsidR="00B35926" w:rsidRDefault="00B35926" w:rsidP="00670ADD">
      <w:pPr>
        <w:pStyle w:val="body"/>
        <w:numPr>
          <w:ilvl w:val="0"/>
          <w:numId w:val="19"/>
        </w:numPr>
        <w:spacing w:before="0" w:after="0"/>
        <w:ind w:left="0" w:hanging="654"/>
        <w:rPr>
          <w:sz w:val="28"/>
          <w:szCs w:val="28"/>
        </w:rPr>
      </w:pPr>
      <w:r>
        <w:rPr>
          <w:i/>
          <w:sz w:val="28"/>
          <w:szCs w:val="28"/>
        </w:rPr>
        <w:t>у</w:t>
      </w:r>
      <w:r>
        <w:rPr>
          <w:sz w:val="28"/>
          <w:szCs w:val="28"/>
        </w:rPr>
        <w:t>чет индивидуальных и возрастных  особенностей;</w:t>
      </w:r>
    </w:p>
    <w:p w:rsidR="00B35926" w:rsidRDefault="00B35926" w:rsidP="00670ADD">
      <w:pPr>
        <w:pStyle w:val="body"/>
        <w:numPr>
          <w:ilvl w:val="0"/>
          <w:numId w:val="19"/>
        </w:numPr>
        <w:spacing w:before="0" w:after="0"/>
        <w:ind w:left="0" w:hanging="654"/>
        <w:rPr>
          <w:sz w:val="28"/>
          <w:szCs w:val="28"/>
        </w:rPr>
      </w:pPr>
      <w:r>
        <w:rPr>
          <w:i/>
          <w:sz w:val="28"/>
          <w:szCs w:val="28"/>
        </w:rPr>
        <w:t>с</w:t>
      </w:r>
      <w:r>
        <w:rPr>
          <w:sz w:val="28"/>
          <w:szCs w:val="28"/>
        </w:rPr>
        <w:t>ознательность и активность ребенка;</w:t>
      </w:r>
    </w:p>
    <w:p w:rsidR="00B35926" w:rsidRDefault="00B35926" w:rsidP="00670ADD">
      <w:pPr>
        <w:pStyle w:val="body"/>
        <w:numPr>
          <w:ilvl w:val="0"/>
          <w:numId w:val="19"/>
        </w:numPr>
        <w:spacing w:before="0" w:after="120"/>
        <w:ind w:left="0" w:hanging="654"/>
        <w:rPr>
          <w:sz w:val="28"/>
          <w:szCs w:val="28"/>
        </w:rPr>
      </w:pPr>
      <w:r>
        <w:rPr>
          <w:i/>
          <w:sz w:val="28"/>
          <w:szCs w:val="28"/>
        </w:rPr>
        <w:t>н</w:t>
      </w:r>
      <w:r>
        <w:rPr>
          <w:sz w:val="28"/>
          <w:szCs w:val="28"/>
        </w:rPr>
        <w:t>аглядность.</w:t>
      </w:r>
    </w:p>
    <w:p w:rsidR="00B35926" w:rsidRDefault="00B35926" w:rsidP="00670ADD">
      <w:pPr>
        <w:pStyle w:val="body"/>
        <w:numPr>
          <w:ilvl w:val="0"/>
          <w:numId w:val="18"/>
        </w:numPr>
        <w:spacing w:before="0" w:after="0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Специальные:</w:t>
      </w:r>
    </w:p>
    <w:p w:rsidR="00B35926" w:rsidRDefault="00B35926" w:rsidP="00670ADD">
      <w:pPr>
        <w:pStyle w:val="body"/>
        <w:numPr>
          <w:ilvl w:val="0"/>
          <w:numId w:val="20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>непрерывность;</w:t>
      </w:r>
    </w:p>
    <w:p w:rsidR="00B35926" w:rsidRDefault="00B35926" w:rsidP="00670ADD">
      <w:pPr>
        <w:pStyle w:val="body"/>
        <w:numPr>
          <w:ilvl w:val="0"/>
          <w:numId w:val="20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>последовательность наращивания тренирующих воздействий;</w:t>
      </w:r>
    </w:p>
    <w:p w:rsidR="00B35926" w:rsidRDefault="00B35926" w:rsidP="00670ADD">
      <w:pPr>
        <w:pStyle w:val="body"/>
        <w:numPr>
          <w:ilvl w:val="0"/>
          <w:numId w:val="20"/>
        </w:numPr>
        <w:spacing w:before="0" w:after="120"/>
        <w:rPr>
          <w:sz w:val="28"/>
          <w:szCs w:val="28"/>
        </w:rPr>
      </w:pPr>
      <w:r>
        <w:rPr>
          <w:sz w:val="28"/>
          <w:szCs w:val="28"/>
        </w:rPr>
        <w:t>цикличность.</w:t>
      </w:r>
    </w:p>
    <w:p w:rsidR="00B35926" w:rsidRDefault="00B35926" w:rsidP="00670ADD">
      <w:pPr>
        <w:pStyle w:val="body"/>
        <w:numPr>
          <w:ilvl w:val="0"/>
          <w:numId w:val="18"/>
        </w:numPr>
        <w:spacing w:before="0" w:after="0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Гигиенические:</w:t>
      </w:r>
    </w:p>
    <w:p w:rsidR="00B35926" w:rsidRDefault="00B35926" w:rsidP="00670ADD">
      <w:pPr>
        <w:pStyle w:val="body"/>
        <w:numPr>
          <w:ilvl w:val="0"/>
          <w:numId w:val="21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>сбалансированность нагрузок;</w:t>
      </w:r>
    </w:p>
    <w:p w:rsidR="00B35926" w:rsidRDefault="00B35926" w:rsidP="00670ADD">
      <w:pPr>
        <w:pStyle w:val="body"/>
        <w:numPr>
          <w:ilvl w:val="0"/>
          <w:numId w:val="21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>рациональность чередования деятельности и отдыха;</w:t>
      </w:r>
    </w:p>
    <w:p w:rsidR="00B35926" w:rsidRDefault="00B35926" w:rsidP="00670ADD">
      <w:pPr>
        <w:pStyle w:val="body"/>
        <w:numPr>
          <w:ilvl w:val="0"/>
          <w:numId w:val="21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>возрастная адекватность;</w:t>
      </w:r>
    </w:p>
    <w:p w:rsidR="00B35926" w:rsidRDefault="00B35926" w:rsidP="00670ADD">
      <w:pPr>
        <w:pStyle w:val="body"/>
        <w:numPr>
          <w:ilvl w:val="0"/>
          <w:numId w:val="21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>оздоровительная направленность всего образовательного процесса;</w:t>
      </w:r>
    </w:p>
    <w:p w:rsidR="00B35926" w:rsidRDefault="00B35926" w:rsidP="00670ADD">
      <w:pPr>
        <w:pStyle w:val="body"/>
        <w:numPr>
          <w:ilvl w:val="0"/>
          <w:numId w:val="21"/>
        </w:numPr>
        <w:spacing w:before="0"/>
        <w:rPr>
          <w:sz w:val="28"/>
          <w:szCs w:val="28"/>
        </w:rPr>
      </w:pPr>
      <w:r>
        <w:rPr>
          <w:sz w:val="28"/>
          <w:szCs w:val="28"/>
        </w:rPr>
        <w:t>осуществление личностно - ориентированного обучения и воспитания.</w:t>
      </w:r>
    </w:p>
    <w:p w:rsidR="00B35926" w:rsidRDefault="00B35926" w:rsidP="00B35926">
      <w:pPr>
        <w:pStyle w:val="body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Методы физического развития:</w:t>
      </w:r>
    </w:p>
    <w:p w:rsidR="00B35926" w:rsidRDefault="00B35926" w:rsidP="00670ADD">
      <w:pPr>
        <w:pStyle w:val="body"/>
        <w:numPr>
          <w:ilvl w:val="0"/>
          <w:numId w:val="22"/>
        </w:numPr>
        <w:spacing w:after="0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Наглядные:</w:t>
      </w:r>
    </w:p>
    <w:p w:rsidR="00B35926" w:rsidRDefault="00B35926" w:rsidP="00670ADD">
      <w:pPr>
        <w:pStyle w:val="body"/>
        <w:numPr>
          <w:ilvl w:val="0"/>
          <w:numId w:val="23"/>
        </w:numPr>
        <w:spacing w:before="0" w:after="0"/>
        <w:ind w:left="1134" w:hanging="425"/>
        <w:rPr>
          <w:sz w:val="28"/>
          <w:szCs w:val="28"/>
        </w:rPr>
      </w:pPr>
      <w:r>
        <w:rPr>
          <w:bCs/>
          <w:sz w:val="28"/>
          <w:szCs w:val="28"/>
        </w:rPr>
        <w:t>наглядно-зрительные приемы</w:t>
      </w:r>
      <w:r>
        <w:rPr>
          <w:sz w:val="28"/>
          <w:szCs w:val="28"/>
        </w:rPr>
        <w:t xml:space="preserve"> (показ физических упражнений, использование наглядных пособий, имитация, зрительные ориентиры);</w:t>
      </w:r>
    </w:p>
    <w:p w:rsidR="00B35926" w:rsidRDefault="00B35926" w:rsidP="00670ADD">
      <w:pPr>
        <w:pStyle w:val="body"/>
        <w:numPr>
          <w:ilvl w:val="0"/>
          <w:numId w:val="23"/>
        </w:numPr>
        <w:spacing w:before="0" w:after="0"/>
        <w:ind w:left="1134" w:hanging="425"/>
        <w:rPr>
          <w:sz w:val="28"/>
          <w:szCs w:val="28"/>
        </w:rPr>
      </w:pPr>
      <w:r>
        <w:rPr>
          <w:bCs/>
          <w:sz w:val="28"/>
          <w:szCs w:val="28"/>
        </w:rPr>
        <w:t xml:space="preserve">наглядно-слуховые приемы </w:t>
      </w:r>
      <w:r>
        <w:rPr>
          <w:sz w:val="28"/>
          <w:szCs w:val="28"/>
        </w:rPr>
        <w:t xml:space="preserve"> (музыка, песни);</w:t>
      </w:r>
    </w:p>
    <w:p w:rsidR="00B35926" w:rsidRDefault="00B35926" w:rsidP="00670ADD">
      <w:pPr>
        <w:pStyle w:val="body"/>
        <w:numPr>
          <w:ilvl w:val="0"/>
          <w:numId w:val="23"/>
        </w:numPr>
        <w:spacing w:before="0" w:after="120"/>
        <w:ind w:left="1134" w:hanging="425"/>
        <w:rPr>
          <w:sz w:val="28"/>
          <w:szCs w:val="28"/>
        </w:rPr>
      </w:pPr>
      <w:r>
        <w:rPr>
          <w:bCs/>
          <w:sz w:val="28"/>
          <w:szCs w:val="28"/>
        </w:rPr>
        <w:t>тактильно-мышечные приемы</w:t>
      </w:r>
      <w:r>
        <w:rPr>
          <w:sz w:val="28"/>
          <w:szCs w:val="28"/>
        </w:rPr>
        <w:t xml:space="preserve"> (непосредственная помощь воспитателя).</w:t>
      </w:r>
    </w:p>
    <w:p w:rsidR="00B35926" w:rsidRDefault="00B35926" w:rsidP="00670ADD">
      <w:pPr>
        <w:pStyle w:val="body"/>
        <w:numPr>
          <w:ilvl w:val="0"/>
          <w:numId w:val="22"/>
        </w:numPr>
        <w:spacing w:before="0" w:after="0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Словесные:</w:t>
      </w:r>
    </w:p>
    <w:p w:rsidR="00B35926" w:rsidRDefault="00B35926" w:rsidP="00670ADD">
      <w:pPr>
        <w:pStyle w:val="body"/>
        <w:numPr>
          <w:ilvl w:val="0"/>
          <w:numId w:val="24"/>
        </w:numPr>
        <w:tabs>
          <w:tab w:val="left" w:pos="1134"/>
        </w:tabs>
        <w:spacing w:before="0" w:after="0"/>
        <w:ind w:left="0" w:hanging="11"/>
        <w:rPr>
          <w:sz w:val="28"/>
          <w:szCs w:val="28"/>
        </w:rPr>
      </w:pPr>
      <w:r>
        <w:rPr>
          <w:sz w:val="28"/>
          <w:szCs w:val="28"/>
        </w:rPr>
        <w:t>объяснения, пояснения, указания;</w:t>
      </w:r>
    </w:p>
    <w:p w:rsidR="00B35926" w:rsidRDefault="00B35926" w:rsidP="00670ADD">
      <w:pPr>
        <w:pStyle w:val="body"/>
        <w:numPr>
          <w:ilvl w:val="0"/>
          <w:numId w:val="24"/>
        </w:numPr>
        <w:tabs>
          <w:tab w:val="left" w:pos="1134"/>
        </w:tabs>
        <w:spacing w:before="0" w:after="0"/>
        <w:ind w:left="0" w:hanging="11"/>
        <w:rPr>
          <w:sz w:val="28"/>
          <w:szCs w:val="28"/>
        </w:rPr>
      </w:pPr>
      <w:r>
        <w:rPr>
          <w:sz w:val="28"/>
          <w:szCs w:val="28"/>
        </w:rPr>
        <w:t xml:space="preserve"> подача команд, распоряжений, сигналов;</w:t>
      </w:r>
    </w:p>
    <w:p w:rsidR="00B35926" w:rsidRDefault="00B35926" w:rsidP="00670ADD">
      <w:pPr>
        <w:pStyle w:val="body"/>
        <w:numPr>
          <w:ilvl w:val="0"/>
          <w:numId w:val="24"/>
        </w:numPr>
        <w:tabs>
          <w:tab w:val="left" w:pos="1134"/>
        </w:tabs>
        <w:spacing w:before="0" w:after="0"/>
        <w:ind w:left="0" w:hanging="11"/>
        <w:rPr>
          <w:sz w:val="28"/>
          <w:szCs w:val="28"/>
        </w:rPr>
      </w:pPr>
      <w:r>
        <w:rPr>
          <w:sz w:val="28"/>
          <w:szCs w:val="28"/>
        </w:rPr>
        <w:t xml:space="preserve"> вопросы к детям;</w:t>
      </w:r>
    </w:p>
    <w:p w:rsidR="00B35926" w:rsidRDefault="00B35926" w:rsidP="00670ADD">
      <w:pPr>
        <w:pStyle w:val="body"/>
        <w:numPr>
          <w:ilvl w:val="0"/>
          <w:numId w:val="24"/>
        </w:numPr>
        <w:tabs>
          <w:tab w:val="left" w:pos="1134"/>
        </w:tabs>
        <w:spacing w:before="0" w:after="0"/>
        <w:ind w:left="0" w:hanging="11"/>
        <w:rPr>
          <w:sz w:val="28"/>
          <w:szCs w:val="28"/>
        </w:rPr>
      </w:pPr>
      <w:r>
        <w:rPr>
          <w:sz w:val="28"/>
          <w:szCs w:val="28"/>
        </w:rPr>
        <w:t xml:space="preserve"> образный сюжетный рассказ, беседа;</w:t>
      </w:r>
    </w:p>
    <w:p w:rsidR="00B35926" w:rsidRDefault="00B35926" w:rsidP="00670ADD">
      <w:pPr>
        <w:pStyle w:val="body"/>
        <w:numPr>
          <w:ilvl w:val="0"/>
          <w:numId w:val="24"/>
        </w:numPr>
        <w:tabs>
          <w:tab w:val="left" w:pos="1134"/>
        </w:tabs>
        <w:spacing w:before="0" w:after="120"/>
        <w:ind w:left="0" w:hanging="11"/>
        <w:rPr>
          <w:sz w:val="28"/>
          <w:szCs w:val="28"/>
        </w:rPr>
      </w:pPr>
      <w:r>
        <w:rPr>
          <w:sz w:val="28"/>
          <w:szCs w:val="28"/>
        </w:rPr>
        <w:t xml:space="preserve"> словесная инструкция.</w:t>
      </w:r>
    </w:p>
    <w:p w:rsidR="00B35926" w:rsidRDefault="00B35926" w:rsidP="00670ADD">
      <w:pPr>
        <w:pStyle w:val="body"/>
        <w:numPr>
          <w:ilvl w:val="0"/>
          <w:numId w:val="22"/>
        </w:numPr>
        <w:spacing w:before="0" w:after="0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Практические:</w:t>
      </w:r>
    </w:p>
    <w:p w:rsidR="00B35926" w:rsidRDefault="00B35926" w:rsidP="00670ADD">
      <w:pPr>
        <w:pStyle w:val="body"/>
        <w:numPr>
          <w:ilvl w:val="0"/>
          <w:numId w:val="25"/>
        </w:numPr>
        <w:spacing w:before="0" w:after="0"/>
        <w:ind w:left="1134" w:hanging="425"/>
        <w:rPr>
          <w:sz w:val="28"/>
          <w:szCs w:val="28"/>
        </w:rPr>
      </w:pPr>
      <w:r>
        <w:rPr>
          <w:sz w:val="28"/>
          <w:szCs w:val="28"/>
        </w:rPr>
        <w:t>Повторение упражнений без изменения и с изменениями;</w:t>
      </w:r>
    </w:p>
    <w:p w:rsidR="00B35926" w:rsidRDefault="00B35926" w:rsidP="00670ADD">
      <w:pPr>
        <w:pStyle w:val="body"/>
        <w:numPr>
          <w:ilvl w:val="0"/>
          <w:numId w:val="25"/>
        </w:numPr>
        <w:spacing w:before="0" w:after="0"/>
        <w:ind w:left="1134" w:hanging="425"/>
        <w:rPr>
          <w:sz w:val="28"/>
          <w:szCs w:val="28"/>
        </w:rPr>
      </w:pPr>
      <w:r>
        <w:rPr>
          <w:sz w:val="28"/>
          <w:szCs w:val="28"/>
        </w:rPr>
        <w:t>Проведение упражнений в игровой форме;</w:t>
      </w:r>
    </w:p>
    <w:p w:rsidR="00B35926" w:rsidRPr="00DD1BED" w:rsidRDefault="00B35926" w:rsidP="00B35926">
      <w:pPr>
        <w:pStyle w:val="body"/>
        <w:numPr>
          <w:ilvl w:val="0"/>
          <w:numId w:val="25"/>
        </w:numPr>
        <w:spacing w:before="0"/>
        <w:ind w:left="1134" w:hanging="425"/>
        <w:rPr>
          <w:sz w:val="28"/>
          <w:szCs w:val="28"/>
        </w:rPr>
      </w:pPr>
      <w:r>
        <w:rPr>
          <w:sz w:val="28"/>
          <w:szCs w:val="28"/>
        </w:rPr>
        <w:t>Проведение упражнений в соревновательной форме.</w:t>
      </w:r>
    </w:p>
    <w:p w:rsidR="008D0124" w:rsidRDefault="008D0124" w:rsidP="00B35926">
      <w:pPr>
        <w:pStyle w:val="body"/>
        <w:jc w:val="center"/>
        <w:rPr>
          <w:b/>
          <w:i/>
          <w:sz w:val="28"/>
          <w:szCs w:val="28"/>
        </w:rPr>
      </w:pPr>
    </w:p>
    <w:p w:rsidR="008D0124" w:rsidRDefault="008D0124" w:rsidP="00B35926">
      <w:pPr>
        <w:pStyle w:val="body"/>
        <w:jc w:val="center"/>
        <w:rPr>
          <w:b/>
          <w:i/>
          <w:sz w:val="28"/>
          <w:szCs w:val="28"/>
        </w:rPr>
      </w:pPr>
    </w:p>
    <w:p w:rsidR="008D0124" w:rsidRDefault="008D0124" w:rsidP="00B35926">
      <w:pPr>
        <w:pStyle w:val="body"/>
        <w:jc w:val="center"/>
        <w:rPr>
          <w:b/>
          <w:i/>
          <w:sz w:val="28"/>
          <w:szCs w:val="28"/>
        </w:rPr>
      </w:pPr>
    </w:p>
    <w:p w:rsidR="008D0124" w:rsidRDefault="008D0124" w:rsidP="00B35926">
      <w:pPr>
        <w:pStyle w:val="body"/>
        <w:jc w:val="center"/>
        <w:rPr>
          <w:b/>
          <w:i/>
          <w:sz w:val="28"/>
          <w:szCs w:val="28"/>
        </w:rPr>
      </w:pPr>
    </w:p>
    <w:p w:rsidR="00B35926" w:rsidRDefault="00B35926" w:rsidP="00B35926">
      <w:pPr>
        <w:pStyle w:val="body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ОРГАНИЗАЦИЯ </w:t>
      </w:r>
      <w:r w:rsidR="00E55640">
        <w:rPr>
          <w:b/>
          <w:i/>
          <w:sz w:val="28"/>
          <w:szCs w:val="28"/>
        </w:rPr>
        <w:t>ДВИГАТЕЛЬНОГО РЕЖИМА В МКДОУ № 2</w:t>
      </w:r>
    </w:p>
    <w:tbl>
      <w:tblPr>
        <w:tblStyle w:val="af5"/>
        <w:tblW w:w="10456" w:type="dxa"/>
        <w:tblLayout w:type="fixed"/>
        <w:tblLook w:val="0000"/>
      </w:tblPr>
      <w:tblGrid>
        <w:gridCol w:w="4077"/>
        <w:gridCol w:w="1559"/>
        <w:gridCol w:w="1701"/>
        <w:gridCol w:w="2836"/>
        <w:gridCol w:w="283"/>
      </w:tblGrid>
      <w:tr w:rsidR="00B35926" w:rsidTr="00B35926">
        <w:tc>
          <w:tcPr>
            <w:tcW w:w="4077" w:type="dxa"/>
            <w:vMerge w:val="restart"/>
          </w:tcPr>
          <w:p w:rsidR="00B35926" w:rsidRDefault="00B35926" w:rsidP="00B35926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Формы организации</w:t>
            </w:r>
          </w:p>
        </w:tc>
        <w:tc>
          <w:tcPr>
            <w:tcW w:w="3260" w:type="dxa"/>
            <w:gridSpan w:val="2"/>
          </w:tcPr>
          <w:p w:rsidR="00B35926" w:rsidRDefault="00B35926" w:rsidP="00B35926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Младший возраст</w:t>
            </w:r>
          </w:p>
        </w:tc>
        <w:tc>
          <w:tcPr>
            <w:tcW w:w="3119" w:type="dxa"/>
            <w:gridSpan w:val="2"/>
          </w:tcPr>
          <w:p w:rsidR="00B35926" w:rsidRDefault="00B35926" w:rsidP="00B35926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Старший возраст</w:t>
            </w:r>
          </w:p>
        </w:tc>
      </w:tr>
      <w:tr w:rsidR="00B35926" w:rsidTr="00E55640">
        <w:tc>
          <w:tcPr>
            <w:tcW w:w="4077" w:type="dxa"/>
            <w:vMerge/>
          </w:tcPr>
          <w:p w:rsidR="00B35926" w:rsidRDefault="00B35926" w:rsidP="00B35926">
            <w:pPr>
              <w:snapToGrid w:val="0"/>
              <w:rPr>
                <w:b/>
                <w:sz w:val="28"/>
              </w:rPr>
            </w:pPr>
          </w:p>
        </w:tc>
        <w:tc>
          <w:tcPr>
            <w:tcW w:w="1559" w:type="dxa"/>
          </w:tcPr>
          <w:p w:rsidR="00B35926" w:rsidRDefault="00E55640" w:rsidP="00E55640">
            <w:pPr>
              <w:snapToGrid w:val="0"/>
              <w:rPr>
                <w:b/>
                <w:sz w:val="28"/>
              </w:rPr>
            </w:pPr>
            <w:r>
              <w:rPr>
                <w:b/>
                <w:sz w:val="28"/>
              </w:rPr>
              <w:t>2-я младшая</w:t>
            </w:r>
          </w:p>
          <w:p w:rsidR="00B35926" w:rsidRDefault="00E55640" w:rsidP="00B3592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группа</w:t>
            </w:r>
          </w:p>
        </w:tc>
        <w:tc>
          <w:tcPr>
            <w:tcW w:w="1701" w:type="dxa"/>
          </w:tcPr>
          <w:p w:rsidR="00B35926" w:rsidRDefault="00E55640" w:rsidP="00B35926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Средняя</w:t>
            </w:r>
          </w:p>
          <w:p w:rsidR="00B35926" w:rsidRDefault="00E55640" w:rsidP="00B3592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группа</w:t>
            </w:r>
          </w:p>
        </w:tc>
        <w:tc>
          <w:tcPr>
            <w:tcW w:w="2836" w:type="dxa"/>
          </w:tcPr>
          <w:p w:rsidR="00B35926" w:rsidRDefault="00B35926" w:rsidP="00B35926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Старшие</w:t>
            </w:r>
          </w:p>
          <w:p w:rsidR="00B35926" w:rsidRDefault="00B35926" w:rsidP="00B3592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группы</w:t>
            </w:r>
          </w:p>
        </w:tc>
        <w:tc>
          <w:tcPr>
            <w:tcW w:w="283" w:type="dxa"/>
          </w:tcPr>
          <w:p w:rsidR="00B35926" w:rsidRDefault="00B35926" w:rsidP="00B35926">
            <w:pPr>
              <w:jc w:val="center"/>
              <w:rPr>
                <w:b/>
                <w:sz w:val="28"/>
              </w:rPr>
            </w:pPr>
          </w:p>
        </w:tc>
      </w:tr>
      <w:tr w:rsidR="00B35926" w:rsidTr="00B35926">
        <w:tc>
          <w:tcPr>
            <w:tcW w:w="4077" w:type="dxa"/>
          </w:tcPr>
          <w:p w:rsidR="00B35926" w:rsidRDefault="00B35926" w:rsidP="00B35926">
            <w:pPr>
              <w:snapToGrid w:val="0"/>
              <w:rPr>
                <w:b/>
                <w:sz w:val="28"/>
              </w:rPr>
            </w:pPr>
            <w:r>
              <w:rPr>
                <w:b/>
                <w:sz w:val="28"/>
              </w:rPr>
              <w:t>Организованная деятельность</w:t>
            </w:r>
          </w:p>
        </w:tc>
        <w:tc>
          <w:tcPr>
            <w:tcW w:w="1559" w:type="dxa"/>
          </w:tcPr>
          <w:p w:rsidR="00B35926" w:rsidRDefault="00B35926" w:rsidP="00B35926">
            <w:pPr>
              <w:snapToGrid w:val="0"/>
              <w:rPr>
                <w:sz w:val="28"/>
              </w:rPr>
            </w:pPr>
          </w:p>
        </w:tc>
        <w:tc>
          <w:tcPr>
            <w:tcW w:w="1701" w:type="dxa"/>
          </w:tcPr>
          <w:p w:rsidR="00B35926" w:rsidRDefault="00B35926" w:rsidP="00B35926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6 часов в неделю</w:t>
            </w:r>
          </w:p>
        </w:tc>
        <w:tc>
          <w:tcPr>
            <w:tcW w:w="3119" w:type="dxa"/>
            <w:gridSpan w:val="2"/>
          </w:tcPr>
          <w:p w:rsidR="00B35926" w:rsidRDefault="00B35926" w:rsidP="00B35926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8 часов в неделю</w:t>
            </w:r>
          </w:p>
        </w:tc>
      </w:tr>
      <w:tr w:rsidR="00B35926" w:rsidTr="00E55640">
        <w:tc>
          <w:tcPr>
            <w:tcW w:w="4077" w:type="dxa"/>
          </w:tcPr>
          <w:p w:rsidR="00B35926" w:rsidRDefault="00B35926" w:rsidP="00B35926">
            <w:pPr>
              <w:snapToGrid w:val="0"/>
              <w:rPr>
                <w:b/>
                <w:sz w:val="28"/>
              </w:rPr>
            </w:pPr>
            <w:r>
              <w:rPr>
                <w:b/>
                <w:sz w:val="28"/>
              </w:rPr>
              <w:t>Утренняя гимнастика</w:t>
            </w:r>
          </w:p>
        </w:tc>
        <w:tc>
          <w:tcPr>
            <w:tcW w:w="1559" w:type="dxa"/>
          </w:tcPr>
          <w:p w:rsidR="00B35926" w:rsidRDefault="00B35926" w:rsidP="00B35926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6-8 минут</w:t>
            </w:r>
          </w:p>
        </w:tc>
        <w:tc>
          <w:tcPr>
            <w:tcW w:w="1701" w:type="dxa"/>
          </w:tcPr>
          <w:p w:rsidR="00B35926" w:rsidRDefault="00B35926" w:rsidP="00B35926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6-8 минут</w:t>
            </w:r>
          </w:p>
        </w:tc>
        <w:tc>
          <w:tcPr>
            <w:tcW w:w="2836" w:type="dxa"/>
          </w:tcPr>
          <w:p w:rsidR="00B35926" w:rsidRDefault="00B35926" w:rsidP="00B35926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8- 10 минут</w:t>
            </w:r>
          </w:p>
        </w:tc>
        <w:tc>
          <w:tcPr>
            <w:tcW w:w="283" w:type="dxa"/>
          </w:tcPr>
          <w:p w:rsidR="00B35926" w:rsidRDefault="00B35926" w:rsidP="00B35926">
            <w:pPr>
              <w:snapToGrid w:val="0"/>
              <w:rPr>
                <w:sz w:val="28"/>
              </w:rPr>
            </w:pPr>
          </w:p>
        </w:tc>
      </w:tr>
      <w:tr w:rsidR="00B35926" w:rsidTr="00E55640">
        <w:tc>
          <w:tcPr>
            <w:tcW w:w="4077" w:type="dxa"/>
          </w:tcPr>
          <w:p w:rsidR="00B35926" w:rsidRDefault="00B35926" w:rsidP="00B35926">
            <w:pPr>
              <w:snapToGrid w:val="0"/>
              <w:rPr>
                <w:b/>
                <w:sz w:val="28"/>
              </w:rPr>
            </w:pPr>
            <w:r>
              <w:rPr>
                <w:b/>
                <w:sz w:val="28"/>
              </w:rPr>
              <w:t>Дозированный бег</w:t>
            </w:r>
          </w:p>
        </w:tc>
        <w:tc>
          <w:tcPr>
            <w:tcW w:w="1559" w:type="dxa"/>
          </w:tcPr>
          <w:p w:rsidR="00B35926" w:rsidRDefault="00B35926" w:rsidP="00B35926">
            <w:pPr>
              <w:snapToGrid w:val="0"/>
              <w:rPr>
                <w:sz w:val="28"/>
              </w:rPr>
            </w:pPr>
          </w:p>
        </w:tc>
        <w:tc>
          <w:tcPr>
            <w:tcW w:w="1701" w:type="dxa"/>
          </w:tcPr>
          <w:p w:rsidR="00B35926" w:rsidRDefault="00B35926" w:rsidP="00B35926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3-4 минуты</w:t>
            </w:r>
          </w:p>
        </w:tc>
        <w:tc>
          <w:tcPr>
            <w:tcW w:w="2836" w:type="dxa"/>
          </w:tcPr>
          <w:p w:rsidR="00B35926" w:rsidRDefault="00B35926" w:rsidP="00B35926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5-6 минут</w:t>
            </w:r>
          </w:p>
        </w:tc>
        <w:tc>
          <w:tcPr>
            <w:tcW w:w="283" w:type="dxa"/>
          </w:tcPr>
          <w:p w:rsidR="00B35926" w:rsidRDefault="00B35926" w:rsidP="00B35926">
            <w:pPr>
              <w:snapToGrid w:val="0"/>
              <w:rPr>
                <w:sz w:val="28"/>
              </w:rPr>
            </w:pPr>
          </w:p>
        </w:tc>
      </w:tr>
      <w:tr w:rsidR="00B35926" w:rsidTr="00E55640">
        <w:tc>
          <w:tcPr>
            <w:tcW w:w="4077" w:type="dxa"/>
          </w:tcPr>
          <w:p w:rsidR="00B35926" w:rsidRDefault="00B35926" w:rsidP="00B35926">
            <w:pPr>
              <w:snapToGrid w:val="0"/>
              <w:rPr>
                <w:b/>
                <w:sz w:val="28"/>
              </w:rPr>
            </w:pPr>
            <w:r>
              <w:rPr>
                <w:b/>
                <w:sz w:val="28"/>
              </w:rPr>
              <w:t>Упражнения после дневного сна</w:t>
            </w:r>
          </w:p>
        </w:tc>
        <w:tc>
          <w:tcPr>
            <w:tcW w:w="1559" w:type="dxa"/>
          </w:tcPr>
          <w:p w:rsidR="00B35926" w:rsidRDefault="00B35926" w:rsidP="00B35926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5- 10 минут</w:t>
            </w:r>
          </w:p>
        </w:tc>
        <w:tc>
          <w:tcPr>
            <w:tcW w:w="1701" w:type="dxa"/>
          </w:tcPr>
          <w:p w:rsidR="00B35926" w:rsidRDefault="00B35926" w:rsidP="00B35926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5- 10 минут</w:t>
            </w:r>
          </w:p>
        </w:tc>
        <w:tc>
          <w:tcPr>
            <w:tcW w:w="2836" w:type="dxa"/>
          </w:tcPr>
          <w:p w:rsidR="00B35926" w:rsidRDefault="00B35926" w:rsidP="00B35926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5-10 минут</w:t>
            </w:r>
          </w:p>
        </w:tc>
        <w:tc>
          <w:tcPr>
            <w:tcW w:w="283" w:type="dxa"/>
          </w:tcPr>
          <w:p w:rsidR="00B35926" w:rsidRDefault="00B35926" w:rsidP="00B35926">
            <w:pPr>
              <w:snapToGrid w:val="0"/>
              <w:rPr>
                <w:sz w:val="28"/>
              </w:rPr>
            </w:pPr>
          </w:p>
        </w:tc>
      </w:tr>
      <w:tr w:rsidR="00B35926" w:rsidTr="00B35926">
        <w:tc>
          <w:tcPr>
            <w:tcW w:w="4077" w:type="dxa"/>
            <w:vMerge w:val="restart"/>
          </w:tcPr>
          <w:p w:rsidR="00B35926" w:rsidRDefault="00B35926" w:rsidP="00B35926">
            <w:pPr>
              <w:snapToGrid w:val="0"/>
              <w:rPr>
                <w:b/>
                <w:sz w:val="28"/>
              </w:rPr>
            </w:pPr>
            <w:r>
              <w:rPr>
                <w:b/>
                <w:sz w:val="28"/>
              </w:rPr>
              <w:t>Подвижные игры</w:t>
            </w:r>
          </w:p>
        </w:tc>
        <w:tc>
          <w:tcPr>
            <w:tcW w:w="6379" w:type="dxa"/>
            <w:gridSpan w:val="4"/>
          </w:tcPr>
          <w:p w:rsidR="00B35926" w:rsidRDefault="00B35926" w:rsidP="00B3592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не менее 2-4 раз в день</w:t>
            </w:r>
          </w:p>
        </w:tc>
      </w:tr>
      <w:tr w:rsidR="00B35926" w:rsidTr="00E55640">
        <w:tc>
          <w:tcPr>
            <w:tcW w:w="4077" w:type="dxa"/>
            <w:vMerge/>
          </w:tcPr>
          <w:p w:rsidR="00B35926" w:rsidRDefault="00B35926" w:rsidP="00B35926">
            <w:pPr>
              <w:snapToGrid w:val="0"/>
              <w:rPr>
                <w:b/>
                <w:sz w:val="28"/>
              </w:rPr>
            </w:pPr>
          </w:p>
        </w:tc>
        <w:tc>
          <w:tcPr>
            <w:tcW w:w="1559" w:type="dxa"/>
          </w:tcPr>
          <w:p w:rsidR="00B35926" w:rsidRDefault="00B35926" w:rsidP="00B35926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6-8 минут</w:t>
            </w:r>
          </w:p>
        </w:tc>
        <w:tc>
          <w:tcPr>
            <w:tcW w:w="1701" w:type="dxa"/>
          </w:tcPr>
          <w:p w:rsidR="00B35926" w:rsidRDefault="00B35926" w:rsidP="00B35926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10-15 минут</w:t>
            </w:r>
          </w:p>
        </w:tc>
        <w:tc>
          <w:tcPr>
            <w:tcW w:w="2836" w:type="dxa"/>
          </w:tcPr>
          <w:p w:rsidR="00B35926" w:rsidRDefault="00B35926" w:rsidP="00B35926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15-20 минут</w:t>
            </w:r>
          </w:p>
        </w:tc>
        <w:tc>
          <w:tcPr>
            <w:tcW w:w="283" w:type="dxa"/>
          </w:tcPr>
          <w:p w:rsidR="00B35926" w:rsidRDefault="00B35926" w:rsidP="00B35926">
            <w:pPr>
              <w:snapToGrid w:val="0"/>
              <w:rPr>
                <w:sz w:val="28"/>
              </w:rPr>
            </w:pPr>
          </w:p>
        </w:tc>
      </w:tr>
      <w:tr w:rsidR="00B35926" w:rsidTr="00B35926">
        <w:tc>
          <w:tcPr>
            <w:tcW w:w="4077" w:type="dxa"/>
          </w:tcPr>
          <w:p w:rsidR="00B35926" w:rsidRDefault="00B35926" w:rsidP="00B35926">
            <w:pPr>
              <w:snapToGrid w:val="0"/>
              <w:rPr>
                <w:b/>
                <w:sz w:val="28"/>
              </w:rPr>
            </w:pPr>
            <w:r>
              <w:rPr>
                <w:b/>
                <w:sz w:val="28"/>
              </w:rPr>
              <w:t>Спортивные игры</w:t>
            </w:r>
          </w:p>
        </w:tc>
        <w:tc>
          <w:tcPr>
            <w:tcW w:w="1559" w:type="dxa"/>
          </w:tcPr>
          <w:p w:rsidR="00B35926" w:rsidRDefault="00B35926" w:rsidP="00B35926">
            <w:pPr>
              <w:snapToGrid w:val="0"/>
              <w:rPr>
                <w:sz w:val="28"/>
              </w:rPr>
            </w:pPr>
          </w:p>
        </w:tc>
        <w:tc>
          <w:tcPr>
            <w:tcW w:w="4820" w:type="dxa"/>
            <w:gridSpan w:val="3"/>
          </w:tcPr>
          <w:p w:rsidR="00B35926" w:rsidRDefault="00B35926" w:rsidP="00B35926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Целенаправленное обучение педагогом не реже 1 раза в неделю</w:t>
            </w:r>
          </w:p>
        </w:tc>
      </w:tr>
      <w:tr w:rsidR="00B35926" w:rsidTr="00B35926">
        <w:tc>
          <w:tcPr>
            <w:tcW w:w="4077" w:type="dxa"/>
            <w:vMerge w:val="restart"/>
          </w:tcPr>
          <w:p w:rsidR="00B35926" w:rsidRDefault="00B35926" w:rsidP="00B35926">
            <w:pPr>
              <w:snapToGrid w:val="0"/>
              <w:rPr>
                <w:b/>
                <w:sz w:val="28"/>
              </w:rPr>
            </w:pPr>
            <w:r>
              <w:rPr>
                <w:b/>
                <w:sz w:val="28"/>
              </w:rPr>
              <w:t>Спортивные упражнения</w:t>
            </w:r>
          </w:p>
        </w:tc>
        <w:tc>
          <w:tcPr>
            <w:tcW w:w="6379" w:type="dxa"/>
            <w:gridSpan w:val="4"/>
          </w:tcPr>
          <w:p w:rsidR="00B35926" w:rsidRDefault="00B35926" w:rsidP="00B35926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Целенаправленное обучение не реже 1 раза в неделю</w:t>
            </w:r>
          </w:p>
        </w:tc>
      </w:tr>
      <w:tr w:rsidR="00B35926" w:rsidTr="00E55640">
        <w:tc>
          <w:tcPr>
            <w:tcW w:w="4077" w:type="dxa"/>
            <w:vMerge/>
          </w:tcPr>
          <w:p w:rsidR="00B35926" w:rsidRDefault="00B35926" w:rsidP="00B35926">
            <w:pPr>
              <w:snapToGrid w:val="0"/>
              <w:rPr>
                <w:b/>
                <w:sz w:val="28"/>
              </w:rPr>
            </w:pPr>
          </w:p>
        </w:tc>
        <w:tc>
          <w:tcPr>
            <w:tcW w:w="1559" w:type="dxa"/>
          </w:tcPr>
          <w:p w:rsidR="00B35926" w:rsidRDefault="00B35926" w:rsidP="00B35926">
            <w:pPr>
              <w:snapToGrid w:val="0"/>
              <w:rPr>
                <w:sz w:val="28"/>
              </w:rPr>
            </w:pPr>
          </w:p>
        </w:tc>
        <w:tc>
          <w:tcPr>
            <w:tcW w:w="1701" w:type="dxa"/>
          </w:tcPr>
          <w:p w:rsidR="00B35926" w:rsidRDefault="00B35926" w:rsidP="00B35926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8-12 минут</w:t>
            </w:r>
          </w:p>
        </w:tc>
        <w:tc>
          <w:tcPr>
            <w:tcW w:w="2836" w:type="dxa"/>
          </w:tcPr>
          <w:p w:rsidR="00B35926" w:rsidRDefault="00B35926" w:rsidP="00B35926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8-15 минут</w:t>
            </w:r>
          </w:p>
        </w:tc>
        <w:tc>
          <w:tcPr>
            <w:tcW w:w="283" w:type="dxa"/>
          </w:tcPr>
          <w:p w:rsidR="00B35926" w:rsidRDefault="00B35926" w:rsidP="00B35926">
            <w:pPr>
              <w:snapToGrid w:val="0"/>
              <w:rPr>
                <w:sz w:val="28"/>
              </w:rPr>
            </w:pPr>
          </w:p>
        </w:tc>
      </w:tr>
      <w:tr w:rsidR="00B35926" w:rsidTr="00B35926">
        <w:tc>
          <w:tcPr>
            <w:tcW w:w="4077" w:type="dxa"/>
            <w:vMerge w:val="restart"/>
          </w:tcPr>
          <w:p w:rsidR="00B35926" w:rsidRDefault="00B35926" w:rsidP="00B35926">
            <w:pPr>
              <w:snapToGrid w:val="0"/>
              <w:rPr>
                <w:b/>
                <w:sz w:val="28"/>
              </w:rPr>
            </w:pPr>
            <w:r>
              <w:rPr>
                <w:b/>
                <w:sz w:val="28"/>
              </w:rPr>
              <w:t>Физкультурные упражнения на прогулке</w:t>
            </w:r>
          </w:p>
        </w:tc>
        <w:tc>
          <w:tcPr>
            <w:tcW w:w="6379" w:type="dxa"/>
            <w:gridSpan w:val="4"/>
          </w:tcPr>
          <w:p w:rsidR="00B35926" w:rsidRDefault="00B35926" w:rsidP="00B3592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Ежедневно с подгруппами</w:t>
            </w:r>
          </w:p>
        </w:tc>
      </w:tr>
      <w:tr w:rsidR="00B35926" w:rsidTr="00E55640">
        <w:tc>
          <w:tcPr>
            <w:tcW w:w="4077" w:type="dxa"/>
            <w:vMerge/>
          </w:tcPr>
          <w:p w:rsidR="00B35926" w:rsidRDefault="00B35926" w:rsidP="00B35926">
            <w:pPr>
              <w:snapToGrid w:val="0"/>
              <w:rPr>
                <w:b/>
                <w:sz w:val="28"/>
              </w:rPr>
            </w:pPr>
          </w:p>
        </w:tc>
        <w:tc>
          <w:tcPr>
            <w:tcW w:w="1559" w:type="dxa"/>
          </w:tcPr>
          <w:p w:rsidR="00B35926" w:rsidRDefault="00B35926" w:rsidP="00B35926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5-10 мин</w:t>
            </w:r>
          </w:p>
        </w:tc>
        <w:tc>
          <w:tcPr>
            <w:tcW w:w="1701" w:type="dxa"/>
          </w:tcPr>
          <w:p w:rsidR="00B35926" w:rsidRDefault="00B35926" w:rsidP="00B35926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10-12 мин</w:t>
            </w:r>
          </w:p>
        </w:tc>
        <w:tc>
          <w:tcPr>
            <w:tcW w:w="2836" w:type="dxa"/>
          </w:tcPr>
          <w:p w:rsidR="00B35926" w:rsidRDefault="00B35926" w:rsidP="00B35926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10-15 минут</w:t>
            </w:r>
          </w:p>
        </w:tc>
        <w:tc>
          <w:tcPr>
            <w:tcW w:w="283" w:type="dxa"/>
          </w:tcPr>
          <w:p w:rsidR="00B35926" w:rsidRDefault="00B35926" w:rsidP="00B35926">
            <w:pPr>
              <w:snapToGrid w:val="0"/>
              <w:rPr>
                <w:sz w:val="28"/>
              </w:rPr>
            </w:pPr>
          </w:p>
        </w:tc>
      </w:tr>
      <w:tr w:rsidR="00B35926" w:rsidTr="00B35926">
        <w:tc>
          <w:tcPr>
            <w:tcW w:w="4077" w:type="dxa"/>
            <w:vMerge w:val="restart"/>
          </w:tcPr>
          <w:p w:rsidR="00B35926" w:rsidRDefault="00B35926" w:rsidP="00B35926">
            <w:pPr>
              <w:snapToGrid w:val="0"/>
              <w:rPr>
                <w:b/>
                <w:sz w:val="28"/>
              </w:rPr>
            </w:pPr>
            <w:r>
              <w:rPr>
                <w:b/>
                <w:sz w:val="28"/>
              </w:rPr>
              <w:t>Спортивные развлечения</w:t>
            </w:r>
          </w:p>
        </w:tc>
        <w:tc>
          <w:tcPr>
            <w:tcW w:w="6379" w:type="dxa"/>
            <w:gridSpan w:val="4"/>
          </w:tcPr>
          <w:p w:rsidR="00B35926" w:rsidRDefault="00B35926" w:rsidP="00B3592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1-2 раза в месяц</w:t>
            </w:r>
          </w:p>
        </w:tc>
      </w:tr>
      <w:tr w:rsidR="00B35926" w:rsidTr="00E55640">
        <w:tc>
          <w:tcPr>
            <w:tcW w:w="4077" w:type="dxa"/>
            <w:vMerge/>
          </w:tcPr>
          <w:p w:rsidR="00B35926" w:rsidRDefault="00B35926" w:rsidP="00B35926">
            <w:pPr>
              <w:snapToGrid w:val="0"/>
              <w:rPr>
                <w:b/>
                <w:sz w:val="28"/>
              </w:rPr>
            </w:pPr>
          </w:p>
        </w:tc>
        <w:tc>
          <w:tcPr>
            <w:tcW w:w="1559" w:type="dxa"/>
          </w:tcPr>
          <w:p w:rsidR="00B35926" w:rsidRDefault="00B35926" w:rsidP="00B35926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15 минут</w:t>
            </w:r>
          </w:p>
        </w:tc>
        <w:tc>
          <w:tcPr>
            <w:tcW w:w="1701" w:type="dxa"/>
          </w:tcPr>
          <w:p w:rsidR="00B35926" w:rsidRDefault="00B35926" w:rsidP="00B35926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20 минут</w:t>
            </w:r>
          </w:p>
        </w:tc>
        <w:tc>
          <w:tcPr>
            <w:tcW w:w="2836" w:type="dxa"/>
          </w:tcPr>
          <w:p w:rsidR="00B35926" w:rsidRDefault="00B35926" w:rsidP="00B35926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30 минут</w:t>
            </w:r>
          </w:p>
        </w:tc>
        <w:tc>
          <w:tcPr>
            <w:tcW w:w="283" w:type="dxa"/>
          </w:tcPr>
          <w:p w:rsidR="00B35926" w:rsidRDefault="00B35926" w:rsidP="00B35926">
            <w:pPr>
              <w:snapToGrid w:val="0"/>
              <w:rPr>
                <w:sz w:val="28"/>
              </w:rPr>
            </w:pPr>
          </w:p>
        </w:tc>
      </w:tr>
      <w:tr w:rsidR="00B35926" w:rsidTr="00B35926">
        <w:tc>
          <w:tcPr>
            <w:tcW w:w="4077" w:type="dxa"/>
            <w:vMerge w:val="restart"/>
          </w:tcPr>
          <w:p w:rsidR="00B35926" w:rsidRDefault="00B35926" w:rsidP="00B35926">
            <w:pPr>
              <w:snapToGrid w:val="0"/>
              <w:rPr>
                <w:b/>
                <w:sz w:val="28"/>
              </w:rPr>
            </w:pPr>
            <w:r>
              <w:rPr>
                <w:b/>
                <w:sz w:val="28"/>
              </w:rPr>
              <w:t>Спортивные праздники</w:t>
            </w:r>
          </w:p>
        </w:tc>
        <w:tc>
          <w:tcPr>
            <w:tcW w:w="6379" w:type="dxa"/>
            <w:gridSpan w:val="4"/>
          </w:tcPr>
          <w:p w:rsidR="00B35926" w:rsidRDefault="00B35926" w:rsidP="00B3592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2- 4 раза в год</w:t>
            </w:r>
          </w:p>
        </w:tc>
      </w:tr>
      <w:tr w:rsidR="00B35926" w:rsidTr="00E55640">
        <w:tc>
          <w:tcPr>
            <w:tcW w:w="4077" w:type="dxa"/>
            <w:vMerge/>
          </w:tcPr>
          <w:p w:rsidR="00B35926" w:rsidRDefault="00B35926" w:rsidP="00B35926">
            <w:pPr>
              <w:snapToGrid w:val="0"/>
              <w:rPr>
                <w:b/>
                <w:sz w:val="28"/>
              </w:rPr>
            </w:pPr>
          </w:p>
        </w:tc>
        <w:tc>
          <w:tcPr>
            <w:tcW w:w="1559" w:type="dxa"/>
          </w:tcPr>
          <w:p w:rsidR="00B35926" w:rsidRDefault="00B35926" w:rsidP="00B35926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15 минут</w:t>
            </w:r>
          </w:p>
        </w:tc>
        <w:tc>
          <w:tcPr>
            <w:tcW w:w="1701" w:type="dxa"/>
          </w:tcPr>
          <w:p w:rsidR="00B35926" w:rsidRDefault="00B35926" w:rsidP="00B35926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20 минут</w:t>
            </w:r>
          </w:p>
        </w:tc>
        <w:tc>
          <w:tcPr>
            <w:tcW w:w="2836" w:type="dxa"/>
          </w:tcPr>
          <w:p w:rsidR="00B35926" w:rsidRDefault="00B35926" w:rsidP="00B35926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30 минут</w:t>
            </w:r>
          </w:p>
        </w:tc>
        <w:tc>
          <w:tcPr>
            <w:tcW w:w="283" w:type="dxa"/>
          </w:tcPr>
          <w:p w:rsidR="00B35926" w:rsidRDefault="00B35926" w:rsidP="00B35926">
            <w:pPr>
              <w:snapToGrid w:val="0"/>
              <w:rPr>
                <w:sz w:val="28"/>
              </w:rPr>
            </w:pPr>
          </w:p>
        </w:tc>
      </w:tr>
      <w:tr w:rsidR="00B35926" w:rsidTr="00B35926">
        <w:tc>
          <w:tcPr>
            <w:tcW w:w="4077" w:type="dxa"/>
            <w:vMerge w:val="restart"/>
          </w:tcPr>
          <w:p w:rsidR="00B35926" w:rsidRDefault="00B35926" w:rsidP="00B35926">
            <w:pPr>
              <w:snapToGrid w:val="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День здоровья</w:t>
            </w:r>
          </w:p>
        </w:tc>
        <w:tc>
          <w:tcPr>
            <w:tcW w:w="6379" w:type="dxa"/>
            <w:gridSpan w:val="4"/>
          </w:tcPr>
          <w:p w:rsidR="00B35926" w:rsidRDefault="00B35926" w:rsidP="00B3592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Не реже 1 раза в квартал</w:t>
            </w:r>
          </w:p>
        </w:tc>
      </w:tr>
      <w:tr w:rsidR="00B35926" w:rsidTr="00B35926">
        <w:tc>
          <w:tcPr>
            <w:tcW w:w="4077" w:type="dxa"/>
            <w:vMerge/>
          </w:tcPr>
          <w:p w:rsidR="00B35926" w:rsidRDefault="00B35926" w:rsidP="00B35926">
            <w:pPr>
              <w:snapToGrid w:val="0"/>
              <w:rPr>
                <w:b/>
                <w:sz w:val="28"/>
              </w:rPr>
            </w:pPr>
          </w:p>
        </w:tc>
        <w:tc>
          <w:tcPr>
            <w:tcW w:w="3260" w:type="dxa"/>
            <w:gridSpan w:val="2"/>
          </w:tcPr>
          <w:p w:rsidR="00B35926" w:rsidRDefault="00B35926" w:rsidP="00B35926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         1 день в месяц</w:t>
            </w:r>
          </w:p>
        </w:tc>
        <w:tc>
          <w:tcPr>
            <w:tcW w:w="3119" w:type="dxa"/>
            <w:gridSpan w:val="2"/>
          </w:tcPr>
          <w:p w:rsidR="00B35926" w:rsidRDefault="00B35926" w:rsidP="00B35926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         1 раз в месяц</w:t>
            </w:r>
          </w:p>
        </w:tc>
      </w:tr>
      <w:tr w:rsidR="00B35926" w:rsidTr="00B35926">
        <w:trPr>
          <w:trHeight w:val="317"/>
        </w:trPr>
        <w:tc>
          <w:tcPr>
            <w:tcW w:w="4077" w:type="dxa"/>
          </w:tcPr>
          <w:p w:rsidR="00B35926" w:rsidRDefault="00B35926" w:rsidP="00B35926">
            <w:pPr>
              <w:snapToGrid w:val="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Неделя здоровья</w:t>
            </w:r>
          </w:p>
        </w:tc>
        <w:tc>
          <w:tcPr>
            <w:tcW w:w="6379" w:type="dxa"/>
            <w:gridSpan w:val="4"/>
          </w:tcPr>
          <w:p w:rsidR="00B35926" w:rsidRDefault="00B35926" w:rsidP="00B3592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Не реже 1 раза в квартал</w:t>
            </w:r>
          </w:p>
        </w:tc>
      </w:tr>
      <w:tr w:rsidR="00B35926" w:rsidTr="00E55640">
        <w:tc>
          <w:tcPr>
            <w:tcW w:w="4077" w:type="dxa"/>
          </w:tcPr>
          <w:p w:rsidR="00B35926" w:rsidRDefault="00B35926" w:rsidP="00B35926">
            <w:pPr>
              <w:snapToGrid w:val="0"/>
              <w:rPr>
                <w:b/>
                <w:sz w:val="28"/>
              </w:rPr>
            </w:pPr>
            <w:r>
              <w:rPr>
                <w:b/>
                <w:sz w:val="28"/>
              </w:rPr>
              <w:t>Самостоятельная двигательная деятельность</w:t>
            </w:r>
          </w:p>
        </w:tc>
        <w:tc>
          <w:tcPr>
            <w:tcW w:w="1559" w:type="dxa"/>
          </w:tcPr>
          <w:p w:rsidR="00B35926" w:rsidRDefault="00B35926" w:rsidP="00B3592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ежедневно</w:t>
            </w:r>
          </w:p>
        </w:tc>
        <w:tc>
          <w:tcPr>
            <w:tcW w:w="1701" w:type="dxa"/>
          </w:tcPr>
          <w:p w:rsidR="00B35926" w:rsidRDefault="00B35926" w:rsidP="00B3592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ежедневно</w:t>
            </w:r>
          </w:p>
        </w:tc>
        <w:tc>
          <w:tcPr>
            <w:tcW w:w="2836" w:type="dxa"/>
          </w:tcPr>
          <w:p w:rsidR="00B35926" w:rsidRDefault="00B35926" w:rsidP="00B3592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ежедневно</w:t>
            </w:r>
          </w:p>
        </w:tc>
        <w:tc>
          <w:tcPr>
            <w:tcW w:w="283" w:type="dxa"/>
          </w:tcPr>
          <w:p w:rsidR="00B35926" w:rsidRDefault="00B35926" w:rsidP="00B35926">
            <w:pPr>
              <w:snapToGrid w:val="0"/>
              <w:jc w:val="center"/>
              <w:rPr>
                <w:sz w:val="28"/>
              </w:rPr>
            </w:pPr>
          </w:p>
        </w:tc>
      </w:tr>
    </w:tbl>
    <w:p w:rsidR="00B35926" w:rsidRDefault="00B35926" w:rsidP="00B35926">
      <w:pPr>
        <w:pStyle w:val="a9"/>
        <w:spacing w:before="0" w:after="0"/>
        <w:rPr>
          <w:b/>
          <w:sz w:val="32"/>
          <w:szCs w:val="32"/>
        </w:rPr>
      </w:pPr>
    </w:p>
    <w:p w:rsidR="00B35926" w:rsidRDefault="00B35926" w:rsidP="00B35926">
      <w:pPr>
        <w:pStyle w:val="a9"/>
        <w:spacing w:before="0" w:after="0"/>
        <w:rPr>
          <w:b/>
          <w:sz w:val="32"/>
          <w:szCs w:val="32"/>
        </w:rPr>
      </w:pPr>
    </w:p>
    <w:p w:rsidR="00B35926" w:rsidRDefault="00B35926" w:rsidP="00B35926">
      <w:pPr>
        <w:pStyle w:val="a9"/>
        <w:spacing w:before="0" w:after="0"/>
        <w:rPr>
          <w:b/>
          <w:sz w:val="32"/>
          <w:szCs w:val="32"/>
        </w:rPr>
      </w:pPr>
    </w:p>
    <w:p w:rsidR="00B35926" w:rsidRDefault="00B35926" w:rsidP="00B35926">
      <w:pPr>
        <w:pStyle w:val="a9"/>
        <w:spacing w:before="0" w:after="0"/>
        <w:rPr>
          <w:b/>
          <w:sz w:val="32"/>
          <w:szCs w:val="32"/>
        </w:rPr>
      </w:pPr>
    </w:p>
    <w:p w:rsidR="00B35926" w:rsidRDefault="00B35926" w:rsidP="00B35926">
      <w:pPr>
        <w:pStyle w:val="a9"/>
        <w:spacing w:before="0" w:after="0"/>
        <w:rPr>
          <w:b/>
          <w:sz w:val="32"/>
          <w:szCs w:val="32"/>
        </w:rPr>
      </w:pPr>
    </w:p>
    <w:p w:rsidR="00B35926" w:rsidRDefault="00B35926" w:rsidP="00B35926">
      <w:pPr>
        <w:pStyle w:val="a9"/>
        <w:spacing w:before="0" w:after="0"/>
        <w:rPr>
          <w:b/>
          <w:sz w:val="32"/>
          <w:szCs w:val="32"/>
        </w:rPr>
      </w:pPr>
    </w:p>
    <w:p w:rsidR="00B35926" w:rsidRDefault="00B35926" w:rsidP="00B35926">
      <w:pPr>
        <w:pStyle w:val="a9"/>
        <w:spacing w:before="0" w:after="0"/>
        <w:rPr>
          <w:b/>
          <w:sz w:val="32"/>
          <w:szCs w:val="32"/>
        </w:rPr>
      </w:pPr>
    </w:p>
    <w:p w:rsidR="00B35926" w:rsidRDefault="00B35926" w:rsidP="00B35926">
      <w:pPr>
        <w:pStyle w:val="a9"/>
        <w:spacing w:before="0" w:after="0"/>
        <w:rPr>
          <w:b/>
          <w:sz w:val="32"/>
          <w:szCs w:val="32"/>
        </w:rPr>
      </w:pPr>
    </w:p>
    <w:p w:rsidR="00B35926" w:rsidRDefault="00B35926" w:rsidP="00B35926">
      <w:pPr>
        <w:pStyle w:val="a9"/>
        <w:spacing w:before="0" w:after="0"/>
        <w:rPr>
          <w:b/>
          <w:sz w:val="32"/>
          <w:szCs w:val="32"/>
        </w:rPr>
      </w:pPr>
    </w:p>
    <w:p w:rsidR="00B35926" w:rsidRDefault="00B35926" w:rsidP="00B35926">
      <w:pPr>
        <w:pStyle w:val="a9"/>
        <w:spacing w:before="0" w:after="0"/>
        <w:rPr>
          <w:b/>
          <w:sz w:val="32"/>
          <w:szCs w:val="32"/>
        </w:rPr>
      </w:pPr>
    </w:p>
    <w:p w:rsidR="00B35926" w:rsidRDefault="00B35926" w:rsidP="00B35926">
      <w:pPr>
        <w:pStyle w:val="a9"/>
        <w:spacing w:before="0" w:after="0"/>
        <w:rPr>
          <w:b/>
          <w:sz w:val="32"/>
          <w:szCs w:val="32"/>
        </w:rPr>
        <w:sectPr w:rsidR="00B35926" w:rsidSect="008D0124">
          <w:pgSz w:w="11906" w:h="16838"/>
          <w:pgMar w:top="851" w:right="1128" w:bottom="851" w:left="958" w:header="851" w:footer="680" w:gutter="0"/>
          <w:cols w:space="720"/>
          <w:docGrid w:linePitch="360"/>
        </w:sectPr>
      </w:pPr>
    </w:p>
    <w:p w:rsidR="00B35926" w:rsidRDefault="00B35926" w:rsidP="00B35926">
      <w:pPr>
        <w:pStyle w:val="a9"/>
        <w:spacing w:before="0" w:after="0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Формы  организации работы  с детьми по</w:t>
      </w:r>
      <w:r>
        <w:rPr>
          <w:b/>
          <w:i/>
          <w:sz w:val="32"/>
          <w:szCs w:val="32"/>
        </w:rPr>
        <w:t xml:space="preserve">  </w:t>
      </w:r>
      <w:r>
        <w:rPr>
          <w:b/>
          <w:sz w:val="32"/>
          <w:szCs w:val="32"/>
        </w:rPr>
        <w:t>образовательной области «Физическое развитие»</w:t>
      </w:r>
    </w:p>
    <w:p w:rsidR="00B35926" w:rsidRDefault="00B35926" w:rsidP="00B35926">
      <w:pPr>
        <w:pStyle w:val="a9"/>
        <w:spacing w:before="0" w:after="0"/>
        <w:rPr>
          <w:b/>
          <w:sz w:val="28"/>
          <w:szCs w:val="28"/>
        </w:rPr>
      </w:pPr>
    </w:p>
    <w:tbl>
      <w:tblPr>
        <w:tblStyle w:val="af5"/>
        <w:tblW w:w="0" w:type="auto"/>
        <w:tblLayout w:type="fixed"/>
        <w:tblLook w:val="0000"/>
      </w:tblPr>
      <w:tblGrid>
        <w:gridCol w:w="2723"/>
        <w:gridCol w:w="1326"/>
        <w:gridCol w:w="2580"/>
        <w:gridCol w:w="5308"/>
        <w:gridCol w:w="2675"/>
      </w:tblGrid>
      <w:tr w:rsidR="00B35926" w:rsidTr="00B35926">
        <w:trPr>
          <w:trHeight w:val="158"/>
        </w:trPr>
        <w:tc>
          <w:tcPr>
            <w:tcW w:w="2723" w:type="dxa"/>
          </w:tcPr>
          <w:p w:rsidR="00B35926" w:rsidRDefault="00B35926" w:rsidP="00B35926">
            <w:pPr>
              <w:pStyle w:val="a9"/>
              <w:snapToGrid w:val="0"/>
              <w:spacing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Содержание  </w:t>
            </w:r>
          </w:p>
        </w:tc>
        <w:tc>
          <w:tcPr>
            <w:tcW w:w="1326" w:type="dxa"/>
          </w:tcPr>
          <w:p w:rsidR="00B35926" w:rsidRDefault="00B35926" w:rsidP="00B35926">
            <w:pPr>
              <w:pStyle w:val="a9"/>
              <w:snapToGrid w:val="0"/>
              <w:spacing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Возраст </w:t>
            </w:r>
          </w:p>
        </w:tc>
        <w:tc>
          <w:tcPr>
            <w:tcW w:w="2580" w:type="dxa"/>
          </w:tcPr>
          <w:p w:rsidR="00B35926" w:rsidRDefault="00E55640" w:rsidP="00B35926">
            <w:pPr>
              <w:pStyle w:val="a9"/>
              <w:snapToGrid w:val="0"/>
              <w:spacing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="00B35926">
              <w:rPr>
                <w:b/>
                <w:sz w:val="28"/>
                <w:szCs w:val="28"/>
              </w:rPr>
              <w:t>ОД</w:t>
            </w:r>
          </w:p>
        </w:tc>
        <w:tc>
          <w:tcPr>
            <w:tcW w:w="5308" w:type="dxa"/>
          </w:tcPr>
          <w:p w:rsidR="00B35926" w:rsidRDefault="00B35926" w:rsidP="00B35926">
            <w:pPr>
              <w:pStyle w:val="a9"/>
              <w:snapToGrid w:val="0"/>
              <w:spacing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Образовательная деятельность, реализуемая в ходе режимных моментов </w:t>
            </w:r>
          </w:p>
        </w:tc>
        <w:tc>
          <w:tcPr>
            <w:tcW w:w="2675" w:type="dxa"/>
          </w:tcPr>
          <w:p w:rsidR="00B35926" w:rsidRDefault="00B35926" w:rsidP="00B35926">
            <w:pPr>
              <w:pStyle w:val="a9"/>
              <w:snapToGrid w:val="0"/>
              <w:spacing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Самостоятельная  деятельность </w:t>
            </w:r>
          </w:p>
        </w:tc>
      </w:tr>
      <w:tr w:rsidR="00B35926" w:rsidTr="00B35926">
        <w:tc>
          <w:tcPr>
            <w:tcW w:w="2723" w:type="dxa"/>
          </w:tcPr>
          <w:p w:rsidR="00B35926" w:rsidRDefault="00B35926" w:rsidP="00B35926">
            <w:pPr>
              <w:snapToGrid w:val="0"/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1.Основные движения:</w:t>
            </w: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proofErr w:type="gramStart"/>
            <w:r>
              <w:rPr>
                <w:sz w:val="28"/>
                <w:szCs w:val="28"/>
              </w:rPr>
              <w:t>-ходьба; бег; катание, бросание, метание, ловля; ползание, лазание; упражнения в равновесии;</w:t>
            </w:r>
            <w:proofErr w:type="gramEnd"/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строевые упражнения; ритмические упражнения.</w:t>
            </w:r>
          </w:p>
          <w:p w:rsidR="00B35926" w:rsidRDefault="00B35926" w:rsidP="00B35926">
            <w:pPr>
              <w:tabs>
                <w:tab w:val="left" w:pos="2280"/>
              </w:tabs>
              <w:spacing w:line="240" w:lineRule="atLeast"/>
              <w:rPr>
                <w:sz w:val="28"/>
                <w:szCs w:val="28"/>
              </w:rPr>
            </w:pP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2.Общеразвивающие упражнения</w:t>
            </w: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3.Подвижные игры</w:t>
            </w: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4.Спортивные </w:t>
            </w:r>
            <w:r>
              <w:rPr>
                <w:sz w:val="28"/>
                <w:szCs w:val="28"/>
              </w:rPr>
              <w:lastRenderedPageBreak/>
              <w:t>упражнения</w:t>
            </w: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</w:p>
          <w:p w:rsidR="00B35926" w:rsidRDefault="00B35926" w:rsidP="00B35926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5.Активный отдых</w:t>
            </w:r>
          </w:p>
          <w:p w:rsidR="00B35926" w:rsidRDefault="00B35926" w:rsidP="00B35926">
            <w:pPr>
              <w:pStyle w:val="a9"/>
              <w:spacing w:before="0" w:after="0"/>
              <w:rPr>
                <w:sz w:val="28"/>
                <w:szCs w:val="28"/>
              </w:rPr>
            </w:pPr>
          </w:p>
          <w:p w:rsidR="00B35926" w:rsidRDefault="00B35926" w:rsidP="00B35926">
            <w:pPr>
              <w:pStyle w:val="a9"/>
              <w:spacing w:before="0" w:after="0"/>
              <w:rPr>
                <w:sz w:val="28"/>
                <w:szCs w:val="28"/>
              </w:rPr>
            </w:pPr>
          </w:p>
          <w:p w:rsidR="00B35926" w:rsidRDefault="00B35926" w:rsidP="00B35926">
            <w:pPr>
              <w:pStyle w:val="a9"/>
              <w:spacing w:before="0" w:after="0"/>
              <w:rPr>
                <w:sz w:val="28"/>
                <w:szCs w:val="28"/>
              </w:rPr>
            </w:pPr>
          </w:p>
          <w:p w:rsidR="00B35926" w:rsidRDefault="00B35926" w:rsidP="00B35926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Формирование начальных представлений о ЗОЖ</w:t>
            </w:r>
          </w:p>
          <w:p w:rsidR="00B35926" w:rsidRDefault="00B35926" w:rsidP="00B35926">
            <w:pPr>
              <w:pStyle w:val="a9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326" w:type="dxa"/>
          </w:tcPr>
          <w:p w:rsidR="00B35926" w:rsidRDefault="00B35926" w:rsidP="00B35926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</w:p>
          <w:p w:rsidR="00B35926" w:rsidRDefault="00B35926" w:rsidP="00B35926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3-5 лет, </w:t>
            </w:r>
          </w:p>
          <w:p w:rsidR="00B35926" w:rsidRDefault="00B35926" w:rsidP="00B35926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мл, </w:t>
            </w:r>
            <w:proofErr w:type="gramStart"/>
            <w:r>
              <w:rPr>
                <w:sz w:val="28"/>
                <w:szCs w:val="28"/>
              </w:rPr>
              <w:t>средняя</w:t>
            </w:r>
            <w:proofErr w:type="gramEnd"/>
            <w:r>
              <w:rPr>
                <w:sz w:val="28"/>
                <w:szCs w:val="28"/>
              </w:rPr>
              <w:t xml:space="preserve">  группы</w:t>
            </w:r>
          </w:p>
        </w:tc>
        <w:tc>
          <w:tcPr>
            <w:tcW w:w="2580" w:type="dxa"/>
          </w:tcPr>
          <w:p w:rsidR="00B35926" w:rsidRDefault="00B35926" w:rsidP="00B35926"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 w:rsidR="00B35926" w:rsidRDefault="00E55640" w:rsidP="00B35926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B35926">
              <w:rPr>
                <w:sz w:val="28"/>
                <w:szCs w:val="28"/>
              </w:rPr>
              <w:t>ОД по физическому воспитанию:</w:t>
            </w: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сюжетно-игровые</w:t>
            </w: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тематические</w:t>
            </w: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-классические</w:t>
            </w: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-тренирующее</w:t>
            </w: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</w:p>
          <w:p w:rsidR="00B35926" w:rsidRDefault="005E02C6" w:rsidP="00B35926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О</w:t>
            </w:r>
            <w:r w:rsidR="00B35926">
              <w:rPr>
                <w:sz w:val="28"/>
                <w:szCs w:val="28"/>
              </w:rPr>
              <w:t>ОД по физическому воспитанию:</w:t>
            </w: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-тематические комплексы</w:t>
            </w: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-сюжетные</w:t>
            </w: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-классические</w:t>
            </w: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 предметами</w:t>
            </w: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-подражательный комплекс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инутки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Динамические </w:t>
            </w:r>
            <w:r>
              <w:rPr>
                <w:sz w:val="28"/>
                <w:szCs w:val="28"/>
              </w:rPr>
              <w:lastRenderedPageBreak/>
              <w:t>паузы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</w:p>
          <w:p w:rsidR="00B35926" w:rsidRDefault="00B35926" w:rsidP="00B35926">
            <w:pPr>
              <w:rPr>
                <w:sz w:val="28"/>
                <w:szCs w:val="28"/>
              </w:rPr>
            </w:pP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</w:p>
          <w:p w:rsidR="00B35926" w:rsidRDefault="00B35926" w:rsidP="00B35926">
            <w:pPr>
              <w:pStyle w:val="a9"/>
              <w:spacing w:before="0" w:after="0"/>
              <w:rPr>
                <w:sz w:val="28"/>
                <w:szCs w:val="28"/>
              </w:rPr>
            </w:pPr>
          </w:p>
          <w:p w:rsidR="00B35926" w:rsidRDefault="00B35926" w:rsidP="00B35926">
            <w:pPr>
              <w:pStyle w:val="a9"/>
              <w:spacing w:before="0" w:after="0"/>
              <w:rPr>
                <w:sz w:val="28"/>
                <w:szCs w:val="28"/>
              </w:rPr>
            </w:pPr>
          </w:p>
          <w:p w:rsidR="00B35926" w:rsidRDefault="00B35926" w:rsidP="00B35926">
            <w:pPr>
              <w:pStyle w:val="a9"/>
              <w:spacing w:before="0" w:after="0"/>
              <w:rPr>
                <w:sz w:val="28"/>
                <w:szCs w:val="28"/>
              </w:rPr>
            </w:pPr>
          </w:p>
          <w:p w:rsidR="00B35926" w:rsidRDefault="00B35926" w:rsidP="00B35926">
            <w:pPr>
              <w:pStyle w:val="a9"/>
              <w:spacing w:before="0" w:after="0"/>
              <w:rPr>
                <w:sz w:val="28"/>
                <w:szCs w:val="28"/>
              </w:rPr>
            </w:pPr>
          </w:p>
          <w:p w:rsidR="00B35926" w:rsidRDefault="00B35926" w:rsidP="00B35926">
            <w:pPr>
              <w:pStyle w:val="a9"/>
              <w:spacing w:before="0" w:after="0"/>
              <w:rPr>
                <w:sz w:val="28"/>
                <w:szCs w:val="28"/>
              </w:rPr>
            </w:pP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Обучающие игры по инициативе воспитателя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(сюжетно-дидактические),</w:t>
            </w:r>
          </w:p>
          <w:p w:rsidR="00B35926" w:rsidRDefault="00B35926" w:rsidP="00B35926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развлечения</w:t>
            </w:r>
          </w:p>
        </w:tc>
        <w:tc>
          <w:tcPr>
            <w:tcW w:w="5308" w:type="dxa"/>
          </w:tcPr>
          <w:p w:rsidR="00B35926" w:rsidRDefault="00B35926" w:rsidP="00B35926">
            <w:pPr>
              <w:snapToGrid w:val="0"/>
              <w:spacing w:line="240" w:lineRule="atLeast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Утренний отрезок времени</w:t>
            </w: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Индивидуальная работа воспитателя </w:t>
            </w: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Игровые упражнения</w:t>
            </w: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Утренняя гимнастика:</w:t>
            </w: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-классическая</w:t>
            </w: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-сюжетно-игровая</w:t>
            </w: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-тематическая</w:t>
            </w: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-полоса препятствий</w:t>
            </w: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Подражательные движения</w:t>
            </w:r>
          </w:p>
          <w:p w:rsidR="00B35926" w:rsidRDefault="00B35926" w:rsidP="00B35926">
            <w:pPr>
              <w:spacing w:line="240" w:lineRule="atLeast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Прогулка </w:t>
            </w: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Подвижная игра большой и малой подвижности</w:t>
            </w: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Игровые упражнения</w:t>
            </w: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Проблемная ситуация</w:t>
            </w: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 работа</w:t>
            </w: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Занятия по физическому воспитанию на улице</w:t>
            </w: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Подражательные движения</w:t>
            </w:r>
          </w:p>
          <w:p w:rsidR="00B35926" w:rsidRDefault="00B35926" w:rsidP="00B35926">
            <w:pPr>
              <w:spacing w:line="240" w:lineRule="atLeast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Вечерний отрезок времени, включая прогулку</w:t>
            </w: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Гимнастика после дневного сна:</w:t>
            </w: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коррекционная</w:t>
            </w: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-оздоровительная</w:t>
            </w: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-сюжетно-игровая</w:t>
            </w: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-полоса препятствий</w:t>
            </w: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Физкультурные упражнения</w:t>
            </w: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Коррекционные упражнения</w:t>
            </w: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 работа</w:t>
            </w: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Подражательные движения</w:t>
            </w: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Физкультурный досуг</w:t>
            </w: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Физкультурные праздники</w:t>
            </w: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здоровья (</w:t>
            </w:r>
            <w:proofErr w:type="gramStart"/>
            <w:r>
              <w:rPr>
                <w:sz w:val="28"/>
                <w:szCs w:val="28"/>
              </w:rPr>
              <w:t>ср</w:t>
            </w:r>
            <w:proofErr w:type="gramEnd"/>
            <w:r>
              <w:rPr>
                <w:sz w:val="28"/>
                <w:szCs w:val="28"/>
              </w:rPr>
              <w:t>. гр.)</w:t>
            </w: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</w:p>
          <w:p w:rsidR="00B35926" w:rsidRDefault="00B35926" w:rsidP="00B35926">
            <w:pPr>
              <w:tabs>
                <w:tab w:val="left" w:pos="46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Дидактические  игры, чтение художественных произведений, личный пример, иллюстративный материал</w:t>
            </w: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2675" w:type="dxa"/>
          </w:tcPr>
          <w:p w:rsidR="00B35926" w:rsidRDefault="00B35926" w:rsidP="00B35926"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</w:t>
            </w: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Игровое упражнение </w:t>
            </w:r>
            <w:r>
              <w:rPr>
                <w:sz w:val="28"/>
                <w:szCs w:val="28"/>
              </w:rPr>
              <w:br/>
              <w:t>Подражательные движения</w:t>
            </w: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Сюжетно-ролевые игры</w:t>
            </w:r>
          </w:p>
          <w:p w:rsidR="00B35926" w:rsidRDefault="00B35926" w:rsidP="00B35926">
            <w:pPr>
              <w:spacing w:line="240" w:lineRule="atLeast"/>
              <w:rPr>
                <w:b/>
                <w:sz w:val="28"/>
                <w:szCs w:val="28"/>
              </w:rPr>
            </w:pP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</w:p>
          <w:p w:rsidR="00B35926" w:rsidRDefault="00B35926" w:rsidP="00B35926">
            <w:pPr>
              <w:pStyle w:val="a9"/>
              <w:spacing w:before="0" w:after="0"/>
              <w:rPr>
                <w:sz w:val="28"/>
                <w:szCs w:val="28"/>
              </w:rPr>
            </w:pPr>
          </w:p>
        </w:tc>
      </w:tr>
      <w:tr w:rsidR="00B35926" w:rsidTr="00B35926">
        <w:tc>
          <w:tcPr>
            <w:tcW w:w="2723" w:type="dxa"/>
          </w:tcPr>
          <w:p w:rsidR="00B35926" w:rsidRDefault="00B35926" w:rsidP="00B35926">
            <w:pPr>
              <w:snapToGrid w:val="0"/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1.Основные движения:</w:t>
            </w: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proofErr w:type="gramStart"/>
            <w:r>
              <w:rPr>
                <w:sz w:val="28"/>
                <w:szCs w:val="28"/>
              </w:rPr>
              <w:t>-ходьба; бег; катание, бросание, метание, ловля; ползание, лазание; упражнения в равновесии;</w:t>
            </w:r>
            <w:proofErr w:type="gramEnd"/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строевые упражнения; ритмические упражнения.</w:t>
            </w:r>
          </w:p>
          <w:p w:rsidR="00B35926" w:rsidRDefault="00B35926" w:rsidP="00B35926">
            <w:pPr>
              <w:tabs>
                <w:tab w:val="left" w:pos="2280"/>
              </w:tabs>
              <w:spacing w:line="240" w:lineRule="atLeast"/>
              <w:rPr>
                <w:sz w:val="28"/>
                <w:szCs w:val="28"/>
              </w:rPr>
            </w:pP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2.Общеразвивающие </w:t>
            </w:r>
            <w:r>
              <w:rPr>
                <w:sz w:val="28"/>
                <w:szCs w:val="28"/>
              </w:rPr>
              <w:lastRenderedPageBreak/>
              <w:t>упражнения</w:t>
            </w: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3.Подвижные игры</w:t>
            </w: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4.Спортивные упражнения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</w:p>
          <w:p w:rsidR="00B35926" w:rsidRDefault="00B35926" w:rsidP="00B35926">
            <w:pPr>
              <w:ind w:firstLine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5.Спортивные игры</w:t>
            </w:r>
          </w:p>
          <w:p w:rsidR="00B35926" w:rsidRDefault="00B35926" w:rsidP="00B35926">
            <w:pPr>
              <w:tabs>
                <w:tab w:val="left" w:pos="2130"/>
              </w:tabs>
              <w:rPr>
                <w:sz w:val="28"/>
                <w:szCs w:val="28"/>
              </w:rPr>
            </w:pPr>
          </w:p>
          <w:p w:rsidR="00B35926" w:rsidRDefault="00B35926" w:rsidP="00B35926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6.Активный отдых</w:t>
            </w:r>
          </w:p>
          <w:p w:rsidR="00B35926" w:rsidRDefault="00B35926" w:rsidP="00B35926">
            <w:pPr>
              <w:pStyle w:val="a9"/>
              <w:spacing w:before="0" w:after="0"/>
              <w:rPr>
                <w:sz w:val="28"/>
                <w:szCs w:val="28"/>
              </w:rPr>
            </w:pPr>
          </w:p>
          <w:p w:rsidR="00B35926" w:rsidRDefault="00B35926" w:rsidP="00B35926">
            <w:pPr>
              <w:pStyle w:val="a9"/>
              <w:spacing w:before="0" w:after="0"/>
              <w:rPr>
                <w:sz w:val="28"/>
                <w:szCs w:val="28"/>
              </w:rPr>
            </w:pPr>
          </w:p>
          <w:p w:rsidR="00B35926" w:rsidRDefault="00B35926" w:rsidP="00B35926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Формирование начальных представлений о ЗОЖ</w:t>
            </w:r>
          </w:p>
        </w:tc>
        <w:tc>
          <w:tcPr>
            <w:tcW w:w="1326" w:type="dxa"/>
          </w:tcPr>
          <w:p w:rsidR="005E02C6" w:rsidRDefault="005E02C6" w:rsidP="005E02C6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5-7 лет, старшие</w:t>
            </w:r>
            <w:r w:rsidR="00B35926">
              <w:rPr>
                <w:sz w:val="28"/>
                <w:szCs w:val="28"/>
              </w:rPr>
              <w:t xml:space="preserve">  </w:t>
            </w:r>
          </w:p>
          <w:p w:rsidR="00B35926" w:rsidRDefault="005E02C6" w:rsidP="00B35926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группы</w:t>
            </w:r>
          </w:p>
        </w:tc>
        <w:tc>
          <w:tcPr>
            <w:tcW w:w="2580" w:type="dxa"/>
          </w:tcPr>
          <w:p w:rsidR="00B35926" w:rsidRDefault="005E02C6" w:rsidP="00B35926">
            <w:pPr>
              <w:snapToGrid w:val="0"/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B35926">
              <w:rPr>
                <w:sz w:val="28"/>
                <w:szCs w:val="28"/>
              </w:rPr>
              <w:t>ОД по физическому воспитанию:</w:t>
            </w: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сюжетно-игровые</w:t>
            </w: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тематические</w:t>
            </w: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-классические</w:t>
            </w: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-тренирующее</w:t>
            </w: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-по развитию элементов </w:t>
            </w:r>
            <w:proofErr w:type="gramStart"/>
            <w:r>
              <w:rPr>
                <w:sz w:val="28"/>
                <w:szCs w:val="28"/>
              </w:rPr>
              <w:t>двигательной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креативности</w:t>
            </w:r>
            <w:proofErr w:type="spellEnd"/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(творчества)</w:t>
            </w:r>
          </w:p>
          <w:p w:rsidR="00B35926" w:rsidRDefault="00B35926" w:rsidP="00B35926">
            <w:pPr>
              <w:pStyle w:val="a9"/>
              <w:spacing w:before="0" w:after="0"/>
              <w:rPr>
                <w:sz w:val="28"/>
                <w:szCs w:val="28"/>
              </w:rPr>
            </w:pP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занятиях по </w:t>
            </w:r>
            <w:r>
              <w:rPr>
                <w:sz w:val="28"/>
                <w:szCs w:val="28"/>
              </w:rPr>
              <w:lastRenderedPageBreak/>
              <w:t>физическому воспитанию:</w:t>
            </w: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-сюжетный комплекс</w:t>
            </w: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-подражательный комплекс</w:t>
            </w: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компле</w:t>
            </w:r>
            <w:proofErr w:type="gramStart"/>
            <w:r>
              <w:rPr>
                <w:sz w:val="28"/>
                <w:szCs w:val="28"/>
              </w:rPr>
              <w:t>кс с пр</w:t>
            </w:r>
            <w:proofErr w:type="gramEnd"/>
            <w:r>
              <w:rPr>
                <w:sz w:val="28"/>
                <w:szCs w:val="28"/>
              </w:rPr>
              <w:t>едметами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инутки</w:t>
            </w:r>
          </w:p>
          <w:p w:rsidR="00B35926" w:rsidRDefault="00B35926" w:rsidP="00B35926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Динамические паузы</w:t>
            </w: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Подвижная игра большой, малой подвижности и с элементами спортивных игр</w:t>
            </w: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</w:p>
          <w:p w:rsidR="00B35926" w:rsidRDefault="00B35926" w:rsidP="00B35926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Развлечения, ОБЖ,</w:t>
            </w: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минутка  здоровья</w:t>
            </w:r>
          </w:p>
        </w:tc>
        <w:tc>
          <w:tcPr>
            <w:tcW w:w="5308" w:type="dxa"/>
          </w:tcPr>
          <w:p w:rsidR="00B35926" w:rsidRDefault="00B35926" w:rsidP="00B35926">
            <w:pPr>
              <w:snapToGrid w:val="0"/>
              <w:spacing w:line="240" w:lineRule="atLeast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Утренний отрезок времени</w:t>
            </w: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Индивидуальная работа воспитателя </w:t>
            </w: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Игровые упражнения</w:t>
            </w: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Утренняя гимнастика:</w:t>
            </w: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-классическая</w:t>
            </w: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-игровая</w:t>
            </w: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-полоса препятствий</w:t>
            </w: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-музыкально-ритмическая</w:t>
            </w: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-аэробика (</w:t>
            </w:r>
            <w:proofErr w:type="spellStart"/>
            <w:r>
              <w:rPr>
                <w:sz w:val="28"/>
                <w:szCs w:val="28"/>
              </w:rPr>
              <w:t>подгот</w:t>
            </w:r>
            <w:proofErr w:type="spellEnd"/>
            <w:r>
              <w:rPr>
                <w:sz w:val="28"/>
                <w:szCs w:val="28"/>
              </w:rPr>
              <w:t>. гр.)</w:t>
            </w: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Подражательные движения</w:t>
            </w:r>
          </w:p>
          <w:p w:rsidR="00B35926" w:rsidRDefault="00B35926" w:rsidP="00B35926">
            <w:pPr>
              <w:spacing w:line="240" w:lineRule="atLeast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Прогулка </w:t>
            </w: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Подвижная игра большой и малой подвижности</w:t>
            </w: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Игровые упражнения</w:t>
            </w: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Проблемная ситуация</w:t>
            </w: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 работа</w:t>
            </w: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Занятия по физическому воспитанию на улице</w:t>
            </w: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Подражательные движения</w:t>
            </w: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Занятие-поход (</w:t>
            </w:r>
            <w:proofErr w:type="spellStart"/>
            <w:r>
              <w:rPr>
                <w:sz w:val="28"/>
                <w:szCs w:val="28"/>
              </w:rPr>
              <w:t>подгот</w:t>
            </w:r>
            <w:proofErr w:type="spellEnd"/>
            <w:r>
              <w:rPr>
                <w:sz w:val="28"/>
                <w:szCs w:val="28"/>
              </w:rPr>
              <w:t>. гр.)</w:t>
            </w:r>
          </w:p>
          <w:p w:rsidR="00B35926" w:rsidRDefault="00B35926" w:rsidP="00B35926">
            <w:pPr>
              <w:spacing w:line="240" w:lineRule="atLeast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Вечерний отрезок времени, включая прогулку</w:t>
            </w: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Гимнастика после дневного сна</w:t>
            </w: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-оздоровительная</w:t>
            </w: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-коррекционная</w:t>
            </w: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-полоса препятствий</w:t>
            </w: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Физкультурные упражнения</w:t>
            </w: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Коррекционные упражнения</w:t>
            </w: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 работа</w:t>
            </w:r>
          </w:p>
          <w:p w:rsidR="00B35926" w:rsidRDefault="00B35926" w:rsidP="00B35926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Подражательные движения</w:t>
            </w:r>
          </w:p>
          <w:p w:rsidR="00B35926" w:rsidRDefault="00B35926" w:rsidP="00B35926">
            <w:pPr>
              <w:pStyle w:val="a9"/>
              <w:spacing w:before="0" w:after="0"/>
              <w:rPr>
                <w:sz w:val="28"/>
                <w:szCs w:val="28"/>
              </w:rPr>
            </w:pPr>
          </w:p>
          <w:p w:rsidR="00B35926" w:rsidRDefault="00B35926" w:rsidP="00B35926">
            <w:pPr>
              <w:pStyle w:val="a9"/>
              <w:spacing w:before="0" w:after="0"/>
              <w:rPr>
                <w:sz w:val="28"/>
                <w:szCs w:val="28"/>
              </w:rPr>
            </w:pPr>
          </w:p>
          <w:p w:rsidR="00B35926" w:rsidRDefault="00B35926" w:rsidP="00B35926">
            <w:pPr>
              <w:pStyle w:val="a9"/>
              <w:spacing w:before="0" w:after="0"/>
              <w:rPr>
                <w:sz w:val="28"/>
                <w:szCs w:val="28"/>
              </w:rPr>
            </w:pP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Физкультурный досуг</w:t>
            </w: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Физкультурные праздники</w:t>
            </w:r>
          </w:p>
          <w:p w:rsidR="00B35926" w:rsidRDefault="00B35926" w:rsidP="00B35926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здоровья</w:t>
            </w:r>
          </w:p>
          <w:p w:rsidR="00B35926" w:rsidRDefault="00B35926" w:rsidP="00B35926">
            <w:pPr>
              <w:tabs>
                <w:tab w:val="left" w:pos="4605"/>
              </w:tabs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Объяснение, показ, дидактические игры, чтение художественных произведений, личный пример, иллюстративный материал, досуг, театрализованные игры.</w:t>
            </w:r>
            <w:proofErr w:type="gramEnd"/>
          </w:p>
        </w:tc>
        <w:tc>
          <w:tcPr>
            <w:tcW w:w="2675" w:type="dxa"/>
          </w:tcPr>
          <w:p w:rsidR="00B35926" w:rsidRDefault="00B35926" w:rsidP="00B35926"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Игровые упражнения</w:t>
            </w: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Подражательные движения</w:t>
            </w: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</w:p>
          <w:p w:rsidR="00B35926" w:rsidRDefault="00B35926" w:rsidP="00B35926">
            <w:pPr>
              <w:spacing w:line="240" w:lineRule="atLeast"/>
              <w:rPr>
                <w:sz w:val="28"/>
                <w:szCs w:val="28"/>
              </w:rPr>
            </w:pP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Дидактические, сюжетно-ролевые игры</w:t>
            </w:r>
          </w:p>
          <w:p w:rsidR="00B35926" w:rsidRDefault="00B35926" w:rsidP="00B35926">
            <w:pPr>
              <w:pStyle w:val="a9"/>
              <w:spacing w:before="0" w:after="0"/>
              <w:rPr>
                <w:sz w:val="28"/>
                <w:szCs w:val="28"/>
              </w:rPr>
            </w:pPr>
          </w:p>
        </w:tc>
      </w:tr>
    </w:tbl>
    <w:p w:rsidR="00B35926" w:rsidRDefault="00B35926" w:rsidP="00B35926">
      <w:pPr>
        <w:pStyle w:val="body"/>
        <w:spacing w:before="0" w:after="0"/>
        <w:jc w:val="both"/>
        <w:rPr>
          <w:sz w:val="28"/>
          <w:szCs w:val="28"/>
        </w:rPr>
      </w:pPr>
    </w:p>
    <w:p w:rsidR="00B35926" w:rsidRDefault="00B35926" w:rsidP="00B35926">
      <w:pPr>
        <w:pStyle w:val="a9"/>
        <w:spacing w:before="0" w:after="0"/>
        <w:rPr>
          <w:b/>
          <w:sz w:val="28"/>
          <w:szCs w:val="28"/>
        </w:rPr>
      </w:pPr>
    </w:p>
    <w:p w:rsidR="00B35926" w:rsidRDefault="00B35926" w:rsidP="00B35926">
      <w:pPr>
        <w:pStyle w:val="a9"/>
        <w:spacing w:before="0" w:after="0"/>
        <w:rPr>
          <w:b/>
          <w:sz w:val="28"/>
          <w:szCs w:val="28"/>
        </w:rPr>
      </w:pPr>
    </w:p>
    <w:p w:rsidR="00B35926" w:rsidRDefault="00B35926" w:rsidP="00B35926">
      <w:pPr>
        <w:pStyle w:val="body"/>
        <w:spacing w:before="0" w:after="0"/>
        <w:jc w:val="both"/>
        <w:rPr>
          <w:sz w:val="28"/>
          <w:szCs w:val="28"/>
        </w:rPr>
      </w:pPr>
    </w:p>
    <w:tbl>
      <w:tblPr>
        <w:tblStyle w:val="af5"/>
        <w:tblW w:w="14992" w:type="dxa"/>
        <w:tblLayout w:type="fixed"/>
        <w:tblLook w:val="0000"/>
      </w:tblPr>
      <w:tblGrid>
        <w:gridCol w:w="3352"/>
        <w:gridCol w:w="11640"/>
      </w:tblGrid>
      <w:tr w:rsidR="00B35926" w:rsidTr="00B35926">
        <w:tc>
          <w:tcPr>
            <w:tcW w:w="3352" w:type="dxa"/>
          </w:tcPr>
          <w:p w:rsidR="00B35926" w:rsidRDefault="00B35926" w:rsidP="00B35926">
            <w:pPr>
              <w:snapToGri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Образовательная область</w:t>
            </w:r>
          </w:p>
        </w:tc>
        <w:tc>
          <w:tcPr>
            <w:tcW w:w="11640" w:type="dxa"/>
          </w:tcPr>
          <w:p w:rsidR="00B35926" w:rsidRDefault="00B35926" w:rsidP="00B35926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Формы взаимодействия с семьями воспитанников</w:t>
            </w:r>
          </w:p>
        </w:tc>
      </w:tr>
      <w:tr w:rsidR="00B35926" w:rsidTr="00B35926">
        <w:tc>
          <w:tcPr>
            <w:tcW w:w="3352" w:type="dxa"/>
          </w:tcPr>
          <w:p w:rsidR="00B35926" w:rsidRDefault="00B35926" w:rsidP="00B35926">
            <w:pPr>
              <w:snapToGrid w:val="0"/>
              <w:jc w:val="both"/>
              <w:rPr>
                <w:b/>
                <w:color w:val="000000"/>
                <w:spacing w:val="-12"/>
                <w:sz w:val="28"/>
                <w:szCs w:val="28"/>
              </w:rPr>
            </w:pPr>
            <w:r>
              <w:rPr>
                <w:b/>
                <w:color w:val="000000"/>
                <w:spacing w:val="-12"/>
                <w:sz w:val="28"/>
                <w:szCs w:val="28"/>
              </w:rPr>
              <w:t>Физическое развитие</w:t>
            </w:r>
          </w:p>
        </w:tc>
        <w:tc>
          <w:tcPr>
            <w:tcW w:w="11640" w:type="dxa"/>
          </w:tcPr>
          <w:p w:rsidR="00B35926" w:rsidRPr="003A4612" w:rsidRDefault="00B35926" w:rsidP="00B3592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3A4612">
              <w:rPr>
                <w:sz w:val="28"/>
                <w:szCs w:val="28"/>
              </w:rPr>
              <w:t>Изучение состояния здоровья детей совместно со специалистами детской поликлиники, медицинским персоналом ДОУ и родителями. Ознакомление родителей с результатами.</w:t>
            </w:r>
          </w:p>
          <w:p w:rsidR="00B35926" w:rsidRPr="003A4612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3A4612">
              <w:rPr>
                <w:sz w:val="28"/>
                <w:szCs w:val="28"/>
              </w:rPr>
              <w:t>Изучение условий семейного воспитания через анкетирование, посещение детей на дому и определение путей улучшения здоровья каждого ребёнка.</w:t>
            </w:r>
          </w:p>
          <w:p w:rsidR="00B35926" w:rsidRPr="003A4612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3A4612">
              <w:rPr>
                <w:sz w:val="28"/>
                <w:szCs w:val="28"/>
              </w:rPr>
              <w:t>Формирование банка данных об особенностях развития и медико-педагогических  условиях жизни ребёнка в семье с целью разработки индивидуальных программ физкультурно-оздоровительной работы с детьми, направленной на укрепление их здоровья.</w:t>
            </w:r>
          </w:p>
          <w:p w:rsidR="00B35926" w:rsidRPr="003A4612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Pr="003A4612">
              <w:rPr>
                <w:sz w:val="28"/>
                <w:szCs w:val="28"/>
              </w:rPr>
              <w:t>Создание условий для укрепления здоровья и снижения заболеваемости детей в ДОУ и семье:</w:t>
            </w:r>
          </w:p>
          <w:p w:rsidR="00B35926" w:rsidRDefault="00B35926" w:rsidP="00670ADD">
            <w:pPr>
              <w:pStyle w:val="ae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Зоны физической активности,</w:t>
            </w:r>
          </w:p>
          <w:p w:rsidR="00B35926" w:rsidRDefault="00B35926" w:rsidP="00670ADD">
            <w:pPr>
              <w:pStyle w:val="ae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Закаливающие процедуры,</w:t>
            </w:r>
          </w:p>
          <w:p w:rsidR="00B35926" w:rsidRDefault="00B35926" w:rsidP="00670ADD">
            <w:pPr>
              <w:pStyle w:val="ae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Оздоровительные мероприятия и т.п.</w:t>
            </w:r>
          </w:p>
          <w:p w:rsidR="00B35926" w:rsidRPr="003A4612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Pr="003A4612">
              <w:rPr>
                <w:sz w:val="28"/>
                <w:szCs w:val="28"/>
              </w:rPr>
              <w:t>Организация целенаправленной работы по пропаганде здорового образа  жизни среди родителей.</w:t>
            </w:r>
          </w:p>
          <w:p w:rsidR="00B35926" w:rsidRPr="003A4612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Pr="003A4612">
              <w:rPr>
                <w:sz w:val="28"/>
                <w:szCs w:val="28"/>
              </w:rPr>
              <w:t>Ознакомление родителей с содержанием и формами физкультурно-оздоровительной работы в ДОУ.</w:t>
            </w:r>
          </w:p>
          <w:p w:rsidR="00B35926" w:rsidRPr="003A4612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  <w:r w:rsidRPr="003A4612">
              <w:rPr>
                <w:sz w:val="28"/>
                <w:szCs w:val="28"/>
              </w:rPr>
              <w:t>Тренинг для родителей по использованию приёмов и методов оздоровления (дыхательная и артикуляционная  гимнастика, физические упражнения и т.д.) с целью профилактики заболевания детей.</w:t>
            </w:r>
          </w:p>
          <w:p w:rsidR="00B35926" w:rsidRPr="003A4612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  <w:r w:rsidRPr="003A4612">
              <w:rPr>
                <w:sz w:val="28"/>
                <w:szCs w:val="28"/>
              </w:rPr>
              <w:t>Согласование с родителями индивидуальных программ оздоровления, профилактических мероприятий, организованных в ДОУ.</w:t>
            </w:r>
          </w:p>
          <w:p w:rsidR="00B35926" w:rsidRPr="003A4612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  <w:r w:rsidRPr="003A4612">
              <w:rPr>
                <w:sz w:val="28"/>
                <w:szCs w:val="28"/>
              </w:rPr>
              <w:t>Ознакомление родителей с нетрадиционными методами оздоровления детского организма.</w:t>
            </w:r>
          </w:p>
          <w:p w:rsidR="00B35926" w:rsidRPr="003A4612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  <w:r w:rsidRPr="003A4612">
              <w:rPr>
                <w:sz w:val="28"/>
                <w:szCs w:val="28"/>
              </w:rPr>
              <w:t>Использование интерактивных методов для привлечения внимания родителей к физкультурно-оздоровительной сфере: организация конкурсов, викторин, проектов, развлечений и т.п.</w:t>
            </w:r>
          </w:p>
          <w:p w:rsidR="00B35926" w:rsidRPr="003A4612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  <w:r w:rsidRPr="003A4612">
              <w:rPr>
                <w:sz w:val="28"/>
                <w:szCs w:val="28"/>
              </w:rPr>
              <w:t>Пропаганда и освещение опыта семейного воспитания по физическому развитию детей и расширения представлений родителей о формах семейного досуга.</w:t>
            </w:r>
          </w:p>
          <w:p w:rsidR="00B35926" w:rsidRPr="003A4612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  <w:r w:rsidRPr="003A4612">
              <w:rPr>
                <w:sz w:val="28"/>
                <w:szCs w:val="28"/>
              </w:rPr>
              <w:t xml:space="preserve">Консультативная, санитарно-просветительская и медико-педагогическая помощь семьям с </w:t>
            </w:r>
            <w:r w:rsidRPr="003A4612">
              <w:rPr>
                <w:sz w:val="28"/>
                <w:szCs w:val="28"/>
              </w:rPr>
              <w:lastRenderedPageBreak/>
              <w:t>учётом преобладающих запросов родителей на основе связи ДОУ с медицинскими учреждениями.</w:t>
            </w:r>
          </w:p>
          <w:p w:rsidR="00B35926" w:rsidRPr="003A4612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  <w:r w:rsidRPr="003A4612">
              <w:rPr>
                <w:sz w:val="28"/>
                <w:szCs w:val="28"/>
              </w:rPr>
              <w:t>Подбор и разработка индивидуальных программ (комплексов упражнений) для укрепления свода стопы, профилактики плоскостопия, осанки, зрения и т.д.</w:t>
            </w:r>
            <w:r>
              <w:rPr>
                <w:sz w:val="28"/>
                <w:szCs w:val="28"/>
              </w:rPr>
              <w:t xml:space="preserve"> </w:t>
            </w:r>
            <w:r w:rsidRPr="003A4612">
              <w:rPr>
                <w:sz w:val="28"/>
                <w:szCs w:val="28"/>
              </w:rPr>
              <w:t>с целью регулярного выполнения дома и в ДОУ.</w:t>
            </w:r>
          </w:p>
          <w:p w:rsidR="00B35926" w:rsidRPr="003A4612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  <w:r w:rsidRPr="003A4612">
              <w:rPr>
                <w:sz w:val="28"/>
                <w:szCs w:val="28"/>
              </w:rPr>
              <w:t xml:space="preserve">Организация «круглых столов» по проблемам оздоровления и физического развития на основе взаимодействия с </w:t>
            </w:r>
            <w:r w:rsidR="005E02C6">
              <w:rPr>
                <w:sz w:val="28"/>
                <w:szCs w:val="28"/>
              </w:rPr>
              <w:t>СОШ №1</w:t>
            </w:r>
            <w:r>
              <w:rPr>
                <w:sz w:val="28"/>
                <w:szCs w:val="28"/>
              </w:rPr>
              <w:t>»</w:t>
            </w:r>
            <w:r w:rsidRPr="003A4612">
              <w:rPr>
                <w:sz w:val="28"/>
                <w:szCs w:val="28"/>
              </w:rPr>
              <w:t>и участием медицинских работников.</w:t>
            </w:r>
          </w:p>
          <w:p w:rsidR="00B35926" w:rsidRPr="003A4612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  <w:r w:rsidRPr="003A4612">
              <w:rPr>
                <w:sz w:val="28"/>
                <w:szCs w:val="28"/>
              </w:rPr>
              <w:t>Организации дискуссий с элементами практикума по вопросам физического развития и воспитания детей.</w:t>
            </w:r>
          </w:p>
          <w:p w:rsidR="00B35926" w:rsidRPr="003A4612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  <w:r w:rsidRPr="003A4612">
              <w:rPr>
                <w:sz w:val="28"/>
                <w:szCs w:val="28"/>
              </w:rPr>
              <w:t>Проведение дней открытых дверей, вечеров вопросов и ответов, совместных развлечений с целью знакомства родителей с формами физкультурно-оздоровительной работы в ДОУ.</w:t>
            </w:r>
          </w:p>
          <w:p w:rsidR="00B35926" w:rsidRPr="003A4612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  <w:r w:rsidRPr="003A4612">
              <w:rPr>
                <w:sz w:val="28"/>
                <w:szCs w:val="28"/>
              </w:rPr>
              <w:t>Педагогическая диагностическая работа с детьми, направленная на определение уровня физического развития детей. Ознакомление родителей с результатами диагностических исследований. Отслеживание динамики развития детей.</w:t>
            </w:r>
          </w:p>
          <w:p w:rsidR="00B35926" w:rsidRPr="003A4612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3A4612">
              <w:rPr>
                <w:sz w:val="28"/>
                <w:szCs w:val="28"/>
              </w:rPr>
              <w:t>Определение  и</w:t>
            </w:r>
            <w:r w:rsidR="005E02C6">
              <w:rPr>
                <w:sz w:val="28"/>
                <w:szCs w:val="28"/>
              </w:rPr>
              <w:t xml:space="preserve"> использование </w:t>
            </w:r>
            <w:proofErr w:type="spellStart"/>
            <w:r w:rsidR="005E02C6">
              <w:rPr>
                <w:sz w:val="28"/>
                <w:szCs w:val="28"/>
              </w:rPr>
              <w:t>здоровьесберегающ</w:t>
            </w:r>
            <w:r w:rsidRPr="003A4612">
              <w:rPr>
                <w:sz w:val="28"/>
                <w:szCs w:val="28"/>
              </w:rPr>
              <w:t>их</w:t>
            </w:r>
            <w:proofErr w:type="spellEnd"/>
            <w:r w:rsidRPr="003A4612">
              <w:rPr>
                <w:sz w:val="28"/>
                <w:szCs w:val="28"/>
              </w:rPr>
              <w:t xml:space="preserve"> технологий.</w:t>
            </w:r>
          </w:p>
          <w:p w:rsidR="00B35926" w:rsidRPr="003A4612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  <w:r w:rsidRPr="003A4612">
              <w:rPr>
                <w:sz w:val="28"/>
                <w:szCs w:val="28"/>
              </w:rPr>
              <w:t xml:space="preserve">Правовое просвещение родителей на основе изучения </w:t>
            </w:r>
            <w:proofErr w:type="spellStart"/>
            <w:r w:rsidRPr="003A4612">
              <w:rPr>
                <w:sz w:val="28"/>
                <w:szCs w:val="28"/>
              </w:rPr>
              <w:t>социокультурного</w:t>
            </w:r>
            <w:proofErr w:type="spellEnd"/>
            <w:r w:rsidRPr="003A4612">
              <w:rPr>
                <w:sz w:val="28"/>
                <w:szCs w:val="28"/>
              </w:rPr>
              <w:t xml:space="preserve"> состояния родителей с целью повышения эффективности взаимодействия семьи и ДОУ, способствующего укреплению семьи, становлению гражданственности воспитанников, повышению имиджа ДОУ и уважению педагогов.</w:t>
            </w:r>
          </w:p>
        </w:tc>
      </w:tr>
    </w:tbl>
    <w:p w:rsidR="00B35926" w:rsidRDefault="00B35926" w:rsidP="00B35926">
      <w:pPr>
        <w:pStyle w:val="body"/>
        <w:spacing w:before="0"/>
        <w:rPr>
          <w:b/>
          <w:sz w:val="32"/>
          <w:szCs w:val="32"/>
        </w:rPr>
        <w:sectPr w:rsidR="00B35926" w:rsidSect="008D0124">
          <w:pgSz w:w="16838" w:h="11906" w:orient="landscape"/>
          <w:pgMar w:top="1128" w:right="851" w:bottom="958" w:left="851" w:header="851" w:footer="680" w:gutter="0"/>
          <w:cols w:space="720"/>
          <w:docGrid w:linePitch="360"/>
        </w:sectPr>
      </w:pPr>
    </w:p>
    <w:p w:rsidR="00B35926" w:rsidRDefault="00B35926" w:rsidP="00DD1BED">
      <w:pPr>
        <w:pStyle w:val="body"/>
        <w:spacing w:befor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2.Образовательная область «Социально-коммуникативное развитие»</w:t>
      </w:r>
    </w:p>
    <w:p w:rsidR="00B35926" w:rsidRDefault="00B35926" w:rsidP="00B35926">
      <w:pPr>
        <w:pStyle w:val="body"/>
        <w:spacing w:before="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Направления:</w:t>
      </w:r>
    </w:p>
    <w:p w:rsidR="00B35926" w:rsidRDefault="00B35926" w:rsidP="00670ADD">
      <w:pPr>
        <w:pStyle w:val="body"/>
        <w:numPr>
          <w:ilvl w:val="0"/>
          <w:numId w:val="27"/>
        </w:numPr>
        <w:spacing w:before="0" w:after="0"/>
        <w:rPr>
          <w:bCs/>
          <w:sz w:val="28"/>
          <w:szCs w:val="28"/>
        </w:rPr>
      </w:pPr>
      <w:r>
        <w:rPr>
          <w:bCs/>
          <w:sz w:val="28"/>
          <w:szCs w:val="28"/>
        </w:rPr>
        <w:t>Развитие игровой деятельности детей с целью освоения различных социальных ролей.</w:t>
      </w:r>
    </w:p>
    <w:p w:rsidR="00B35926" w:rsidRDefault="00B35926" w:rsidP="00670ADD">
      <w:pPr>
        <w:pStyle w:val="body"/>
        <w:numPr>
          <w:ilvl w:val="0"/>
          <w:numId w:val="27"/>
        </w:numPr>
        <w:spacing w:before="0" w:after="0"/>
        <w:rPr>
          <w:bCs/>
          <w:sz w:val="28"/>
          <w:szCs w:val="28"/>
        </w:rPr>
      </w:pPr>
      <w:r>
        <w:rPr>
          <w:bCs/>
          <w:sz w:val="28"/>
          <w:szCs w:val="28"/>
        </w:rPr>
        <w:t>Формирование основ безопасного поведения в быту, социуме, природе.</w:t>
      </w:r>
    </w:p>
    <w:p w:rsidR="00B35926" w:rsidRDefault="00B35926" w:rsidP="00670ADD">
      <w:pPr>
        <w:pStyle w:val="body"/>
        <w:numPr>
          <w:ilvl w:val="0"/>
          <w:numId w:val="27"/>
        </w:numPr>
        <w:spacing w:before="0" w:after="0"/>
        <w:rPr>
          <w:bCs/>
          <w:sz w:val="28"/>
          <w:szCs w:val="28"/>
        </w:rPr>
      </w:pPr>
      <w:r>
        <w:rPr>
          <w:bCs/>
          <w:sz w:val="28"/>
          <w:szCs w:val="28"/>
        </w:rPr>
        <w:t>Трудовое воспитание.</w:t>
      </w:r>
    </w:p>
    <w:p w:rsidR="00B35926" w:rsidRDefault="00B35926" w:rsidP="00670ADD">
      <w:pPr>
        <w:pStyle w:val="body"/>
        <w:numPr>
          <w:ilvl w:val="0"/>
          <w:numId w:val="27"/>
        </w:numPr>
        <w:spacing w:before="0"/>
        <w:rPr>
          <w:bCs/>
          <w:sz w:val="28"/>
          <w:szCs w:val="28"/>
        </w:rPr>
      </w:pPr>
      <w:r>
        <w:rPr>
          <w:bCs/>
          <w:sz w:val="28"/>
          <w:szCs w:val="28"/>
        </w:rPr>
        <w:t>Патриотическое воспитание детей дошкольного возраста.</w:t>
      </w:r>
    </w:p>
    <w:p w:rsidR="00B35926" w:rsidRDefault="00B35926" w:rsidP="00B35926">
      <w:pPr>
        <w:pStyle w:val="body"/>
        <w:ind w:left="216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2.2.1.Игровая деятельность.</w:t>
      </w:r>
    </w:p>
    <w:p w:rsidR="00B35926" w:rsidRDefault="00B35926" w:rsidP="00B35926">
      <w:pPr>
        <w:shd w:val="clear" w:color="auto" w:fill="FFFFFF"/>
        <w:ind w:right="7"/>
        <w:jc w:val="center"/>
        <w:rPr>
          <w:b/>
          <w:i/>
          <w:iCs/>
          <w:sz w:val="32"/>
          <w:szCs w:val="32"/>
        </w:rPr>
      </w:pPr>
      <w:r>
        <w:rPr>
          <w:b/>
          <w:i/>
          <w:iCs/>
          <w:sz w:val="32"/>
          <w:szCs w:val="32"/>
        </w:rPr>
        <w:t>Классификация игр детей раннего и  дошкольного возраста</w:t>
      </w:r>
    </w:p>
    <w:p w:rsidR="00B35926" w:rsidRDefault="00B35926" w:rsidP="00B35926">
      <w:pPr>
        <w:shd w:val="clear" w:color="auto" w:fill="FFFFFF"/>
        <w:ind w:right="7"/>
        <w:jc w:val="center"/>
        <w:rPr>
          <w:b/>
          <w:i/>
          <w:iCs/>
          <w:sz w:val="32"/>
          <w:szCs w:val="32"/>
        </w:rPr>
      </w:pPr>
    </w:p>
    <w:tbl>
      <w:tblPr>
        <w:tblStyle w:val="af5"/>
        <w:tblW w:w="14355" w:type="dxa"/>
        <w:tblLayout w:type="fixed"/>
        <w:tblLook w:val="0000"/>
      </w:tblPr>
      <w:tblGrid>
        <w:gridCol w:w="2339"/>
        <w:gridCol w:w="3017"/>
        <w:gridCol w:w="5141"/>
        <w:gridCol w:w="537"/>
        <w:gridCol w:w="478"/>
        <w:gridCol w:w="478"/>
        <w:gridCol w:w="478"/>
        <w:gridCol w:w="478"/>
        <w:gridCol w:w="478"/>
        <w:gridCol w:w="931"/>
      </w:tblGrid>
      <w:tr w:rsidR="00B35926" w:rsidTr="00B35926">
        <w:trPr>
          <w:trHeight w:val="360"/>
        </w:trPr>
        <w:tc>
          <w:tcPr>
            <w:tcW w:w="10497" w:type="dxa"/>
            <w:gridSpan w:val="3"/>
          </w:tcPr>
          <w:p w:rsidR="00B35926" w:rsidRDefault="00B35926" w:rsidP="00B35926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Игры</w:t>
            </w:r>
          </w:p>
        </w:tc>
        <w:tc>
          <w:tcPr>
            <w:tcW w:w="3858" w:type="dxa"/>
            <w:gridSpan w:val="7"/>
          </w:tcPr>
          <w:p w:rsidR="00B35926" w:rsidRDefault="00B35926" w:rsidP="00B35926">
            <w:pPr>
              <w:pStyle w:val="a9"/>
              <w:snapToGrid w:val="0"/>
              <w:spacing w:before="0" w:after="0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Возрастная</w:t>
            </w:r>
            <w:proofErr w:type="gram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адресованность</w:t>
            </w:r>
            <w:proofErr w:type="spellEnd"/>
            <w:r>
              <w:rPr>
                <w:b/>
                <w:bCs/>
              </w:rPr>
              <w:t xml:space="preserve"> (годы жизни детей)</w:t>
            </w:r>
          </w:p>
        </w:tc>
      </w:tr>
      <w:tr w:rsidR="00B35926" w:rsidTr="00B35926">
        <w:trPr>
          <w:trHeight w:val="228"/>
        </w:trPr>
        <w:tc>
          <w:tcPr>
            <w:tcW w:w="2339" w:type="dxa"/>
          </w:tcPr>
          <w:p w:rsidR="00B35926" w:rsidRDefault="00B35926" w:rsidP="00B35926">
            <w:pPr>
              <w:snapToGrid w:val="0"/>
              <w:spacing w:line="228" w:lineRule="atLeas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Классы</w:t>
            </w:r>
          </w:p>
        </w:tc>
        <w:tc>
          <w:tcPr>
            <w:tcW w:w="3017" w:type="dxa"/>
          </w:tcPr>
          <w:p w:rsidR="00B35926" w:rsidRDefault="00B35926" w:rsidP="00B35926">
            <w:pPr>
              <w:snapToGrid w:val="0"/>
              <w:spacing w:line="228" w:lineRule="atLeas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Виды</w:t>
            </w:r>
          </w:p>
        </w:tc>
        <w:tc>
          <w:tcPr>
            <w:tcW w:w="5141" w:type="dxa"/>
          </w:tcPr>
          <w:p w:rsidR="00B35926" w:rsidRDefault="00B35926" w:rsidP="00B35926">
            <w:pPr>
              <w:snapToGrid w:val="0"/>
              <w:spacing w:line="228" w:lineRule="atLeas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Подвиды</w:t>
            </w:r>
          </w:p>
        </w:tc>
        <w:tc>
          <w:tcPr>
            <w:tcW w:w="537" w:type="dxa"/>
          </w:tcPr>
          <w:p w:rsidR="00B35926" w:rsidRDefault="00B35926" w:rsidP="00B35926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31" w:type="dxa"/>
          </w:tcPr>
          <w:p w:rsidR="00B35926" w:rsidRDefault="00B35926" w:rsidP="00B35926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B35926" w:rsidTr="00B35926">
        <w:trPr>
          <w:trHeight w:val="228"/>
        </w:trPr>
        <w:tc>
          <w:tcPr>
            <w:tcW w:w="2339" w:type="dxa"/>
          </w:tcPr>
          <w:p w:rsidR="00B35926" w:rsidRDefault="00B35926" w:rsidP="00B35926">
            <w:pPr>
              <w:snapToGrid w:val="0"/>
              <w:spacing w:line="228" w:lineRule="atLeas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17" w:type="dxa"/>
          </w:tcPr>
          <w:p w:rsidR="00B35926" w:rsidRDefault="00B35926" w:rsidP="00B35926">
            <w:pPr>
              <w:snapToGrid w:val="0"/>
              <w:spacing w:line="228" w:lineRule="atLeas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141" w:type="dxa"/>
          </w:tcPr>
          <w:p w:rsidR="00B35926" w:rsidRDefault="00B35926" w:rsidP="00B35926">
            <w:pPr>
              <w:snapToGrid w:val="0"/>
              <w:spacing w:line="228" w:lineRule="atLeas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858" w:type="dxa"/>
            <w:gridSpan w:val="7"/>
          </w:tcPr>
          <w:p w:rsidR="00B35926" w:rsidRDefault="00B35926" w:rsidP="00B35926">
            <w:pPr>
              <w:pStyle w:val="a9"/>
              <w:snapToGrid w:val="0"/>
              <w:spacing w:before="0" w:after="0" w:line="228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B35926" w:rsidTr="00B35926">
        <w:trPr>
          <w:trHeight w:val="228"/>
        </w:trPr>
        <w:tc>
          <w:tcPr>
            <w:tcW w:w="2339" w:type="dxa"/>
            <w:vMerge w:val="restart"/>
          </w:tcPr>
          <w:p w:rsidR="00B35926" w:rsidRPr="001D1B28" w:rsidRDefault="00B96438" w:rsidP="00B35926">
            <w:pPr>
              <w:snapToGrid w:val="0"/>
              <w:rPr>
                <w:b/>
                <w:bCs/>
                <w:color w:val="000000" w:themeColor="text1"/>
                <w:sz w:val="28"/>
                <w:szCs w:val="28"/>
              </w:rPr>
            </w:pPr>
            <w:hyperlink r:id="rId8" w:anchor="1" w:history="1">
              <w:r w:rsidR="00B35926" w:rsidRPr="001D1B28">
                <w:rPr>
                  <w:rStyle w:val="a3"/>
                  <w:color w:val="000000" w:themeColor="text1"/>
                </w:rPr>
                <w:t>Игры, возникающие по инициативе ребенка</w:t>
              </w:r>
            </w:hyperlink>
          </w:p>
        </w:tc>
        <w:tc>
          <w:tcPr>
            <w:tcW w:w="3017" w:type="dxa"/>
            <w:vMerge w:val="restart"/>
          </w:tcPr>
          <w:p w:rsidR="00B35926" w:rsidRDefault="00B35926" w:rsidP="00B35926">
            <w:pPr>
              <w:snapToGri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Игры-экспериментирования</w:t>
            </w:r>
          </w:p>
        </w:tc>
        <w:tc>
          <w:tcPr>
            <w:tcW w:w="5141" w:type="dxa"/>
          </w:tcPr>
          <w:p w:rsidR="00B35926" w:rsidRPr="001D1B28" w:rsidRDefault="00B35926" w:rsidP="00B35926">
            <w:pPr>
              <w:snapToGrid w:val="0"/>
              <w:spacing w:line="228" w:lineRule="atLeast"/>
              <w:rPr>
                <w:bCs/>
                <w:sz w:val="28"/>
                <w:szCs w:val="28"/>
              </w:rPr>
            </w:pPr>
            <w:r w:rsidRPr="001D1B28">
              <w:rPr>
                <w:bCs/>
                <w:sz w:val="28"/>
                <w:szCs w:val="28"/>
              </w:rPr>
              <w:t>С животными и людьми</w:t>
            </w:r>
          </w:p>
        </w:tc>
        <w:tc>
          <w:tcPr>
            <w:tcW w:w="537" w:type="dxa"/>
          </w:tcPr>
          <w:p w:rsidR="00B35926" w:rsidRDefault="00B35926" w:rsidP="00B35926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28" w:lineRule="atLeast"/>
            </w:pP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" w:type="dxa"/>
          </w:tcPr>
          <w:p w:rsidR="00B35926" w:rsidRDefault="00B35926" w:rsidP="00B35926">
            <w:pPr>
              <w:snapToGrid w:val="0"/>
              <w:spacing w:line="228" w:lineRule="atLeast"/>
              <w:rPr>
                <w:sz w:val="28"/>
                <w:szCs w:val="28"/>
              </w:rPr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5926" w:rsidTr="00B35926">
        <w:trPr>
          <w:trHeight w:val="228"/>
        </w:trPr>
        <w:tc>
          <w:tcPr>
            <w:tcW w:w="2339" w:type="dxa"/>
            <w:vMerge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17" w:type="dxa"/>
            <w:vMerge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141" w:type="dxa"/>
          </w:tcPr>
          <w:p w:rsidR="00B35926" w:rsidRPr="001D1B28" w:rsidRDefault="00B96438" w:rsidP="00B35926">
            <w:pPr>
              <w:snapToGrid w:val="0"/>
              <w:spacing w:line="228" w:lineRule="atLeast"/>
              <w:rPr>
                <w:bCs/>
                <w:sz w:val="28"/>
                <w:szCs w:val="28"/>
              </w:rPr>
            </w:pPr>
            <w:hyperlink r:id="rId10" w:history="1">
              <w:r w:rsidR="00DC3C16" w:rsidRPr="00DC3C16">
                <w:rPr>
                  <w:rStyle w:val="a3"/>
                  <w:sz w:val="24"/>
                  <w:szCs w:val="24"/>
                </w:rPr>
                <w:t>http://tmn.fio.ru/works/17x/302/1-1-2.htm</w:t>
              </w:r>
              <w:proofErr w:type="gramStart"/>
            </w:hyperlink>
            <w:r w:rsidR="00B35926" w:rsidRPr="001D1B28">
              <w:rPr>
                <w:bCs/>
                <w:sz w:val="28"/>
                <w:szCs w:val="28"/>
              </w:rPr>
              <w:t>С</w:t>
            </w:r>
            <w:proofErr w:type="gramEnd"/>
            <w:r w:rsidR="00B35926" w:rsidRPr="001D1B28">
              <w:rPr>
                <w:bCs/>
                <w:sz w:val="28"/>
                <w:szCs w:val="28"/>
              </w:rPr>
              <w:t xml:space="preserve"> природными объектами</w:t>
            </w:r>
          </w:p>
        </w:tc>
        <w:tc>
          <w:tcPr>
            <w:tcW w:w="537" w:type="dxa"/>
          </w:tcPr>
          <w:p w:rsidR="00B35926" w:rsidRDefault="00B35926" w:rsidP="00B35926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" w:type="dxa"/>
          </w:tcPr>
          <w:p w:rsidR="00B35926" w:rsidRDefault="00B35926" w:rsidP="00B35926">
            <w:pPr>
              <w:snapToGrid w:val="0"/>
              <w:spacing w:line="228" w:lineRule="atLeast"/>
              <w:rPr>
                <w:sz w:val="28"/>
                <w:szCs w:val="28"/>
              </w:rPr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5926" w:rsidTr="00B35926">
        <w:trPr>
          <w:trHeight w:val="228"/>
        </w:trPr>
        <w:tc>
          <w:tcPr>
            <w:tcW w:w="2339" w:type="dxa"/>
            <w:vMerge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17" w:type="dxa"/>
            <w:vMerge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141" w:type="dxa"/>
          </w:tcPr>
          <w:p w:rsidR="00B35926" w:rsidRPr="001D1B28" w:rsidRDefault="00B35926" w:rsidP="00B35926">
            <w:pPr>
              <w:snapToGrid w:val="0"/>
              <w:spacing w:line="228" w:lineRule="atLeast"/>
              <w:rPr>
                <w:bCs/>
                <w:sz w:val="28"/>
                <w:szCs w:val="28"/>
              </w:rPr>
            </w:pPr>
            <w:r w:rsidRPr="001D1B28">
              <w:rPr>
                <w:bCs/>
                <w:sz w:val="28"/>
                <w:szCs w:val="28"/>
              </w:rPr>
              <w:t>Общения с людьми</w:t>
            </w:r>
          </w:p>
        </w:tc>
        <w:tc>
          <w:tcPr>
            <w:tcW w:w="537" w:type="dxa"/>
          </w:tcPr>
          <w:p w:rsidR="00B35926" w:rsidRDefault="00B35926" w:rsidP="00B35926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</w:rPr>
              <w:t> </w:t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" w:type="dxa"/>
          </w:tcPr>
          <w:p w:rsidR="00B35926" w:rsidRDefault="00B35926" w:rsidP="00B35926">
            <w:pPr>
              <w:snapToGrid w:val="0"/>
              <w:spacing w:line="228" w:lineRule="atLeast"/>
              <w:rPr>
                <w:sz w:val="28"/>
                <w:szCs w:val="28"/>
              </w:rPr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5926" w:rsidTr="00B35926">
        <w:trPr>
          <w:trHeight w:val="228"/>
        </w:trPr>
        <w:tc>
          <w:tcPr>
            <w:tcW w:w="2339" w:type="dxa"/>
            <w:vMerge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17" w:type="dxa"/>
            <w:vMerge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141" w:type="dxa"/>
          </w:tcPr>
          <w:p w:rsidR="00B35926" w:rsidRPr="001D1B28" w:rsidRDefault="00B35926" w:rsidP="00B35926">
            <w:pPr>
              <w:snapToGrid w:val="0"/>
              <w:spacing w:line="228" w:lineRule="atLeast"/>
              <w:rPr>
                <w:bCs/>
                <w:sz w:val="28"/>
                <w:szCs w:val="28"/>
              </w:rPr>
            </w:pPr>
            <w:r w:rsidRPr="001D1B28">
              <w:rPr>
                <w:bCs/>
                <w:sz w:val="28"/>
                <w:szCs w:val="28"/>
              </w:rPr>
              <w:t>Со специальными игрушками для экспериментирования</w:t>
            </w:r>
          </w:p>
        </w:tc>
        <w:tc>
          <w:tcPr>
            <w:tcW w:w="537" w:type="dxa"/>
          </w:tcPr>
          <w:p w:rsidR="00B35926" w:rsidRDefault="00B35926" w:rsidP="00B35926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" w:type="dxa"/>
          </w:tcPr>
          <w:p w:rsidR="00B35926" w:rsidRDefault="00B35926" w:rsidP="00B35926">
            <w:pPr>
              <w:snapToGrid w:val="0"/>
              <w:spacing w:line="228" w:lineRule="atLeast"/>
              <w:rPr>
                <w:sz w:val="28"/>
                <w:szCs w:val="28"/>
              </w:rPr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5926" w:rsidTr="00B35926">
        <w:trPr>
          <w:trHeight w:val="204"/>
        </w:trPr>
        <w:tc>
          <w:tcPr>
            <w:tcW w:w="2339" w:type="dxa"/>
            <w:vMerge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17" w:type="dxa"/>
            <w:vMerge w:val="restart"/>
          </w:tcPr>
          <w:p w:rsidR="00B35926" w:rsidRDefault="00B35926" w:rsidP="00B35926">
            <w:pPr>
              <w:snapToGri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Сюжетные самодеятельные игры</w:t>
            </w:r>
          </w:p>
        </w:tc>
        <w:tc>
          <w:tcPr>
            <w:tcW w:w="5141" w:type="dxa"/>
          </w:tcPr>
          <w:p w:rsidR="00B35926" w:rsidRPr="001D1B28" w:rsidRDefault="00B35926" w:rsidP="00B35926">
            <w:pPr>
              <w:snapToGrid w:val="0"/>
              <w:spacing w:line="204" w:lineRule="atLeast"/>
              <w:rPr>
                <w:bCs/>
                <w:sz w:val="28"/>
                <w:szCs w:val="28"/>
              </w:rPr>
            </w:pPr>
            <w:r w:rsidRPr="001D1B28">
              <w:rPr>
                <w:bCs/>
                <w:sz w:val="28"/>
                <w:szCs w:val="28"/>
              </w:rPr>
              <w:t xml:space="preserve">Сюжетно </w:t>
            </w:r>
            <w:proofErr w:type="gramStart"/>
            <w:r w:rsidRPr="001D1B28">
              <w:rPr>
                <w:bCs/>
                <w:sz w:val="28"/>
                <w:szCs w:val="28"/>
              </w:rPr>
              <w:t>-</w:t>
            </w:r>
            <w:proofErr w:type="spellStart"/>
            <w:r w:rsidRPr="001D1B28">
              <w:rPr>
                <w:bCs/>
                <w:sz w:val="28"/>
                <w:szCs w:val="28"/>
              </w:rPr>
              <w:t>о</w:t>
            </w:r>
            <w:proofErr w:type="gramEnd"/>
            <w:r w:rsidRPr="001D1B28">
              <w:rPr>
                <w:bCs/>
                <w:sz w:val="28"/>
                <w:szCs w:val="28"/>
              </w:rPr>
              <w:t>тобразительные</w:t>
            </w:r>
            <w:proofErr w:type="spellEnd"/>
          </w:p>
        </w:tc>
        <w:tc>
          <w:tcPr>
            <w:tcW w:w="537" w:type="dxa"/>
          </w:tcPr>
          <w:p w:rsidR="00B35926" w:rsidRDefault="00B35926" w:rsidP="00B35926">
            <w:pPr>
              <w:snapToGrid w:val="0"/>
              <w:spacing w:line="204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04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04" w:lineRule="atLeast"/>
              <w:rPr>
                <w:b/>
                <w:bCs/>
              </w:rPr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04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04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04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31" w:type="dxa"/>
          </w:tcPr>
          <w:p w:rsidR="00B35926" w:rsidRDefault="00B35926" w:rsidP="00B35926">
            <w:pPr>
              <w:snapToGrid w:val="0"/>
              <w:spacing w:line="204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B35926" w:rsidTr="00B35926">
        <w:trPr>
          <w:trHeight w:val="228"/>
        </w:trPr>
        <w:tc>
          <w:tcPr>
            <w:tcW w:w="2339" w:type="dxa"/>
            <w:vMerge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17" w:type="dxa"/>
            <w:vMerge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141" w:type="dxa"/>
          </w:tcPr>
          <w:p w:rsidR="00B35926" w:rsidRPr="001D1B28" w:rsidRDefault="00B96438" w:rsidP="00B35926">
            <w:pPr>
              <w:snapToGrid w:val="0"/>
              <w:spacing w:line="228" w:lineRule="atLeast"/>
              <w:rPr>
                <w:bCs/>
                <w:sz w:val="28"/>
                <w:szCs w:val="28"/>
              </w:rPr>
            </w:pPr>
            <w:hyperlink r:id="rId11" w:history="1">
              <w:r w:rsidR="00DC3C16" w:rsidRPr="00DC3C16">
                <w:rPr>
                  <w:rStyle w:val="a3"/>
                  <w:sz w:val="24"/>
                  <w:szCs w:val="24"/>
                </w:rPr>
                <w:t>http://tmn.fio.ru/works/17x/302/1-2.htm</w:t>
              </w:r>
            </w:hyperlink>
            <w:r w:rsidR="00B35926" w:rsidRPr="001D1B28">
              <w:rPr>
                <w:bCs/>
                <w:sz w:val="28"/>
                <w:szCs w:val="28"/>
              </w:rPr>
              <w:t>Сюжетно - ролевые</w:t>
            </w:r>
          </w:p>
        </w:tc>
        <w:tc>
          <w:tcPr>
            <w:tcW w:w="537" w:type="dxa"/>
          </w:tcPr>
          <w:p w:rsidR="00B35926" w:rsidRDefault="00B35926" w:rsidP="00B35926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" w:type="dxa"/>
          </w:tcPr>
          <w:p w:rsidR="00B35926" w:rsidRDefault="00B35926" w:rsidP="00B35926">
            <w:pPr>
              <w:snapToGrid w:val="0"/>
              <w:spacing w:line="228" w:lineRule="atLeast"/>
              <w:rPr>
                <w:sz w:val="28"/>
                <w:szCs w:val="28"/>
              </w:rPr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5926" w:rsidTr="00B35926">
        <w:trPr>
          <w:trHeight w:val="228"/>
        </w:trPr>
        <w:tc>
          <w:tcPr>
            <w:tcW w:w="2339" w:type="dxa"/>
            <w:vMerge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17" w:type="dxa"/>
            <w:vMerge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141" w:type="dxa"/>
          </w:tcPr>
          <w:p w:rsidR="00B35926" w:rsidRPr="001D1B28" w:rsidRDefault="00B96438" w:rsidP="00B35926">
            <w:pPr>
              <w:snapToGrid w:val="0"/>
              <w:spacing w:line="228" w:lineRule="atLeast"/>
              <w:rPr>
                <w:bCs/>
                <w:sz w:val="28"/>
                <w:szCs w:val="28"/>
              </w:rPr>
            </w:pPr>
            <w:hyperlink r:id="rId12" w:history="1">
              <w:r w:rsidR="00DC3C16" w:rsidRPr="00DC3C16">
                <w:rPr>
                  <w:rStyle w:val="a3"/>
                  <w:sz w:val="24"/>
                  <w:szCs w:val="24"/>
                </w:rPr>
                <w:t>http://tmn.fio.ru/works/17x/302/1-2-3.htm</w:t>
              </w:r>
            </w:hyperlink>
            <w:r w:rsidR="00B35926" w:rsidRPr="001D1B28">
              <w:rPr>
                <w:bCs/>
                <w:sz w:val="28"/>
                <w:szCs w:val="28"/>
              </w:rPr>
              <w:t>Режиссерские</w:t>
            </w:r>
          </w:p>
        </w:tc>
        <w:tc>
          <w:tcPr>
            <w:tcW w:w="537" w:type="dxa"/>
          </w:tcPr>
          <w:p w:rsidR="00B35926" w:rsidRDefault="00B35926" w:rsidP="00B35926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" w:type="dxa"/>
          </w:tcPr>
          <w:p w:rsidR="00B35926" w:rsidRDefault="00B35926" w:rsidP="00B35926">
            <w:pPr>
              <w:snapToGrid w:val="0"/>
              <w:spacing w:line="228" w:lineRule="atLeast"/>
              <w:rPr>
                <w:sz w:val="28"/>
                <w:szCs w:val="28"/>
              </w:rPr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5926" w:rsidTr="00B35926">
        <w:trPr>
          <w:trHeight w:val="228"/>
        </w:trPr>
        <w:tc>
          <w:tcPr>
            <w:tcW w:w="2339" w:type="dxa"/>
            <w:vMerge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17" w:type="dxa"/>
            <w:vMerge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141" w:type="dxa"/>
          </w:tcPr>
          <w:p w:rsidR="00B35926" w:rsidRPr="001D1B28" w:rsidRDefault="00B96438" w:rsidP="00B35926">
            <w:pPr>
              <w:snapToGrid w:val="0"/>
              <w:spacing w:line="228" w:lineRule="atLeast"/>
              <w:rPr>
                <w:bCs/>
                <w:sz w:val="28"/>
                <w:szCs w:val="28"/>
              </w:rPr>
            </w:pPr>
            <w:hyperlink r:id="rId13" w:history="1">
              <w:r w:rsidR="00DC3C16" w:rsidRPr="00DC3C16">
                <w:rPr>
                  <w:rStyle w:val="a3"/>
                  <w:sz w:val="24"/>
                  <w:szCs w:val="24"/>
                </w:rPr>
                <w:t>http://tmn.fio.ru/works/17x/302/1-2-3.htm</w:t>
              </w:r>
            </w:hyperlink>
            <w:r w:rsidR="00B35926" w:rsidRPr="001D1B28">
              <w:rPr>
                <w:bCs/>
                <w:sz w:val="28"/>
                <w:szCs w:val="28"/>
              </w:rPr>
              <w:t>Театрализованные</w:t>
            </w:r>
          </w:p>
        </w:tc>
        <w:tc>
          <w:tcPr>
            <w:tcW w:w="537" w:type="dxa"/>
          </w:tcPr>
          <w:p w:rsidR="00B35926" w:rsidRDefault="00B35926" w:rsidP="00B35926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" w:type="dxa"/>
          </w:tcPr>
          <w:p w:rsidR="00B35926" w:rsidRDefault="00B35926" w:rsidP="00B35926">
            <w:pPr>
              <w:snapToGrid w:val="0"/>
              <w:spacing w:line="228" w:lineRule="atLeast"/>
              <w:rPr>
                <w:b/>
                <w:bCs/>
                <w:sz w:val="28"/>
                <w:szCs w:val="28"/>
              </w:rPr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5926" w:rsidTr="00B35926">
        <w:trPr>
          <w:trHeight w:val="228"/>
        </w:trPr>
        <w:tc>
          <w:tcPr>
            <w:tcW w:w="2339" w:type="dxa"/>
            <w:vMerge w:val="restart"/>
          </w:tcPr>
          <w:p w:rsidR="00B35926" w:rsidRPr="001D1B28" w:rsidRDefault="00B35926" w:rsidP="00B35926">
            <w:pPr>
              <w:snapToGrid w:val="0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  <w:hyperlink r:id="rId14" w:anchor="2" w:history="1">
              <w:r w:rsidRPr="001D1B28">
                <w:rPr>
                  <w:rStyle w:val="a3"/>
                  <w:color w:val="000000" w:themeColor="text1"/>
                </w:rPr>
                <w:t xml:space="preserve">Игры, связанные с </w:t>
              </w:r>
              <w:r w:rsidRPr="001D1B28">
                <w:rPr>
                  <w:rStyle w:val="a3"/>
                  <w:color w:val="000000" w:themeColor="text1"/>
                </w:rPr>
                <w:lastRenderedPageBreak/>
                <w:t>исходной инициативой взрослого</w:t>
              </w:r>
            </w:hyperlink>
          </w:p>
        </w:tc>
        <w:tc>
          <w:tcPr>
            <w:tcW w:w="3017" w:type="dxa"/>
            <w:vMerge w:val="restart"/>
          </w:tcPr>
          <w:p w:rsidR="00B35926" w:rsidRDefault="00B35926" w:rsidP="00B35926">
            <w:pPr>
              <w:snapToGri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 Обучающие игры </w:t>
            </w:r>
          </w:p>
        </w:tc>
        <w:tc>
          <w:tcPr>
            <w:tcW w:w="5141" w:type="dxa"/>
          </w:tcPr>
          <w:p w:rsidR="00B35926" w:rsidRPr="001D1B28" w:rsidRDefault="00B96438" w:rsidP="00B35926">
            <w:pPr>
              <w:snapToGrid w:val="0"/>
              <w:spacing w:line="228" w:lineRule="atLeast"/>
              <w:rPr>
                <w:bCs/>
                <w:sz w:val="28"/>
                <w:szCs w:val="28"/>
              </w:rPr>
            </w:pPr>
            <w:hyperlink r:id="rId15" w:history="1">
              <w:r w:rsidR="00DC3C16" w:rsidRPr="00DC3C16">
                <w:rPr>
                  <w:rStyle w:val="a3"/>
                  <w:sz w:val="24"/>
                  <w:szCs w:val="24"/>
                </w:rPr>
                <w:t>http://tmn.fio.ru/works/17x/302/2-1-</w:t>
              </w:r>
              <w:r w:rsidR="00DC3C16" w:rsidRPr="00DC3C16">
                <w:rPr>
                  <w:rStyle w:val="a3"/>
                  <w:sz w:val="24"/>
                  <w:szCs w:val="24"/>
                </w:rPr>
                <w:lastRenderedPageBreak/>
                <w:t>1.htm</w:t>
              </w:r>
            </w:hyperlink>
            <w:r w:rsidR="00B35926" w:rsidRPr="001D1B28">
              <w:rPr>
                <w:bCs/>
                <w:sz w:val="28"/>
                <w:szCs w:val="28"/>
              </w:rPr>
              <w:t>Автодидактические предметные</w:t>
            </w:r>
          </w:p>
        </w:tc>
        <w:tc>
          <w:tcPr>
            <w:tcW w:w="537" w:type="dxa"/>
          </w:tcPr>
          <w:p w:rsidR="00B35926" w:rsidRDefault="00B35926" w:rsidP="00B35926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lastRenderedPageBreak/>
              <w:drawing>
                <wp:inline distT="0" distB="0" distL="0" distR="0">
                  <wp:extent cx="142875" cy="190500"/>
                  <wp:effectExtent l="19050" t="0" r="9525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" w:type="dxa"/>
          </w:tcPr>
          <w:p w:rsidR="00B35926" w:rsidRDefault="00B35926" w:rsidP="00B35926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B35926" w:rsidTr="00B35926">
        <w:trPr>
          <w:trHeight w:val="228"/>
        </w:trPr>
        <w:tc>
          <w:tcPr>
            <w:tcW w:w="2339" w:type="dxa"/>
            <w:vMerge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17" w:type="dxa"/>
            <w:vMerge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141" w:type="dxa"/>
          </w:tcPr>
          <w:p w:rsidR="00B35926" w:rsidRPr="001D1B28" w:rsidRDefault="00B35926" w:rsidP="00B35926">
            <w:pPr>
              <w:snapToGrid w:val="0"/>
              <w:spacing w:line="228" w:lineRule="atLeast"/>
              <w:rPr>
                <w:bCs/>
                <w:sz w:val="28"/>
                <w:szCs w:val="28"/>
              </w:rPr>
            </w:pPr>
            <w:r w:rsidRPr="001D1B28">
              <w:rPr>
                <w:bCs/>
                <w:sz w:val="28"/>
                <w:szCs w:val="28"/>
              </w:rPr>
              <w:t>Сюжетно - дидактические</w:t>
            </w:r>
          </w:p>
        </w:tc>
        <w:tc>
          <w:tcPr>
            <w:tcW w:w="537" w:type="dxa"/>
          </w:tcPr>
          <w:p w:rsidR="00B35926" w:rsidRDefault="00B35926" w:rsidP="00B35926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" w:type="dxa"/>
          </w:tcPr>
          <w:p w:rsidR="00B35926" w:rsidRDefault="00B35926" w:rsidP="00B35926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B35926" w:rsidTr="00B35926">
        <w:trPr>
          <w:trHeight w:val="228"/>
        </w:trPr>
        <w:tc>
          <w:tcPr>
            <w:tcW w:w="2339" w:type="dxa"/>
            <w:vMerge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17" w:type="dxa"/>
            <w:vMerge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141" w:type="dxa"/>
          </w:tcPr>
          <w:p w:rsidR="00B35926" w:rsidRPr="001D1B28" w:rsidRDefault="00B96438" w:rsidP="00B35926">
            <w:pPr>
              <w:snapToGrid w:val="0"/>
              <w:spacing w:line="228" w:lineRule="atLeast"/>
              <w:rPr>
                <w:bCs/>
                <w:sz w:val="28"/>
                <w:szCs w:val="28"/>
              </w:rPr>
            </w:pPr>
            <w:hyperlink r:id="rId16" w:history="1">
              <w:r w:rsidR="00DC3C16" w:rsidRPr="00DC3C16">
                <w:rPr>
                  <w:rStyle w:val="a3"/>
                  <w:sz w:val="24"/>
                  <w:szCs w:val="24"/>
                </w:rPr>
                <w:t>http://tmn.fio.ru/works/17x/302/2-1-3.htm</w:t>
              </w:r>
            </w:hyperlink>
            <w:r w:rsidR="00B35926" w:rsidRPr="001D1B28">
              <w:rPr>
                <w:bCs/>
                <w:sz w:val="28"/>
                <w:szCs w:val="28"/>
              </w:rPr>
              <w:t>Подвижные</w:t>
            </w:r>
          </w:p>
        </w:tc>
        <w:tc>
          <w:tcPr>
            <w:tcW w:w="537" w:type="dxa"/>
          </w:tcPr>
          <w:p w:rsidR="00B35926" w:rsidRDefault="00B35926" w:rsidP="00B35926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" w:type="dxa"/>
          </w:tcPr>
          <w:p w:rsidR="00B35926" w:rsidRDefault="00B35926" w:rsidP="00B35926">
            <w:pPr>
              <w:snapToGrid w:val="0"/>
              <w:spacing w:line="228" w:lineRule="atLeast"/>
              <w:rPr>
                <w:sz w:val="28"/>
                <w:szCs w:val="28"/>
              </w:rPr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5926" w:rsidTr="00B35926">
        <w:trPr>
          <w:trHeight w:val="228"/>
        </w:trPr>
        <w:tc>
          <w:tcPr>
            <w:tcW w:w="2339" w:type="dxa"/>
            <w:vMerge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17" w:type="dxa"/>
            <w:vMerge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141" w:type="dxa"/>
          </w:tcPr>
          <w:p w:rsidR="00B35926" w:rsidRPr="001D1B28" w:rsidRDefault="00B35926" w:rsidP="00B35926">
            <w:pPr>
              <w:snapToGrid w:val="0"/>
              <w:spacing w:line="228" w:lineRule="atLeast"/>
              <w:rPr>
                <w:bCs/>
                <w:sz w:val="28"/>
                <w:szCs w:val="28"/>
              </w:rPr>
            </w:pPr>
            <w:r w:rsidRPr="001D1B28">
              <w:rPr>
                <w:bCs/>
                <w:sz w:val="28"/>
                <w:szCs w:val="28"/>
              </w:rPr>
              <w:t>Музыкальные</w:t>
            </w:r>
          </w:p>
        </w:tc>
        <w:tc>
          <w:tcPr>
            <w:tcW w:w="537" w:type="dxa"/>
          </w:tcPr>
          <w:p w:rsidR="00B35926" w:rsidRDefault="00B35926" w:rsidP="00B35926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" w:type="dxa"/>
          </w:tcPr>
          <w:p w:rsidR="00B35926" w:rsidRDefault="00B35926" w:rsidP="00B35926">
            <w:pPr>
              <w:snapToGrid w:val="0"/>
              <w:spacing w:line="228" w:lineRule="atLeast"/>
              <w:rPr>
                <w:sz w:val="28"/>
                <w:szCs w:val="28"/>
              </w:rPr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5926" w:rsidTr="00B35926">
        <w:trPr>
          <w:trHeight w:val="228"/>
        </w:trPr>
        <w:tc>
          <w:tcPr>
            <w:tcW w:w="2339" w:type="dxa"/>
            <w:vMerge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17" w:type="dxa"/>
            <w:vMerge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141" w:type="dxa"/>
          </w:tcPr>
          <w:p w:rsidR="00B35926" w:rsidRPr="001D1B28" w:rsidRDefault="00B96438" w:rsidP="00B35926">
            <w:pPr>
              <w:snapToGrid w:val="0"/>
              <w:spacing w:line="228" w:lineRule="atLeast"/>
              <w:rPr>
                <w:bCs/>
                <w:sz w:val="28"/>
                <w:szCs w:val="28"/>
              </w:rPr>
            </w:pPr>
            <w:hyperlink r:id="rId17" w:history="1">
              <w:r w:rsidR="00DC3C16" w:rsidRPr="00DC3C16">
                <w:rPr>
                  <w:rStyle w:val="a3"/>
                  <w:sz w:val="24"/>
                  <w:szCs w:val="24"/>
                </w:rPr>
                <w:t>http://tmn.fio.ru/works/17x/302/2-1-5.htm</w:t>
              </w:r>
            </w:hyperlink>
            <w:r w:rsidR="00B35926" w:rsidRPr="001D1B28">
              <w:rPr>
                <w:bCs/>
                <w:sz w:val="28"/>
                <w:szCs w:val="28"/>
              </w:rPr>
              <w:t>Учебно - предметные дидактические</w:t>
            </w:r>
          </w:p>
        </w:tc>
        <w:tc>
          <w:tcPr>
            <w:tcW w:w="537" w:type="dxa"/>
          </w:tcPr>
          <w:p w:rsidR="00B35926" w:rsidRDefault="00B35926" w:rsidP="00B35926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58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59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60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" w:type="dxa"/>
          </w:tcPr>
          <w:p w:rsidR="00B35926" w:rsidRDefault="00B35926" w:rsidP="00B35926">
            <w:pPr>
              <w:snapToGrid w:val="0"/>
              <w:spacing w:line="228" w:lineRule="atLeast"/>
              <w:rPr>
                <w:sz w:val="28"/>
                <w:szCs w:val="28"/>
              </w:rPr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61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5926" w:rsidTr="00B35926">
        <w:trPr>
          <w:trHeight w:val="228"/>
        </w:trPr>
        <w:tc>
          <w:tcPr>
            <w:tcW w:w="2339" w:type="dxa"/>
            <w:vMerge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17" w:type="dxa"/>
            <w:vMerge w:val="restart"/>
          </w:tcPr>
          <w:p w:rsidR="00B35926" w:rsidRDefault="00B35926" w:rsidP="00B35926">
            <w:pPr>
              <w:snapToGri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  <w:proofErr w:type="spellStart"/>
            <w:r>
              <w:rPr>
                <w:b/>
                <w:bCs/>
                <w:sz w:val="28"/>
                <w:szCs w:val="28"/>
              </w:rPr>
              <w:t>Досуговые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игры  </w:t>
            </w:r>
          </w:p>
        </w:tc>
        <w:tc>
          <w:tcPr>
            <w:tcW w:w="5141" w:type="dxa"/>
          </w:tcPr>
          <w:p w:rsidR="00B35926" w:rsidRPr="001D1B28" w:rsidRDefault="00B35926" w:rsidP="00B35926">
            <w:pPr>
              <w:snapToGrid w:val="0"/>
              <w:spacing w:line="228" w:lineRule="atLeast"/>
              <w:rPr>
                <w:bCs/>
                <w:sz w:val="28"/>
                <w:szCs w:val="28"/>
              </w:rPr>
            </w:pPr>
            <w:r w:rsidRPr="001D1B28">
              <w:rPr>
                <w:bCs/>
                <w:sz w:val="28"/>
                <w:szCs w:val="28"/>
              </w:rPr>
              <w:t>Интеллектуальные</w:t>
            </w:r>
          </w:p>
        </w:tc>
        <w:tc>
          <w:tcPr>
            <w:tcW w:w="537" w:type="dxa"/>
          </w:tcPr>
          <w:p w:rsidR="00B35926" w:rsidRDefault="00B35926" w:rsidP="00B35926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62" name="Рисунок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63" name="Рисунок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" w:type="dxa"/>
          </w:tcPr>
          <w:p w:rsidR="00B35926" w:rsidRDefault="00B35926" w:rsidP="00B35926">
            <w:pPr>
              <w:snapToGrid w:val="0"/>
              <w:spacing w:line="228" w:lineRule="atLeast"/>
              <w:rPr>
                <w:sz w:val="28"/>
                <w:szCs w:val="28"/>
              </w:rPr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64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5926" w:rsidTr="00B35926">
        <w:trPr>
          <w:trHeight w:val="228"/>
        </w:trPr>
        <w:tc>
          <w:tcPr>
            <w:tcW w:w="2339" w:type="dxa"/>
            <w:vMerge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17" w:type="dxa"/>
            <w:vMerge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141" w:type="dxa"/>
          </w:tcPr>
          <w:p w:rsidR="00B35926" w:rsidRPr="001D1B28" w:rsidRDefault="00B35926" w:rsidP="00B35926">
            <w:pPr>
              <w:snapToGrid w:val="0"/>
              <w:spacing w:line="228" w:lineRule="atLeast"/>
              <w:rPr>
                <w:bCs/>
                <w:sz w:val="28"/>
                <w:szCs w:val="28"/>
              </w:rPr>
            </w:pPr>
            <w:r w:rsidRPr="001D1B28">
              <w:rPr>
                <w:bCs/>
                <w:sz w:val="28"/>
                <w:szCs w:val="28"/>
              </w:rPr>
              <w:t>Забавы</w:t>
            </w:r>
          </w:p>
        </w:tc>
        <w:tc>
          <w:tcPr>
            <w:tcW w:w="537" w:type="dxa"/>
          </w:tcPr>
          <w:p w:rsidR="00B35926" w:rsidRDefault="00B35926" w:rsidP="00B35926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65" name="Рисунок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66" name="Рисунок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67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68" name="Рисунок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69" name="Рисунок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" w:type="dxa"/>
          </w:tcPr>
          <w:p w:rsidR="00B35926" w:rsidRDefault="00B35926" w:rsidP="00B35926">
            <w:pPr>
              <w:snapToGrid w:val="0"/>
              <w:spacing w:line="228" w:lineRule="atLeast"/>
              <w:rPr>
                <w:sz w:val="28"/>
                <w:szCs w:val="28"/>
              </w:rPr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70" name="Рисунок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5926" w:rsidTr="00B35926">
        <w:trPr>
          <w:trHeight w:val="228"/>
        </w:trPr>
        <w:tc>
          <w:tcPr>
            <w:tcW w:w="2339" w:type="dxa"/>
            <w:vMerge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17" w:type="dxa"/>
            <w:vMerge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141" w:type="dxa"/>
          </w:tcPr>
          <w:p w:rsidR="00B35926" w:rsidRPr="001D1B28" w:rsidRDefault="00B35926" w:rsidP="00B35926">
            <w:pPr>
              <w:snapToGrid w:val="0"/>
              <w:spacing w:line="228" w:lineRule="atLeast"/>
              <w:rPr>
                <w:bCs/>
                <w:sz w:val="28"/>
                <w:szCs w:val="28"/>
              </w:rPr>
            </w:pPr>
            <w:r w:rsidRPr="001D1B28">
              <w:rPr>
                <w:bCs/>
                <w:sz w:val="28"/>
                <w:szCs w:val="28"/>
              </w:rPr>
              <w:t>Развлечения</w:t>
            </w:r>
          </w:p>
        </w:tc>
        <w:tc>
          <w:tcPr>
            <w:tcW w:w="537" w:type="dxa"/>
          </w:tcPr>
          <w:p w:rsidR="00B35926" w:rsidRDefault="00B35926" w:rsidP="00B35926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71" name="Рисунок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73" name="Рисунок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" w:type="dxa"/>
          </w:tcPr>
          <w:p w:rsidR="00B35926" w:rsidRDefault="00B35926" w:rsidP="00B35926">
            <w:pPr>
              <w:snapToGrid w:val="0"/>
              <w:spacing w:line="228" w:lineRule="atLeast"/>
              <w:rPr>
                <w:sz w:val="28"/>
                <w:szCs w:val="28"/>
              </w:rPr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74" name="Рисунок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5926" w:rsidTr="00B35926">
        <w:trPr>
          <w:trHeight w:val="228"/>
        </w:trPr>
        <w:tc>
          <w:tcPr>
            <w:tcW w:w="2339" w:type="dxa"/>
            <w:vMerge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17" w:type="dxa"/>
            <w:vMerge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141" w:type="dxa"/>
          </w:tcPr>
          <w:p w:rsidR="00B35926" w:rsidRPr="001D1B28" w:rsidRDefault="00B35926" w:rsidP="00B35926">
            <w:pPr>
              <w:snapToGrid w:val="0"/>
              <w:spacing w:line="228" w:lineRule="atLeast"/>
              <w:rPr>
                <w:bCs/>
                <w:sz w:val="28"/>
                <w:szCs w:val="28"/>
              </w:rPr>
            </w:pPr>
            <w:r w:rsidRPr="001D1B28">
              <w:rPr>
                <w:bCs/>
                <w:sz w:val="28"/>
                <w:szCs w:val="28"/>
              </w:rPr>
              <w:t>Театральные</w:t>
            </w:r>
          </w:p>
        </w:tc>
        <w:tc>
          <w:tcPr>
            <w:tcW w:w="537" w:type="dxa"/>
          </w:tcPr>
          <w:p w:rsidR="00B35926" w:rsidRDefault="00B35926" w:rsidP="00B35926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75" name="Рисунок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76" name="Рисунок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" w:type="dxa"/>
          </w:tcPr>
          <w:p w:rsidR="00B35926" w:rsidRDefault="00B35926" w:rsidP="00B35926">
            <w:pPr>
              <w:snapToGrid w:val="0"/>
              <w:spacing w:line="228" w:lineRule="atLeast"/>
              <w:rPr>
                <w:sz w:val="28"/>
                <w:szCs w:val="28"/>
              </w:rPr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77" name="Рисунок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5926" w:rsidTr="00B35926">
        <w:trPr>
          <w:trHeight w:val="228"/>
        </w:trPr>
        <w:tc>
          <w:tcPr>
            <w:tcW w:w="2339" w:type="dxa"/>
            <w:vMerge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17" w:type="dxa"/>
            <w:vMerge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141" w:type="dxa"/>
          </w:tcPr>
          <w:p w:rsidR="00B35926" w:rsidRPr="001D1B28" w:rsidRDefault="00B35926" w:rsidP="00B35926">
            <w:pPr>
              <w:snapToGrid w:val="0"/>
              <w:spacing w:line="228" w:lineRule="atLeast"/>
              <w:rPr>
                <w:bCs/>
                <w:sz w:val="28"/>
                <w:szCs w:val="28"/>
              </w:rPr>
            </w:pPr>
            <w:r w:rsidRPr="001D1B28">
              <w:rPr>
                <w:bCs/>
                <w:sz w:val="28"/>
                <w:szCs w:val="28"/>
              </w:rPr>
              <w:t>Празднично-карнавальные</w:t>
            </w:r>
          </w:p>
        </w:tc>
        <w:tc>
          <w:tcPr>
            <w:tcW w:w="537" w:type="dxa"/>
          </w:tcPr>
          <w:p w:rsidR="00B35926" w:rsidRDefault="00B35926" w:rsidP="00B35926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78" name="Рисунок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79" name="Рисунок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80" name="Рисунок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81" name="Рисунок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" w:type="dxa"/>
          </w:tcPr>
          <w:p w:rsidR="00B35926" w:rsidRDefault="00B35926" w:rsidP="00B35926">
            <w:pPr>
              <w:snapToGrid w:val="0"/>
              <w:spacing w:line="228" w:lineRule="atLeast"/>
              <w:rPr>
                <w:sz w:val="28"/>
                <w:szCs w:val="28"/>
              </w:rPr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82" name="Рисунок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5926" w:rsidTr="00B35926">
        <w:trPr>
          <w:trHeight w:val="228"/>
        </w:trPr>
        <w:tc>
          <w:tcPr>
            <w:tcW w:w="2339" w:type="dxa"/>
            <w:vMerge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17" w:type="dxa"/>
            <w:vMerge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141" w:type="dxa"/>
          </w:tcPr>
          <w:p w:rsidR="00B35926" w:rsidRPr="001D1B28" w:rsidRDefault="00B35926" w:rsidP="00B35926">
            <w:pPr>
              <w:snapToGrid w:val="0"/>
              <w:spacing w:line="228" w:lineRule="atLeast"/>
              <w:rPr>
                <w:bCs/>
                <w:sz w:val="28"/>
                <w:szCs w:val="28"/>
              </w:rPr>
            </w:pPr>
            <w:r w:rsidRPr="001D1B28">
              <w:rPr>
                <w:bCs/>
                <w:sz w:val="28"/>
                <w:szCs w:val="28"/>
              </w:rPr>
              <w:t>Компьютерные</w:t>
            </w:r>
          </w:p>
        </w:tc>
        <w:tc>
          <w:tcPr>
            <w:tcW w:w="537" w:type="dxa"/>
          </w:tcPr>
          <w:p w:rsidR="00B35926" w:rsidRDefault="00B35926" w:rsidP="00B35926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83" name="Рисунок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84" name="Рисунок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85" name="Рисунок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" w:type="dxa"/>
          </w:tcPr>
          <w:p w:rsidR="00B35926" w:rsidRDefault="00B35926" w:rsidP="00B35926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86" name="Рисунок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5926" w:rsidTr="00B35926">
        <w:trPr>
          <w:trHeight w:val="228"/>
        </w:trPr>
        <w:tc>
          <w:tcPr>
            <w:tcW w:w="2339" w:type="dxa"/>
            <w:vMerge w:val="restart"/>
          </w:tcPr>
          <w:p w:rsidR="00B35926" w:rsidRPr="001D1B28" w:rsidRDefault="00B96438" w:rsidP="00B35926">
            <w:pPr>
              <w:snapToGrid w:val="0"/>
              <w:rPr>
                <w:b/>
                <w:bCs/>
                <w:color w:val="000000" w:themeColor="text1"/>
                <w:sz w:val="28"/>
                <w:szCs w:val="28"/>
              </w:rPr>
            </w:pPr>
            <w:hyperlink r:id="rId18" w:anchor="3" w:history="1">
              <w:r w:rsidR="00B35926" w:rsidRPr="001D1B28">
                <w:rPr>
                  <w:rStyle w:val="a3"/>
                  <w:color w:val="000000" w:themeColor="text1"/>
                </w:rPr>
                <w:t>Игры народные, идущие от исторических традиций этноса </w:t>
              </w:r>
            </w:hyperlink>
          </w:p>
        </w:tc>
        <w:tc>
          <w:tcPr>
            <w:tcW w:w="3017" w:type="dxa"/>
            <w:vMerge w:val="restart"/>
          </w:tcPr>
          <w:p w:rsidR="00B35926" w:rsidRDefault="00B35926" w:rsidP="00B35926">
            <w:pPr>
              <w:snapToGri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Обрядовые игры </w:t>
            </w:r>
          </w:p>
        </w:tc>
        <w:tc>
          <w:tcPr>
            <w:tcW w:w="5141" w:type="dxa"/>
          </w:tcPr>
          <w:p w:rsidR="00B35926" w:rsidRPr="001D1B28" w:rsidRDefault="00B35926" w:rsidP="00B35926">
            <w:pPr>
              <w:snapToGrid w:val="0"/>
              <w:spacing w:line="228" w:lineRule="atLeast"/>
              <w:rPr>
                <w:bCs/>
                <w:sz w:val="28"/>
                <w:szCs w:val="28"/>
              </w:rPr>
            </w:pPr>
            <w:r w:rsidRPr="001D1B28">
              <w:rPr>
                <w:bCs/>
                <w:sz w:val="28"/>
                <w:szCs w:val="28"/>
              </w:rPr>
              <w:t>Культовые</w:t>
            </w:r>
          </w:p>
        </w:tc>
        <w:tc>
          <w:tcPr>
            <w:tcW w:w="537" w:type="dxa"/>
          </w:tcPr>
          <w:p w:rsidR="00B35926" w:rsidRDefault="00B35926" w:rsidP="00B35926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31" w:type="dxa"/>
          </w:tcPr>
          <w:p w:rsidR="00B35926" w:rsidRDefault="00B35926" w:rsidP="00B35926">
            <w:pPr>
              <w:snapToGrid w:val="0"/>
              <w:spacing w:line="228" w:lineRule="atLeast"/>
              <w:rPr>
                <w:sz w:val="28"/>
                <w:szCs w:val="28"/>
              </w:rPr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87" name="Рисунок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5926" w:rsidTr="00B35926">
        <w:trPr>
          <w:trHeight w:val="228"/>
        </w:trPr>
        <w:tc>
          <w:tcPr>
            <w:tcW w:w="2339" w:type="dxa"/>
            <w:vMerge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17" w:type="dxa"/>
            <w:vMerge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141" w:type="dxa"/>
          </w:tcPr>
          <w:p w:rsidR="00B35926" w:rsidRPr="001D1B28" w:rsidRDefault="00B96438" w:rsidP="00B35926">
            <w:pPr>
              <w:snapToGrid w:val="0"/>
              <w:spacing w:line="228" w:lineRule="atLeast"/>
              <w:rPr>
                <w:bCs/>
                <w:sz w:val="28"/>
                <w:szCs w:val="28"/>
              </w:rPr>
            </w:pPr>
            <w:hyperlink r:id="rId19" w:history="1">
              <w:r w:rsidR="00DC3C16" w:rsidRPr="00DC3C16">
                <w:rPr>
                  <w:rStyle w:val="a3"/>
                  <w:sz w:val="24"/>
                  <w:szCs w:val="24"/>
                </w:rPr>
                <w:t>http://tmn.fio.ru/works/17x/302/3-1-2.htm</w:t>
              </w:r>
            </w:hyperlink>
            <w:r w:rsidR="00B35926" w:rsidRPr="001D1B28">
              <w:rPr>
                <w:bCs/>
                <w:sz w:val="28"/>
                <w:szCs w:val="28"/>
              </w:rPr>
              <w:t>Семейные</w:t>
            </w:r>
          </w:p>
        </w:tc>
        <w:tc>
          <w:tcPr>
            <w:tcW w:w="537" w:type="dxa"/>
          </w:tcPr>
          <w:p w:rsidR="00B35926" w:rsidRDefault="00B35926" w:rsidP="00B35926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88" name="Рисунок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89" name="Рисунок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90" name="Рисунок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91" name="Рисунок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" w:type="dxa"/>
          </w:tcPr>
          <w:p w:rsidR="00B35926" w:rsidRDefault="00B35926" w:rsidP="00B35926">
            <w:pPr>
              <w:snapToGrid w:val="0"/>
              <w:spacing w:line="228" w:lineRule="atLeast"/>
              <w:rPr>
                <w:sz w:val="28"/>
                <w:szCs w:val="28"/>
              </w:rPr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92" name="Рисунок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5926" w:rsidTr="00B35926">
        <w:trPr>
          <w:trHeight w:val="228"/>
        </w:trPr>
        <w:tc>
          <w:tcPr>
            <w:tcW w:w="2339" w:type="dxa"/>
            <w:vMerge w:val="restart"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17" w:type="dxa"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141" w:type="dxa"/>
          </w:tcPr>
          <w:p w:rsidR="00B35926" w:rsidRPr="001D1B28" w:rsidRDefault="00B35926" w:rsidP="00B35926">
            <w:pPr>
              <w:snapToGrid w:val="0"/>
              <w:spacing w:line="228" w:lineRule="atLeast"/>
              <w:rPr>
                <w:bCs/>
                <w:sz w:val="28"/>
                <w:szCs w:val="28"/>
              </w:rPr>
            </w:pPr>
            <w:r w:rsidRPr="001D1B28">
              <w:rPr>
                <w:bCs/>
                <w:sz w:val="28"/>
                <w:szCs w:val="28"/>
              </w:rPr>
              <w:t>Сезонные</w:t>
            </w:r>
          </w:p>
        </w:tc>
        <w:tc>
          <w:tcPr>
            <w:tcW w:w="537" w:type="dxa"/>
          </w:tcPr>
          <w:p w:rsidR="00B35926" w:rsidRDefault="00B35926" w:rsidP="00B35926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93" name="Рисунок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94" name="Рисунок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95" name="Рисунок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96" name="Рисунок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" w:type="dxa"/>
          </w:tcPr>
          <w:p w:rsidR="00B35926" w:rsidRDefault="00B35926" w:rsidP="00B35926">
            <w:pPr>
              <w:snapToGrid w:val="0"/>
              <w:spacing w:line="228" w:lineRule="atLeast"/>
              <w:rPr>
                <w:sz w:val="28"/>
                <w:szCs w:val="28"/>
              </w:rPr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97" name="Рисунок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5926" w:rsidTr="00B35926">
        <w:trPr>
          <w:trHeight w:val="228"/>
        </w:trPr>
        <w:tc>
          <w:tcPr>
            <w:tcW w:w="2339" w:type="dxa"/>
            <w:vMerge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17" w:type="dxa"/>
            <w:vMerge w:val="restart"/>
          </w:tcPr>
          <w:p w:rsidR="00B35926" w:rsidRDefault="00B35926" w:rsidP="00B35926">
            <w:pPr>
              <w:snapToGri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  <w:proofErr w:type="spellStart"/>
            <w:r>
              <w:rPr>
                <w:b/>
                <w:bCs/>
                <w:sz w:val="28"/>
                <w:szCs w:val="28"/>
              </w:rPr>
              <w:t>Тренинговые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игры</w:t>
            </w:r>
          </w:p>
        </w:tc>
        <w:tc>
          <w:tcPr>
            <w:tcW w:w="5141" w:type="dxa"/>
          </w:tcPr>
          <w:p w:rsidR="00B35926" w:rsidRPr="001D1B28" w:rsidRDefault="00B96438" w:rsidP="00B35926">
            <w:pPr>
              <w:snapToGrid w:val="0"/>
              <w:spacing w:line="228" w:lineRule="atLeast"/>
              <w:rPr>
                <w:bCs/>
                <w:sz w:val="28"/>
                <w:szCs w:val="28"/>
              </w:rPr>
            </w:pPr>
            <w:hyperlink r:id="rId20" w:history="1">
              <w:r w:rsidR="00DC3C16" w:rsidRPr="00DC3C16">
                <w:rPr>
                  <w:rStyle w:val="a3"/>
                  <w:sz w:val="24"/>
                  <w:szCs w:val="24"/>
                </w:rPr>
                <w:t>http://tmn.fio.ru/works/17x/302/3-2-1-1.htm</w:t>
              </w:r>
            </w:hyperlink>
            <w:r w:rsidR="00B35926" w:rsidRPr="001D1B28">
              <w:rPr>
                <w:bCs/>
                <w:sz w:val="28"/>
                <w:szCs w:val="28"/>
              </w:rPr>
              <w:t>Интеллектуальные</w:t>
            </w:r>
          </w:p>
        </w:tc>
        <w:tc>
          <w:tcPr>
            <w:tcW w:w="537" w:type="dxa"/>
          </w:tcPr>
          <w:p w:rsidR="00B35926" w:rsidRDefault="00B35926" w:rsidP="00B35926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98" name="Рисунок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99" name="Рисунок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" w:type="dxa"/>
          </w:tcPr>
          <w:p w:rsidR="00B35926" w:rsidRDefault="00B35926" w:rsidP="00B35926">
            <w:pPr>
              <w:snapToGrid w:val="0"/>
              <w:spacing w:line="228" w:lineRule="atLeast"/>
              <w:rPr>
                <w:sz w:val="28"/>
                <w:szCs w:val="28"/>
              </w:rPr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100" name="Рисунок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5926" w:rsidTr="00B35926">
        <w:trPr>
          <w:trHeight w:val="228"/>
        </w:trPr>
        <w:tc>
          <w:tcPr>
            <w:tcW w:w="2339" w:type="dxa"/>
            <w:vMerge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17" w:type="dxa"/>
            <w:vMerge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141" w:type="dxa"/>
          </w:tcPr>
          <w:p w:rsidR="00B35926" w:rsidRPr="001D1B28" w:rsidRDefault="00B96438" w:rsidP="00B35926">
            <w:pPr>
              <w:snapToGrid w:val="0"/>
              <w:spacing w:line="228" w:lineRule="atLeast"/>
              <w:rPr>
                <w:bCs/>
                <w:sz w:val="28"/>
                <w:szCs w:val="28"/>
              </w:rPr>
            </w:pPr>
            <w:hyperlink r:id="rId21" w:history="1">
              <w:r w:rsidR="00DC3C16" w:rsidRPr="00DC3C16">
                <w:rPr>
                  <w:rStyle w:val="a3"/>
                  <w:sz w:val="24"/>
                  <w:szCs w:val="24"/>
                </w:rPr>
                <w:t>http://tmn.fio.ru/works/17x/302/3-2-1-2.htm</w:t>
              </w:r>
            </w:hyperlink>
            <w:r w:rsidR="00B35926" w:rsidRPr="001D1B28">
              <w:rPr>
                <w:bCs/>
                <w:sz w:val="28"/>
                <w:szCs w:val="28"/>
              </w:rPr>
              <w:t>Сенсомоторные</w:t>
            </w:r>
          </w:p>
        </w:tc>
        <w:tc>
          <w:tcPr>
            <w:tcW w:w="537" w:type="dxa"/>
          </w:tcPr>
          <w:p w:rsidR="00B35926" w:rsidRDefault="00B35926" w:rsidP="00B35926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101" name="Рисунок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102" name="Рисунок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103" name="Рисунок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104" name="Рисунок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105" name="Рисунок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106" name="Рисунок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" w:type="dxa"/>
          </w:tcPr>
          <w:p w:rsidR="00B35926" w:rsidRDefault="00B35926" w:rsidP="00B35926">
            <w:pPr>
              <w:snapToGrid w:val="0"/>
              <w:spacing w:line="228" w:lineRule="atLeast"/>
              <w:rPr>
                <w:sz w:val="28"/>
                <w:szCs w:val="28"/>
              </w:rPr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107" name="Рисунок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5926" w:rsidTr="00B35926">
        <w:trPr>
          <w:trHeight w:val="228"/>
        </w:trPr>
        <w:tc>
          <w:tcPr>
            <w:tcW w:w="2339" w:type="dxa"/>
            <w:vMerge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17" w:type="dxa"/>
            <w:vMerge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141" w:type="dxa"/>
          </w:tcPr>
          <w:p w:rsidR="00B35926" w:rsidRPr="001D1B28" w:rsidRDefault="00B35926" w:rsidP="00B35926">
            <w:pPr>
              <w:snapToGrid w:val="0"/>
              <w:spacing w:line="228" w:lineRule="atLeast"/>
              <w:rPr>
                <w:bCs/>
                <w:sz w:val="28"/>
                <w:szCs w:val="28"/>
              </w:rPr>
            </w:pPr>
            <w:r w:rsidRPr="001D1B28">
              <w:rPr>
                <w:bCs/>
                <w:sz w:val="28"/>
                <w:szCs w:val="28"/>
              </w:rPr>
              <w:t>Адаптивные</w:t>
            </w:r>
          </w:p>
        </w:tc>
        <w:tc>
          <w:tcPr>
            <w:tcW w:w="537" w:type="dxa"/>
          </w:tcPr>
          <w:p w:rsidR="00B35926" w:rsidRDefault="00B35926" w:rsidP="00B35926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28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108" name="Рисунок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109" name="Рисунок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110" name="Рисунок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111" name="Рисунок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" w:type="dxa"/>
          </w:tcPr>
          <w:p w:rsidR="00B35926" w:rsidRDefault="00B35926" w:rsidP="00B35926">
            <w:pPr>
              <w:snapToGrid w:val="0"/>
              <w:spacing w:line="228" w:lineRule="atLeast"/>
              <w:rPr>
                <w:sz w:val="28"/>
                <w:szCs w:val="28"/>
              </w:rPr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112" name="Рисунок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5926" w:rsidTr="00B35926">
        <w:trPr>
          <w:trHeight w:val="216"/>
        </w:trPr>
        <w:tc>
          <w:tcPr>
            <w:tcW w:w="2339" w:type="dxa"/>
            <w:vMerge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17" w:type="dxa"/>
            <w:vMerge w:val="restart"/>
          </w:tcPr>
          <w:p w:rsidR="00B35926" w:rsidRDefault="00B35926" w:rsidP="00B35926">
            <w:pPr>
              <w:snapToGri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 </w:t>
            </w:r>
            <w:proofErr w:type="spellStart"/>
            <w:r>
              <w:rPr>
                <w:b/>
                <w:bCs/>
                <w:sz w:val="28"/>
                <w:szCs w:val="28"/>
              </w:rPr>
              <w:t>Досуговые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игры</w:t>
            </w:r>
          </w:p>
        </w:tc>
        <w:tc>
          <w:tcPr>
            <w:tcW w:w="5141" w:type="dxa"/>
          </w:tcPr>
          <w:p w:rsidR="00B35926" w:rsidRPr="001D1B28" w:rsidRDefault="00B96438" w:rsidP="00B35926">
            <w:pPr>
              <w:snapToGrid w:val="0"/>
              <w:spacing w:line="216" w:lineRule="atLeast"/>
              <w:rPr>
                <w:bCs/>
                <w:sz w:val="28"/>
                <w:szCs w:val="28"/>
              </w:rPr>
            </w:pPr>
            <w:hyperlink r:id="rId22" w:history="1">
              <w:r w:rsidR="00DC3C16" w:rsidRPr="00DC3C16">
                <w:rPr>
                  <w:rStyle w:val="a3"/>
                  <w:sz w:val="24"/>
                  <w:szCs w:val="24"/>
                </w:rPr>
                <w:t>http://tmn.fio.ru/works/17x/302/3-3-1.htm</w:t>
              </w:r>
            </w:hyperlink>
            <w:r w:rsidR="00B35926" w:rsidRPr="001D1B28">
              <w:rPr>
                <w:bCs/>
                <w:sz w:val="28"/>
                <w:szCs w:val="28"/>
              </w:rPr>
              <w:t>Игрища</w:t>
            </w:r>
          </w:p>
        </w:tc>
        <w:tc>
          <w:tcPr>
            <w:tcW w:w="537" w:type="dxa"/>
          </w:tcPr>
          <w:p w:rsidR="00B35926" w:rsidRDefault="00B35926" w:rsidP="00B35926">
            <w:pPr>
              <w:snapToGrid w:val="0"/>
              <w:spacing w:line="216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16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16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16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16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16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113" name="Рисунок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" w:type="dxa"/>
          </w:tcPr>
          <w:p w:rsidR="00B35926" w:rsidRDefault="00B35926" w:rsidP="00B35926">
            <w:pPr>
              <w:snapToGrid w:val="0"/>
              <w:spacing w:line="216" w:lineRule="atLeast"/>
              <w:rPr>
                <w:sz w:val="28"/>
                <w:szCs w:val="28"/>
              </w:rPr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114" name="Рисунок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5926" w:rsidTr="00B35926">
        <w:trPr>
          <w:trHeight w:val="228"/>
        </w:trPr>
        <w:tc>
          <w:tcPr>
            <w:tcW w:w="2339" w:type="dxa"/>
            <w:vMerge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17" w:type="dxa"/>
            <w:vMerge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141" w:type="dxa"/>
          </w:tcPr>
          <w:p w:rsidR="00B35926" w:rsidRPr="001D1B28" w:rsidRDefault="00B35926" w:rsidP="00B35926">
            <w:pPr>
              <w:snapToGrid w:val="0"/>
              <w:spacing w:line="228" w:lineRule="atLeast"/>
              <w:rPr>
                <w:bCs/>
                <w:sz w:val="28"/>
                <w:szCs w:val="28"/>
              </w:rPr>
            </w:pPr>
            <w:r w:rsidRPr="001D1B28">
              <w:rPr>
                <w:bCs/>
                <w:sz w:val="28"/>
                <w:szCs w:val="28"/>
              </w:rPr>
              <w:t>Тихие</w:t>
            </w:r>
          </w:p>
        </w:tc>
        <w:tc>
          <w:tcPr>
            <w:tcW w:w="537" w:type="dxa"/>
          </w:tcPr>
          <w:p w:rsidR="00B35926" w:rsidRDefault="00B35926" w:rsidP="00B35926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115" name="Рисунок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116" name="Рисунок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117" name="Рисунок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118" name="Рисунок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119" name="Рисунок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120" name="Рисунок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" w:type="dxa"/>
          </w:tcPr>
          <w:p w:rsidR="00B35926" w:rsidRDefault="00B35926" w:rsidP="00B35926">
            <w:pPr>
              <w:snapToGrid w:val="0"/>
              <w:spacing w:line="228" w:lineRule="atLeast"/>
              <w:rPr>
                <w:sz w:val="28"/>
                <w:szCs w:val="28"/>
              </w:rPr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121" name="Рисунок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5926" w:rsidTr="00B35926">
        <w:trPr>
          <w:trHeight w:val="228"/>
        </w:trPr>
        <w:tc>
          <w:tcPr>
            <w:tcW w:w="2339" w:type="dxa"/>
            <w:vMerge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17" w:type="dxa"/>
            <w:vMerge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141" w:type="dxa"/>
          </w:tcPr>
          <w:p w:rsidR="00B35926" w:rsidRPr="001D1B28" w:rsidRDefault="00B96438" w:rsidP="00B35926">
            <w:pPr>
              <w:snapToGrid w:val="0"/>
              <w:spacing w:line="228" w:lineRule="atLeast"/>
              <w:rPr>
                <w:bCs/>
                <w:sz w:val="28"/>
                <w:szCs w:val="28"/>
              </w:rPr>
            </w:pPr>
            <w:hyperlink r:id="rId23" w:history="1">
              <w:r w:rsidR="00DC3C16" w:rsidRPr="00DC3C16">
                <w:rPr>
                  <w:rStyle w:val="a3"/>
                  <w:sz w:val="24"/>
                  <w:szCs w:val="24"/>
                </w:rPr>
                <w:t>http://tmn.fio.ru/works/17x/302/3-3-3.htm</w:t>
              </w:r>
            </w:hyperlink>
            <w:r w:rsidR="00B35926" w:rsidRPr="001D1B28">
              <w:rPr>
                <w:bCs/>
                <w:sz w:val="28"/>
                <w:szCs w:val="28"/>
              </w:rPr>
              <w:t>Забавляющие</w:t>
            </w:r>
          </w:p>
        </w:tc>
        <w:tc>
          <w:tcPr>
            <w:tcW w:w="537" w:type="dxa"/>
          </w:tcPr>
          <w:p w:rsidR="00B35926" w:rsidRDefault="00B35926" w:rsidP="00B35926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122" name="Рисунок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123" name="Рисунок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124" name="Рисунок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125" name="Рисунок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126" name="Рисунок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228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127" name="Рисунок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" w:type="dxa"/>
          </w:tcPr>
          <w:p w:rsidR="00B35926" w:rsidRDefault="00B35926" w:rsidP="00B35926">
            <w:pPr>
              <w:snapToGrid w:val="0"/>
              <w:spacing w:line="228" w:lineRule="atLeast"/>
              <w:rPr>
                <w:sz w:val="28"/>
                <w:szCs w:val="28"/>
              </w:rPr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128" name="Рисунок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5926" w:rsidTr="00B35926">
        <w:trPr>
          <w:trHeight w:val="156"/>
        </w:trPr>
        <w:tc>
          <w:tcPr>
            <w:tcW w:w="2339" w:type="dxa"/>
            <w:vMerge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17" w:type="dxa"/>
            <w:vMerge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141" w:type="dxa"/>
          </w:tcPr>
          <w:p w:rsidR="00B35926" w:rsidRPr="001D1B28" w:rsidRDefault="00B96438" w:rsidP="00B35926">
            <w:pPr>
              <w:snapToGrid w:val="0"/>
              <w:spacing w:line="156" w:lineRule="atLeast"/>
              <w:rPr>
                <w:bCs/>
                <w:sz w:val="28"/>
                <w:szCs w:val="28"/>
              </w:rPr>
            </w:pPr>
            <w:hyperlink r:id="rId24" w:history="1">
              <w:r w:rsidR="00DC3C16" w:rsidRPr="00DC3C16">
                <w:rPr>
                  <w:rStyle w:val="a3"/>
                  <w:sz w:val="24"/>
                  <w:szCs w:val="24"/>
                </w:rPr>
                <w:t>http://tmn.fio.ru/works/17x/302/3-3-4.htm</w:t>
              </w:r>
            </w:hyperlink>
            <w:r w:rsidR="00B35926" w:rsidRPr="001D1B28">
              <w:rPr>
                <w:bCs/>
                <w:sz w:val="28"/>
                <w:szCs w:val="28"/>
              </w:rPr>
              <w:t>Развлекающие</w:t>
            </w:r>
          </w:p>
        </w:tc>
        <w:tc>
          <w:tcPr>
            <w:tcW w:w="537" w:type="dxa"/>
          </w:tcPr>
          <w:p w:rsidR="00B35926" w:rsidRDefault="00B35926" w:rsidP="00B35926">
            <w:pPr>
              <w:snapToGrid w:val="0"/>
              <w:spacing w:line="156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156" w:lineRule="atLeas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156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129" name="Рисунок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156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130" name="Рисунок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156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131" name="Рисунок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B35926" w:rsidRDefault="00B35926" w:rsidP="00B35926">
            <w:pPr>
              <w:snapToGrid w:val="0"/>
              <w:spacing w:line="156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132" name="Рисунок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" w:type="dxa"/>
          </w:tcPr>
          <w:p w:rsidR="00B35926" w:rsidRDefault="00B35926" w:rsidP="00B35926">
            <w:pPr>
              <w:snapToGrid w:val="0"/>
              <w:spacing w:line="156" w:lineRule="atLeast"/>
            </w:pPr>
            <w:r>
              <w:rPr>
                <w:b/>
                <w:noProof/>
                <w:lang w:eastAsia="ru-RU" w:bidi="ar-SA"/>
              </w:rPr>
              <w:drawing>
                <wp:inline distT="0" distB="0" distL="0" distR="0">
                  <wp:extent cx="142875" cy="190500"/>
                  <wp:effectExtent l="19050" t="0" r="9525" b="0"/>
                  <wp:docPr id="133" name="Рисунок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35926" w:rsidRDefault="00B35926" w:rsidP="00B35926">
      <w:pPr>
        <w:pStyle w:val="body"/>
        <w:rPr>
          <w:sz w:val="28"/>
          <w:szCs w:val="28"/>
        </w:rPr>
        <w:sectPr w:rsidR="00B35926" w:rsidSect="008D0124">
          <w:pgSz w:w="16838" w:h="11906" w:orient="landscape"/>
          <w:pgMar w:top="1128" w:right="851" w:bottom="958" w:left="851" w:header="851" w:footer="680" w:gutter="0"/>
          <w:cols w:space="720"/>
          <w:docGrid w:linePitch="360"/>
        </w:sectPr>
      </w:pPr>
    </w:p>
    <w:p w:rsidR="00B35926" w:rsidRDefault="00B96438" w:rsidP="00B35926">
      <w:pPr>
        <w:pStyle w:val="body"/>
        <w:rPr>
          <w:sz w:val="28"/>
          <w:szCs w:val="28"/>
        </w:rPr>
      </w:pPr>
      <w:r w:rsidRPr="00B96438">
        <w:rPr>
          <w:noProof/>
          <w:lang w:eastAsia="ru-RU" w:bidi="ar-SA"/>
        </w:rPr>
        <w:lastRenderedPageBreak/>
        <w:pict>
          <v:roundrect id="AutoShape 7" o:spid="_x0000_s1026" style="position:absolute;margin-left:266.55pt;margin-top:-18.85pt;width:260.25pt;height:36pt;z-index:25166540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" fillcolor="#886d6d">
            <v:fill color2="#e5b8b7" angle="225" focus="100%" type="gradient"/>
            <o:extrusion v:ext="view" color="#e5b8b7" on="t" viewpoint="-34.72222mm,34.72222mm" viewpointorigin="-.5,.5" skewangle="45" lightposition="-50000" lightposition2="50000"/>
            <v:textbox style="mso-next-textbox:#AutoShape 7">
              <w:txbxContent>
                <w:p w:rsidR="00DD1BED" w:rsidRDefault="00DD1BED" w:rsidP="00B35926">
                  <w:pPr>
                    <w:jc w:val="center"/>
                    <w:rPr>
                      <w:rFonts w:eastAsia="Times New Roman" w:cs="Times New Roman"/>
                      <w:b/>
                      <w:bCs/>
                      <w:color w:val="3C1C02"/>
                      <w:spacing w:val="-6"/>
                      <w:sz w:val="36"/>
                      <w:szCs w:val="36"/>
                      <w:lang w:eastAsia="ar-SA" w:bidi="ar-SA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color w:val="3C1C02"/>
                      <w:spacing w:val="-6"/>
                      <w:sz w:val="36"/>
                      <w:szCs w:val="36"/>
                      <w:lang w:eastAsia="ar-SA" w:bidi="ar-SA"/>
                    </w:rPr>
                    <w:t>структурные элементы игры</w:t>
                  </w:r>
                </w:p>
              </w:txbxContent>
            </v:textbox>
          </v:roundrect>
        </w:pict>
      </w:r>
    </w:p>
    <w:p w:rsidR="00B35926" w:rsidRDefault="00B96438" w:rsidP="00DD1BED">
      <w:pPr>
        <w:pStyle w:val="body"/>
        <w:rPr>
          <w:color w:val="984806"/>
          <w:sz w:val="28"/>
          <w:szCs w:val="28"/>
        </w:rPr>
      </w:pPr>
      <w:r w:rsidRPr="00B96438">
        <w:rPr>
          <w:noProof/>
          <w:lang w:eastAsia="ru-RU" w:bidi="ar-SA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16" o:spid="_x0000_s1153" type="#_x0000_t34" style="position:absolute;margin-left:255.55pt;margin-top:138.7pt;width:262.1pt;height:.1pt;rotation:90;flip:x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" adj=",20347200,-35363">
            <v:stroke joinstyle="round"/>
          </v:shape>
        </w:pict>
      </w:r>
    </w:p>
    <w:p w:rsidR="00B35926" w:rsidRDefault="00B35926" w:rsidP="00B35926">
      <w:pPr>
        <w:pStyle w:val="body"/>
        <w:rPr>
          <w:sz w:val="28"/>
          <w:szCs w:val="28"/>
        </w:rPr>
      </w:pPr>
    </w:p>
    <w:p w:rsidR="00B35926" w:rsidRDefault="00B96438" w:rsidP="00B35926">
      <w:pPr>
        <w:pStyle w:val="body"/>
        <w:rPr>
          <w:sz w:val="28"/>
          <w:szCs w:val="28"/>
        </w:rPr>
      </w:pPr>
      <w:r w:rsidRPr="00B96438">
        <w:rPr>
          <w:noProof/>
          <w:lang w:eastAsia="ru-RU" w:bidi="ar-SA"/>
        </w:rPr>
        <w:pict>
          <v:roundrect id="AutoShape 8" o:spid="_x0000_s1027" style="position:absolute;margin-left:27.3pt;margin-top:7.8pt;width:260.25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" fillcolor="#967e6b">
            <v:fill color2="#fbd4b4" focus="100%" type="gradient"/>
            <o:extrusion v:ext="view" color="#fbd4b4" on="t" viewpoint="-34.72222mm,34.72222mm" viewpointorigin="-.5,.5" skewangle="45" lightposition="-50000" lightposition2="50000"/>
            <v:textbox style="mso-next-textbox:#AutoShape 8">
              <w:txbxContent>
                <w:p w:rsidR="00DD1BED" w:rsidRDefault="00DD1BED" w:rsidP="00B35926">
                  <w:pPr>
                    <w:jc w:val="center"/>
                    <w:rPr>
                      <w:rFonts w:eastAsia="Times New Roman" w:cs="Times New Roman"/>
                      <w:b/>
                      <w:bCs/>
                      <w:i/>
                      <w:iCs/>
                      <w:color w:val="663300"/>
                      <w:spacing w:val="-3"/>
                      <w:sz w:val="28"/>
                      <w:szCs w:val="28"/>
                      <w:lang w:eastAsia="ar-SA" w:bidi="ar-SA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i/>
                      <w:iCs/>
                      <w:color w:val="663300"/>
                      <w:spacing w:val="-3"/>
                      <w:sz w:val="28"/>
                      <w:szCs w:val="28"/>
                      <w:lang w:eastAsia="ar-SA" w:bidi="ar-SA"/>
                    </w:rPr>
                    <w:t>Сюжет (тема) игры</w:t>
                  </w:r>
                </w:p>
              </w:txbxContent>
            </v:textbox>
          </v:roundrect>
        </w:pict>
      </w:r>
      <w:r w:rsidRPr="00B96438">
        <w:rPr>
          <w:noProof/>
          <w:lang w:eastAsia="ru-RU" w:bidi="ar-SA"/>
        </w:rPr>
        <w:pict>
          <v:roundrect id="AutoShape 15" o:spid="_x0000_s1028" style="position:absolute;margin-left:481.8pt;margin-top:7.8pt;width:260.25pt;height:3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" fillcolor="#967e6b">
            <v:fill color2="#fbd4b4" focus="100%" type="gradient"/>
            <o:extrusion v:ext="view" color="#fbd4b4" on="t" viewpoint="-34.72222mm,34.72222mm" viewpointorigin="-.5,.5" skewangle="45" lightposition="-50000" lightposition2="50000"/>
            <v:textbox style="mso-next-textbox:#AutoShape 15">
              <w:txbxContent>
                <w:p w:rsidR="00DD1BED" w:rsidRDefault="00DD1BED" w:rsidP="00B35926">
                  <w:pPr>
                    <w:jc w:val="center"/>
                    <w:rPr>
                      <w:rFonts w:eastAsia="Times New Roman" w:cs="Times New Roman"/>
                      <w:b/>
                      <w:bCs/>
                      <w:i/>
                      <w:iCs/>
                      <w:color w:val="663300"/>
                      <w:spacing w:val="-6"/>
                      <w:sz w:val="28"/>
                      <w:szCs w:val="28"/>
                      <w:lang w:eastAsia="ar-SA" w:bidi="ar-SA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i/>
                      <w:iCs/>
                      <w:color w:val="663300"/>
                      <w:spacing w:val="-6"/>
                      <w:sz w:val="28"/>
                      <w:szCs w:val="28"/>
                      <w:lang w:eastAsia="ar-SA" w:bidi="ar-SA"/>
                    </w:rPr>
                    <w:t>Роль</w:t>
                  </w:r>
                </w:p>
              </w:txbxContent>
            </v:textbox>
          </v:roundrect>
        </w:pict>
      </w:r>
    </w:p>
    <w:p w:rsidR="00B35926" w:rsidRDefault="00B96438" w:rsidP="00B35926">
      <w:pPr>
        <w:pStyle w:val="body"/>
        <w:rPr>
          <w:sz w:val="28"/>
          <w:szCs w:val="28"/>
        </w:rPr>
      </w:pPr>
      <w:r w:rsidRPr="00B96438">
        <w:rPr>
          <w:noProof/>
          <w:lang w:eastAsia="ru-RU" w:bidi="ar-SA"/>
        </w:rPr>
        <w:pict>
          <v:shape id="AutoShape 23" o:spid="_x0000_s1152" type="#_x0000_t34" style="position:absolute;margin-left:390.3pt;margin-top:1pt;width:84.8pt;height:2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">
            <v:stroke joinstyle="round"/>
          </v:shape>
        </w:pict>
      </w:r>
      <w:r w:rsidRPr="00B96438">
        <w:rPr>
          <w:noProof/>
          <w:lang w:eastAsia="ru-RU" w:bidi="ar-SA"/>
        </w:rPr>
        <w:pict>
          <v:shape id="AutoShape 24" o:spid="_x0000_s1151" type="#_x0000_t34" style="position:absolute;margin-left:287.55pt;margin-top:.95pt;width:99.05pt;height:.1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">
            <v:stroke joinstyle="round"/>
          </v:shape>
        </w:pict>
      </w:r>
    </w:p>
    <w:p w:rsidR="00B35926" w:rsidRDefault="00B96438" w:rsidP="00B35926">
      <w:pPr>
        <w:pStyle w:val="body"/>
        <w:rPr>
          <w:sz w:val="28"/>
          <w:szCs w:val="28"/>
        </w:rPr>
      </w:pPr>
      <w:r w:rsidRPr="00B96438">
        <w:rPr>
          <w:noProof/>
          <w:lang w:eastAsia="ru-RU" w:bidi="ar-SA"/>
        </w:rPr>
        <w:pict>
          <v:roundrect id="AutoShape 9" o:spid="_x0000_s1029" style="position:absolute;margin-left:27.3pt;margin-top:1.6pt;width:260.25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" fillcolor="#967e6b">
            <v:fill color2="#fbd4b4" angle="225" focus="100%" type="gradient"/>
            <o:extrusion v:ext="view" color="#fbd4b4" on="t" viewpoint="-34.72222mm,34.72222mm" viewpointorigin="-.5,.5" skewangle="45" lightposition="-50000" lightposition2="50000"/>
            <v:textbox style="mso-next-textbox:#AutoShape 9">
              <w:txbxContent>
                <w:p w:rsidR="00DD1BED" w:rsidRDefault="00DD1BED" w:rsidP="00B35926">
                  <w:pPr>
                    <w:jc w:val="center"/>
                    <w:rPr>
                      <w:rFonts w:eastAsia="Times New Roman" w:cs="Times New Roman"/>
                      <w:b/>
                      <w:bCs/>
                      <w:i/>
                      <w:iCs/>
                      <w:color w:val="663300"/>
                      <w:spacing w:val="-6"/>
                      <w:sz w:val="28"/>
                      <w:szCs w:val="28"/>
                      <w:lang w:eastAsia="ar-SA" w:bidi="ar-SA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i/>
                      <w:iCs/>
                      <w:color w:val="663300"/>
                      <w:spacing w:val="-6"/>
                      <w:sz w:val="28"/>
                      <w:szCs w:val="28"/>
                      <w:lang w:eastAsia="ar-SA" w:bidi="ar-SA"/>
                    </w:rPr>
                    <w:t>Содержание</w:t>
                  </w:r>
                </w:p>
              </w:txbxContent>
            </v:textbox>
          </v:roundrect>
        </w:pict>
      </w:r>
      <w:r w:rsidRPr="00B96438">
        <w:rPr>
          <w:noProof/>
          <w:lang w:eastAsia="ru-RU" w:bidi="ar-SA"/>
        </w:rPr>
        <w:pict>
          <v:roundrect id="AutoShape 14" o:spid="_x0000_s1030" style="position:absolute;margin-left:481.8pt;margin-top:1.6pt;width:260.25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" fillcolor="#967e6b">
            <v:fill color2="#fbd4b4" focus="100%" type="gradient"/>
            <o:extrusion v:ext="view" color="#fbd4b4" on="t" viewpoint="-34.72222mm,34.72222mm" viewpointorigin="-.5,.5" skewangle="45" lightposition="-50000" lightposition2="50000"/>
            <v:textbox style="mso-next-textbox:#AutoShape 14">
              <w:txbxContent>
                <w:p w:rsidR="00DD1BED" w:rsidRDefault="00DD1BED" w:rsidP="00B35926">
                  <w:pPr>
                    <w:jc w:val="center"/>
                    <w:rPr>
                      <w:rFonts w:eastAsia="Times New Roman" w:cs="Times New Roman"/>
                      <w:b/>
                      <w:bCs/>
                      <w:i/>
                      <w:iCs/>
                      <w:color w:val="663300"/>
                      <w:spacing w:val="-5"/>
                      <w:sz w:val="28"/>
                      <w:szCs w:val="28"/>
                      <w:lang w:eastAsia="ar-SA" w:bidi="ar-SA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i/>
                      <w:iCs/>
                      <w:color w:val="663300"/>
                      <w:spacing w:val="-5"/>
                      <w:sz w:val="28"/>
                      <w:szCs w:val="28"/>
                      <w:lang w:eastAsia="ar-SA" w:bidi="ar-SA"/>
                    </w:rPr>
                    <w:t>Ролевое (игровое) действие</w:t>
                  </w:r>
                </w:p>
              </w:txbxContent>
            </v:textbox>
          </v:roundrect>
        </w:pict>
      </w:r>
      <w:r w:rsidRPr="00B96438">
        <w:rPr>
          <w:noProof/>
          <w:lang w:eastAsia="ru-RU" w:bidi="ar-SA"/>
        </w:rPr>
        <w:pict>
          <v:shape id="AutoShape 21" o:spid="_x0000_s1150" type="#_x0000_t34" style="position:absolute;margin-left:390.3pt;margin-top:27.1pt;width:84.8pt;height:1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">
            <v:stroke joinstyle="round"/>
          </v:shape>
        </w:pict>
      </w:r>
      <w:r w:rsidRPr="00B96438">
        <w:rPr>
          <w:noProof/>
          <w:lang w:eastAsia="ru-RU" w:bidi="ar-SA"/>
        </w:rPr>
        <w:pict>
          <v:shape id="AutoShape 22" o:spid="_x0000_s1149" type="#_x0000_t34" style="position:absolute;margin-left:287.55pt;margin-top:27.1pt;width:99.05pt;height: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">
            <v:stroke joinstyle="round"/>
          </v:shape>
        </w:pict>
      </w:r>
    </w:p>
    <w:p w:rsidR="00B35926" w:rsidRDefault="00B35926" w:rsidP="00B35926">
      <w:pPr>
        <w:pStyle w:val="body"/>
        <w:rPr>
          <w:sz w:val="28"/>
          <w:szCs w:val="28"/>
        </w:rPr>
      </w:pPr>
    </w:p>
    <w:p w:rsidR="00B35926" w:rsidRDefault="00B96438" w:rsidP="00B35926">
      <w:pPr>
        <w:pStyle w:val="body"/>
        <w:rPr>
          <w:sz w:val="28"/>
          <w:szCs w:val="28"/>
        </w:rPr>
      </w:pPr>
      <w:r w:rsidRPr="00B96438">
        <w:rPr>
          <w:noProof/>
          <w:lang w:eastAsia="ru-RU" w:bidi="ar-SA"/>
        </w:rPr>
        <w:pict>
          <v:roundrect id="AutoShape 10" o:spid="_x0000_s1031" style="position:absolute;margin-left:1.05pt;margin-top:.65pt;width:286.5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" fillcolor="#967e6b">
            <v:fill color2="#fbd4b4" focus="100%" type="gradient"/>
            <o:extrusion v:ext="view" color="#fbd4b4" on="t" viewpoint="-34.72222mm,34.72222mm" viewpointorigin="-.5,.5" skewangle="45" lightposition="-50000" lightposition2="50000"/>
            <v:textbox style="mso-next-textbox:#AutoShape 10">
              <w:txbxContent>
                <w:p w:rsidR="00DD1BED" w:rsidRDefault="00DD1BED" w:rsidP="00B35926">
                  <w:pPr>
                    <w:rPr>
                      <w:rFonts w:eastAsia="Times New Roman" w:cs="Times New Roman"/>
                      <w:b/>
                      <w:bCs/>
                      <w:i/>
                      <w:iCs/>
                      <w:color w:val="663300"/>
                      <w:spacing w:val="-7"/>
                      <w:sz w:val="28"/>
                      <w:szCs w:val="28"/>
                      <w:lang w:eastAsia="ar-SA" w:bidi="ar-SA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i/>
                      <w:iCs/>
                      <w:color w:val="663300"/>
                      <w:spacing w:val="-7"/>
                      <w:sz w:val="28"/>
                      <w:szCs w:val="28"/>
                      <w:lang w:eastAsia="ar-SA" w:bidi="ar-SA"/>
                    </w:rPr>
                    <w:t>Игровая (воображаемая, мнимая) ситуация</w:t>
                  </w:r>
                </w:p>
              </w:txbxContent>
            </v:textbox>
          </v:roundrect>
        </w:pict>
      </w:r>
      <w:r w:rsidRPr="00B96438">
        <w:rPr>
          <w:noProof/>
          <w:lang w:eastAsia="ru-RU" w:bidi="ar-SA"/>
        </w:rPr>
        <w:pict>
          <v:roundrect id="AutoShape 13" o:spid="_x0000_s1032" style="position:absolute;margin-left:481.8pt;margin-top:.65pt;width:260.25pt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" fillcolor="#967e6b">
            <v:fill color2="#fbd4b4" focus="100%" type="gradient"/>
            <o:extrusion v:ext="view" color="#fbd4b4" on="t" viewpoint="-34.72222mm,34.72222mm" viewpointorigin="-.5,.5" skewangle="45" lightposition="-50000" lightposition2="50000"/>
            <v:textbox style="mso-next-textbox:#AutoShape 13">
              <w:txbxContent>
                <w:p w:rsidR="00DD1BED" w:rsidRDefault="00DD1BED" w:rsidP="00B35926">
                  <w:pPr>
                    <w:jc w:val="center"/>
                    <w:rPr>
                      <w:rFonts w:eastAsia="Times New Roman" w:cs="Times New Roman"/>
                      <w:b/>
                      <w:bCs/>
                      <w:i/>
                      <w:iCs/>
                      <w:color w:val="663300"/>
                      <w:spacing w:val="-6"/>
                      <w:sz w:val="28"/>
                      <w:szCs w:val="28"/>
                      <w:lang w:eastAsia="ar-SA" w:bidi="ar-SA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i/>
                      <w:iCs/>
                      <w:color w:val="663300"/>
                      <w:spacing w:val="-6"/>
                      <w:sz w:val="28"/>
                      <w:szCs w:val="28"/>
                      <w:lang w:eastAsia="ar-SA" w:bidi="ar-SA"/>
                    </w:rPr>
                    <w:t>Ролевое (игровое) взаимодействие</w:t>
                  </w:r>
                </w:p>
              </w:txbxContent>
            </v:textbox>
          </v:roundrect>
        </w:pict>
      </w:r>
      <w:r w:rsidRPr="00B96438">
        <w:rPr>
          <w:noProof/>
          <w:lang w:eastAsia="ru-RU" w:bidi="ar-SA"/>
        </w:rPr>
        <w:pict>
          <v:shape id="AutoShape 19" o:spid="_x0000_s1148" type="#_x0000_t34" style="position:absolute;margin-left:390.3pt;margin-top:26.9pt;width:84.8pt;height: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">
            <v:stroke joinstyle="round"/>
          </v:shape>
        </w:pict>
      </w:r>
      <w:r w:rsidRPr="00B96438">
        <w:rPr>
          <w:noProof/>
          <w:lang w:eastAsia="ru-RU" w:bidi="ar-SA"/>
        </w:rPr>
        <w:pict>
          <v:shape id="AutoShape 20" o:spid="_x0000_s1147" type="#_x0000_t34" style="position:absolute;margin-left:287.55pt;margin-top:26.9pt;width:99.05pt;height:.1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">
            <v:stroke joinstyle="round"/>
          </v:shape>
        </w:pict>
      </w:r>
    </w:p>
    <w:p w:rsidR="00B35926" w:rsidRPr="00FF4CFE" w:rsidRDefault="00B96438" w:rsidP="00B35926">
      <w:pPr>
        <w:pStyle w:val="body"/>
        <w:rPr>
          <w:sz w:val="28"/>
          <w:szCs w:val="28"/>
        </w:rPr>
      </w:pPr>
      <w:r w:rsidRPr="00B96438">
        <w:rPr>
          <w:noProof/>
          <w:lang w:eastAsia="ru-RU" w:bidi="ar-SA"/>
        </w:rPr>
        <w:pict>
          <v:roundrect id="AutoShape 11" o:spid="_x0000_s1033" style="position:absolute;margin-left:27.3pt;margin-top:29.05pt;width:260.25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" fillcolor="#967e6b">
            <v:fill color2="#fbd4b4" focus="100%" type="gradient"/>
            <o:extrusion v:ext="view" color="#fbd4b4" on="t" viewpoint="-34.72222mm,34.72222mm" viewpointorigin="-.5,.5" skewangle="45" lightposition="-50000" lightposition2="50000"/>
            <v:textbox style="mso-next-textbox:#AutoShape 11">
              <w:txbxContent>
                <w:p w:rsidR="00DD1BED" w:rsidRDefault="00DD1BED" w:rsidP="00B35926">
                  <w:pPr>
                    <w:jc w:val="center"/>
                    <w:rPr>
                      <w:rFonts w:eastAsia="Times New Roman" w:cs="Times New Roman"/>
                      <w:b/>
                      <w:bCs/>
                      <w:i/>
                      <w:iCs/>
                      <w:color w:val="663300"/>
                      <w:spacing w:val="-5"/>
                      <w:sz w:val="28"/>
                      <w:szCs w:val="28"/>
                      <w:lang w:eastAsia="ar-SA" w:bidi="ar-SA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i/>
                      <w:iCs/>
                      <w:color w:val="663300"/>
                      <w:spacing w:val="-5"/>
                      <w:sz w:val="28"/>
                      <w:szCs w:val="28"/>
                      <w:lang w:eastAsia="ar-SA" w:bidi="ar-SA"/>
                    </w:rPr>
                    <w:t>Замысел</w:t>
                  </w:r>
                </w:p>
              </w:txbxContent>
            </v:textbox>
          </v:roundrect>
        </w:pict>
      </w:r>
      <w:r w:rsidRPr="00B96438">
        <w:rPr>
          <w:noProof/>
          <w:lang w:eastAsia="ru-RU" w:bidi="ar-SA"/>
        </w:rPr>
        <w:pict>
          <v:roundrect id="AutoShape 12" o:spid="_x0000_s1034" style="position:absolute;margin-left:481.8pt;margin-top:23.05pt;width:260.25pt;height:3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" fillcolor="#967e6b">
            <v:fill color2="#fbd4b4" focus="100%" type="gradient"/>
            <o:extrusion v:ext="view" color="#fbd4b4" on="t" viewpoint="-34.72222mm,34.72222mm" viewpointorigin="-.5,.5" skewangle="45" lightposition="-50000" lightposition2="50000"/>
            <v:textbox style="mso-next-textbox:#AutoShape 12">
              <w:txbxContent>
                <w:p w:rsidR="00DD1BED" w:rsidRDefault="00DD1BED" w:rsidP="00B35926">
                  <w:pPr>
                    <w:jc w:val="center"/>
                    <w:rPr>
                      <w:rFonts w:eastAsia="Times New Roman" w:cs="Times New Roman"/>
                      <w:b/>
                      <w:bCs/>
                      <w:i/>
                      <w:iCs/>
                      <w:color w:val="663300"/>
                      <w:spacing w:val="-5"/>
                      <w:sz w:val="28"/>
                      <w:szCs w:val="28"/>
                      <w:lang w:eastAsia="ar-SA" w:bidi="ar-SA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i/>
                      <w:iCs/>
                      <w:color w:val="663300"/>
                      <w:spacing w:val="-5"/>
                      <w:sz w:val="28"/>
                      <w:szCs w:val="28"/>
                      <w:lang w:eastAsia="ar-SA" w:bidi="ar-SA"/>
                    </w:rPr>
                    <w:t>Правила</w:t>
                  </w:r>
                </w:p>
              </w:txbxContent>
            </v:textbox>
          </v:roundrect>
        </w:pict>
      </w:r>
      <w:r w:rsidRPr="00B96438">
        <w:rPr>
          <w:noProof/>
          <w:lang w:eastAsia="ru-RU" w:bidi="ar-SA"/>
        </w:rPr>
        <w:pict>
          <v:shape id="AutoShape 17" o:spid="_x0000_s1146" type="#_x0000_t34" style="position:absolute;margin-left:386.55pt;margin-top:28.95pt;width:88.55pt;height: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">
            <v:stroke joinstyle="round"/>
          </v:shape>
        </w:pict>
      </w:r>
      <w:r w:rsidRPr="00B96438">
        <w:rPr>
          <w:noProof/>
          <w:lang w:eastAsia="ru-RU" w:bidi="ar-SA"/>
        </w:rPr>
        <w:pict>
          <v:shape id="AutoShape 18" o:spid="_x0000_s1145" type="#_x0000_t34" style="position:absolute;margin-left:287.55pt;margin-top:29pt;width:99.05pt;height:.1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">
            <v:stroke joinstyle="round"/>
          </v:shape>
        </w:pict>
      </w:r>
    </w:p>
    <w:p w:rsidR="00B35926" w:rsidRDefault="00B35926" w:rsidP="00B35926">
      <w:pPr>
        <w:pStyle w:val="body"/>
        <w:spacing w:before="0" w:after="0"/>
        <w:rPr>
          <w:bCs/>
          <w:sz w:val="28"/>
          <w:szCs w:val="28"/>
        </w:rPr>
      </w:pPr>
    </w:p>
    <w:p w:rsidR="00B35926" w:rsidRDefault="00B35926" w:rsidP="00B35926">
      <w:pPr>
        <w:pStyle w:val="body"/>
        <w:spacing w:before="0" w:after="0"/>
        <w:rPr>
          <w:bCs/>
          <w:sz w:val="28"/>
          <w:szCs w:val="28"/>
        </w:rPr>
      </w:pPr>
    </w:p>
    <w:p w:rsidR="00B35926" w:rsidRDefault="00B35926" w:rsidP="00B35926">
      <w:pPr>
        <w:pStyle w:val="body"/>
        <w:spacing w:before="0" w:after="0"/>
        <w:rPr>
          <w:bCs/>
          <w:sz w:val="28"/>
          <w:szCs w:val="28"/>
        </w:rPr>
      </w:pPr>
    </w:p>
    <w:p w:rsidR="00B35926" w:rsidRDefault="00B35926" w:rsidP="00B35926">
      <w:pPr>
        <w:pStyle w:val="body"/>
        <w:spacing w:before="0" w:after="0"/>
        <w:rPr>
          <w:bCs/>
          <w:sz w:val="28"/>
          <w:szCs w:val="28"/>
        </w:rPr>
      </w:pPr>
    </w:p>
    <w:p w:rsidR="00B35926" w:rsidRDefault="00B35926" w:rsidP="00B35926">
      <w:pPr>
        <w:pStyle w:val="body"/>
        <w:spacing w:before="0" w:after="0"/>
        <w:rPr>
          <w:bCs/>
          <w:sz w:val="28"/>
          <w:szCs w:val="28"/>
        </w:rPr>
      </w:pPr>
      <w:r>
        <w:rPr>
          <w:bCs/>
          <w:sz w:val="28"/>
          <w:szCs w:val="28"/>
        </w:rPr>
        <w:t>Сюжетная самодеятельная игра как деятельность предъявляет к ребенку ряд требований, способствующих формированию психических новообразований:</w:t>
      </w:r>
    </w:p>
    <w:p w:rsidR="00B35926" w:rsidRDefault="00B35926" w:rsidP="00670ADD">
      <w:pPr>
        <w:pStyle w:val="body"/>
        <w:numPr>
          <w:ilvl w:val="0"/>
          <w:numId w:val="28"/>
        </w:numPr>
        <w:spacing w:before="0" w:after="0" w:line="360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действие  в воображаемом плане способствует </w:t>
      </w:r>
      <w:r>
        <w:rPr>
          <w:bCs/>
          <w:sz w:val="28"/>
          <w:szCs w:val="28"/>
        </w:rPr>
        <w:t>развитию символической функции мышления;</w:t>
      </w:r>
    </w:p>
    <w:p w:rsidR="00B35926" w:rsidRDefault="00B35926" w:rsidP="00670ADD">
      <w:pPr>
        <w:pStyle w:val="body"/>
        <w:numPr>
          <w:ilvl w:val="0"/>
          <w:numId w:val="28"/>
        </w:numPr>
        <w:spacing w:before="0" w:after="0"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наличие воображаемой ситуации способствует </w:t>
      </w:r>
      <w:r>
        <w:rPr>
          <w:bCs/>
          <w:sz w:val="28"/>
          <w:szCs w:val="28"/>
        </w:rPr>
        <w:t>формированию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плана представлений;</w:t>
      </w:r>
    </w:p>
    <w:p w:rsidR="00B35926" w:rsidRDefault="00B35926" w:rsidP="00670ADD">
      <w:pPr>
        <w:pStyle w:val="body"/>
        <w:numPr>
          <w:ilvl w:val="0"/>
          <w:numId w:val="28"/>
        </w:numPr>
        <w:spacing w:before="0" w:after="0"/>
        <w:ind w:left="1077" w:hanging="357"/>
        <w:rPr>
          <w:bCs/>
          <w:sz w:val="28"/>
          <w:szCs w:val="28"/>
        </w:rPr>
      </w:pPr>
      <w:r>
        <w:rPr>
          <w:sz w:val="28"/>
          <w:szCs w:val="28"/>
        </w:rPr>
        <w:t xml:space="preserve">игра направлена на воспроизведение </w:t>
      </w:r>
      <w:r>
        <w:rPr>
          <w:bCs/>
          <w:sz w:val="28"/>
          <w:szCs w:val="28"/>
        </w:rPr>
        <w:t xml:space="preserve">человеческих взаимоотношений, </w:t>
      </w:r>
      <w:r>
        <w:rPr>
          <w:sz w:val="28"/>
          <w:szCs w:val="28"/>
        </w:rPr>
        <w:t>следовательно,</w:t>
      </w:r>
      <w:r>
        <w:rPr>
          <w:sz w:val="28"/>
          <w:szCs w:val="28"/>
        </w:rPr>
        <w:br/>
        <w:t xml:space="preserve">она способствует формированию у ребенка </w:t>
      </w:r>
      <w:r>
        <w:rPr>
          <w:bCs/>
          <w:sz w:val="28"/>
          <w:szCs w:val="28"/>
        </w:rPr>
        <w:t>способности определенным образом в них ориентироваться;</w:t>
      </w:r>
    </w:p>
    <w:p w:rsidR="00B35926" w:rsidRDefault="00B35926" w:rsidP="00670ADD">
      <w:pPr>
        <w:pStyle w:val="body"/>
        <w:numPr>
          <w:ilvl w:val="0"/>
          <w:numId w:val="28"/>
        </w:numPr>
        <w:spacing w:before="0" w:after="0"/>
        <w:ind w:left="1077" w:hanging="35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необходимость согласовывать игровые действия способствует формированию реальных взаимоотношений между играющими детьми.</w:t>
      </w:r>
    </w:p>
    <w:p w:rsidR="00B35926" w:rsidRDefault="00B35926" w:rsidP="00B35926">
      <w:pPr>
        <w:pStyle w:val="body"/>
        <w:spacing w:before="0" w:after="0"/>
        <w:ind w:left="1077"/>
        <w:jc w:val="both"/>
        <w:rPr>
          <w:bCs/>
          <w:sz w:val="28"/>
          <w:szCs w:val="28"/>
        </w:rPr>
      </w:pPr>
    </w:p>
    <w:p w:rsidR="00B35926" w:rsidRDefault="00B35926" w:rsidP="00B35926">
      <w:pPr>
        <w:pStyle w:val="body"/>
        <w:spacing w:before="0" w:after="2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Принципы руководства сюжетно-ролевой игрой:</w:t>
      </w:r>
    </w:p>
    <w:p w:rsidR="00B35926" w:rsidRDefault="00B35926" w:rsidP="00670ADD">
      <w:pPr>
        <w:pStyle w:val="body"/>
        <w:numPr>
          <w:ilvl w:val="0"/>
          <w:numId w:val="29"/>
        </w:numPr>
        <w:spacing w:before="0" w:after="0" w:line="360" w:lineRule="auto"/>
        <w:rPr>
          <w:b/>
          <w:bCs/>
          <w:i/>
          <w:iCs/>
          <w:sz w:val="28"/>
          <w:szCs w:val="28"/>
        </w:rPr>
      </w:pPr>
      <w:r>
        <w:rPr>
          <w:bCs/>
          <w:sz w:val="28"/>
          <w:szCs w:val="28"/>
        </w:rPr>
        <w:t>Для того</w:t>
      </w:r>
      <w:proofErr w:type="gramStart"/>
      <w:r>
        <w:rPr>
          <w:bCs/>
          <w:sz w:val="28"/>
          <w:szCs w:val="28"/>
        </w:rPr>
        <w:t>,</w:t>
      </w:r>
      <w:proofErr w:type="gramEnd"/>
      <w:r>
        <w:rPr>
          <w:bCs/>
          <w:sz w:val="28"/>
          <w:szCs w:val="28"/>
        </w:rPr>
        <w:t xml:space="preserve"> чтобы дети овладели игровыми умениями, воспитатель должен </w:t>
      </w:r>
      <w:r>
        <w:rPr>
          <w:b/>
          <w:bCs/>
          <w:i/>
          <w:iCs/>
          <w:sz w:val="28"/>
          <w:szCs w:val="28"/>
        </w:rPr>
        <w:t>играть вместе с ними.</w:t>
      </w:r>
    </w:p>
    <w:p w:rsidR="00B35926" w:rsidRDefault="00B35926" w:rsidP="00670ADD">
      <w:pPr>
        <w:pStyle w:val="body"/>
        <w:numPr>
          <w:ilvl w:val="0"/>
          <w:numId w:val="29"/>
        </w:numPr>
        <w:spacing w:before="0" w:after="0"/>
        <w:ind w:left="499" w:hanging="357"/>
        <w:rPr>
          <w:b/>
          <w:bCs/>
          <w:i/>
          <w:iCs/>
          <w:sz w:val="28"/>
          <w:szCs w:val="28"/>
        </w:rPr>
      </w:pPr>
      <w:r>
        <w:rPr>
          <w:bCs/>
          <w:sz w:val="28"/>
          <w:szCs w:val="28"/>
        </w:rPr>
        <w:t xml:space="preserve">На каждом возрастном этапе игра развертывается особым образом, так, чтобы детьми «открывался»  и усваивался новый, </w:t>
      </w:r>
      <w:r>
        <w:rPr>
          <w:b/>
          <w:bCs/>
          <w:i/>
          <w:iCs/>
          <w:sz w:val="28"/>
          <w:szCs w:val="28"/>
        </w:rPr>
        <w:t>более сложный способ построения игры.</w:t>
      </w:r>
    </w:p>
    <w:p w:rsidR="00B35926" w:rsidRDefault="00B35926" w:rsidP="00670ADD">
      <w:pPr>
        <w:pStyle w:val="body"/>
        <w:numPr>
          <w:ilvl w:val="0"/>
          <w:numId w:val="29"/>
        </w:numPr>
        <w:spacing w:before="0" w:after="120"/>
        <w:ind w:left="499" w:hanging="357"/>
        <w:rPr>
          <w:b/>
          <w:bCs/>
          <w:i/>
          <w:iCs/>
          <w:sz w:val="28"/>
          <w:szCs w:val="28"/>
        </w:rPr>
      </w:pPr>
      <w:r>
        <w:rPr>
          <w:bCs/>
          <w:sz w:val="28"/>
          <w:szCs w:val="28"/>
        </w:rPr>
        <w:t xml:space="preserve">На каждом возрастном этапе при формировании игровых умений необходимо ориентировать </w:t>
      </w:r>
      <w:proofErr w:type="gramStart"/>
      <w:r>
        <w:rPr>
          <w:bCs/>
          <w:sz w:val="28"/>
          <w:szCs w:val="28"/>
        </w:rPr>
        <w:t>детей</w:t>
      </w:r>
      <w:proofErr w:type="gramEnd"/>
      <w:r>
        <w:rPr>
          <w:bCs/>
          <w:sz w:val="28"/>
          <w:szCs w:val="28"/>
        </w:rPr>
        <w:t xml:space="preserve"> как на осуществление игрового действия, так и на </w:t>
      </w:r>
      <w:r>
        <w:rPr>
          <w:b/>
          <w:bCs/>
          <w:i/>
          <w:iCs/>
          <w:sz w:val="28"/>
          <w:szCs w:val="28"/>
        </w:rPr>
        <w:t>пояснение его смысла партнерам.</w:t>
      </w:r>
    </w:p>
    <w:p w:rsidR="00B35926" w:rsidRDefault="00B35926" w:rsidP="00B35926">
      <w:pPr>
        <w:shd w:val="clear" w:color="auto" w:fill="FFFFFF"/>
        <w:ind w:left="142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    Руководя  сюжетно-ролевой игрой,  педагог должен помнить:</w:t>
      </w:r>
    </w:p>
    <w:p w:rsidR="00B35926" w:rsidRDefault="00B35926" w:rsidP="00670ADD">
      <w:pPr>
        <w:numPr>
          <w:ilvl w:val="0"/>
          <w:numId w:val="30"/>
        </w:numPr>
        <w:shd w:val="clear" w:color="auto" w:fill="FFFFFF"/>
        <w:jc w:val="both"/>
        <w:rPr>
          <w:spacing w:val="-3"/>
          <w:sz w:val="28"/>
          <w:szCs w:val="28"/>
        </w:rPr>
      </w:pPr>
      <w:r>
        <w:rPr>
          <w:spacing w:val="-4"/>
          <w:sz w:val="28"/>
          <w:szCs w:val="28"/>
        </w:rPr>
        <w:t xml:space="preserve">об обязательном общении с детьми: диалогическом общении, </w:t>
      </w:r>
      <w:proofErr w:type="spellStart"/>
      <w:r>
        <w:rPr>
          <w:spacing w:val="-4"/>
          <w:sz w:val="28"/>
          <w:szCs w:val="28"/>
        </w:rPr>
        <w:t>полилогическом</w:t>
      </w:r>
      <w:proofErr w:type="spellEnd"/>
      <w:r>
        <w:rPr>
          <w:spacing w:val="-4"/>
          <w:sz w:val="28"/>
          <w:szCs w:val="28"/>
        </w:rPr>
        <w:t xml:space="preserve"> общении, предполага</w:t>
      </w:r>
      <w:r>
        <w:rPr>
          <w:sz w:val="28"/>
          <w:szCs w:val="28"/>
        </w:rPr>
        <w:t xml:space="preserve">ющем диалог с несколькими участниками игры одновременно (во время многоотраслевого сюжетного построения) и воспитывающем </w:t>
      </w:r>
      <w:proofErr w:type="spellStart"/>
      <w:r>
        <w:rPr>
          <w:spacing w:val="-3"/>
          <w:sz w:val="28"/>
          <w:szCs w:val="28"/>
        </w:rPr>
        <w:t>полифоничное</w:t>
      </w:r>
      <w:proofErr w:type="spellEnd"/>
      <w:r>
        <w:rPr>
          <w:spacing w:val="-3"/>
          <w:sz w:val="28"/>
          <w:szCs w:val="28"/>
        </w:rPr>
        <w:t xml:space="preserve"> слуховое восприятие;</w:t>
      </w:r>
    </w:p>
    <w:p w:rsidR="00B35926" w:rsidRDefault="00B35926" w:rsidP="00670ADD">
      <w:pPr>
        <w:numPr>
          <w:ilvl w:val="0"/>
          <w:numId w:val="30"/>
        </w:numPr>
        <w:shd w:val="clear" w:color="auto" w:fill="FFFFFF"/>
        <w:jc w:val="both"/>
        <w:rPr>
          <w:spacing w:val="-6"/>
          <w:sz w:val="28"/>
          <w:szCs w:val="28"/>
        </w:rPr>
      </w:pPr>
      <w:r>
        <w:rPr>
          <w:spacing w:val="-3"/>
          <w:sz w:val="28"/>
          <w:szCs w:val="28"/>
        </w:rPr>
        <w:t xml:space="preserve"> </w:t>
      </w:r>
      <w:proofErr w:type="gramStart"/>
      <w:r>
        <w:rPr>
          <w:spacing w:val="-3"/>
          <w:sz w:val="28"/>
          <w:szCs w:val="28"/>
        </w:rPr>
        <w:t>создании</w:t>
      </w:r>
      <w:proofErr w:type="gramEnd"/>
      <w:r>
        <w:rPr>
          <w:spacing w:val="-3"/>
          <w:sz w:val="28"/>
          <w:szCs w:val="28"/>
        </w:rPr>
        <w:t xml:space="preserve"> проблемных ситуаций, </w:t>
      </w:r>
      <w:r>
        <w:rPr>
          <w:spacing w:val="-1"/>
          <w:sz w:val="28"/>
          <w:szCs w:val="28"/>
        </w:rPr>
        <w:t xml:space="preserve">позволяющих стимулировать творческие проявления детей в поиске </w:t>
      </w:r>
      <w:r>
        <w:rPr>
          <w:spacing w:val="-6"/>
          <w:sz w:val="28"/>
          <w:szCs w:val="28"/>
        </w:rPr>
        <w:t>решения задачи.</w:t>
      </w:r>
    </w:p>
    <w:p w:rsidR="00B35926" w:rsidRDefault="00B35926" w:rsidP="00B35926">
      <w:pPr>
        <w:shd w:val="clear" w:color="auto" w:fill="FFFFFF"/>
        <w:tabs>
          <w:tab w:val="left" w:pos="4740"/>
        </w:tabs>
        <w:ind w:left="142"/>
        <w:rPr>
          <w:spacing w:val="-3"/>
          <w:sz w:val="28"/>
          <w:szCs w:val="28"/>
        </w:rPr>
      </w:pPr>
      <w:r>
        <w:rPr>
          <w:sz w:val="28"/>
          <w:szCs w:val="28"/>
        </w:rPr>
        <w:t xml:space="preserve">      Немаловажно  способствовать развитию игры,  используя прямые (предполагают «вмеша</w:t>
      </w:r>
      <w:r>
        <w:rPr>
          <w:spacing w:val="-4"/>
          <w:sz w:val="28"/>
          <w:szCs w:val="28"/>
        </w:rPr>
        <w:t>тельство» взрослого в виде прямого показа и руководства деятельнос</w:t>
      </w:r>
      <w:r>
        <w:rPr>
          <w:spacing w:val="-5"/>
          <w:sz w:val="28"/>
          <w:szCs w:val="28"/>
        </w:rPr>
        <w:t>тью) и косвенные (предполагают ненавязчивое побуждение к деятель</w:t>
      </w:r>
      <w:r>
        <w:rPr>
          <w:spacing w:val="-5"/>
          <w:sz w:val="28"/>
          <w:szCs w:val="28"/>
        </w:rPr>
        <w:softHyphen/>
      </w:r>
      <w:r>
        <w:rPr>
          <w:spacing w:val="-3"/>
          <w:sz w:val="28"/>
          <w:szCs w:val="28"/>
        </w:rPr>
        <w:t>ности) воздействия на игру и играющих.</w:t>
      </w:r>
    </w:p>
    <w:p w:rsidR="00B35926" w:rsidRDefault="00B35926" w:rsidP="00B35926">
      <w:pPr>
        <w:shd w:val="clear" w:color="auto" w:fill="FFFFFF"/>
        <w:tabs>
          <w:tab w:val="left" w:pos="4740"/>
        </w:tabs>
        <w:ind w:left="142"/>
        <w:rPr>
          <w:spacing w:val="-3"/>
          <w:sz w:val="28"/>
          <w:szCs w:val="28"/>
        </w:rPr>
      </w:pPr>
    </w:p>
    <w:p w:rsidR="00B35926" w:rsidRDefault="00B35926" w:rsidP="00B35926">
      <w:pPr>
        <w:pStyle w:val="body"/>
        <w:jc w:val="center"/>
        <w:rPr>
          <w:b/>
          <w:bCs/>
          <w:sz w:val="28"/>
          <w:szCs w:val="28"/>
        </w:rPr>
      </w:pPr>
    </w:p>
    <w:p w:rsidR="00B35926" w:rsidRDefault="00B35926" w:rsidP="00B35926">
      <w:pPr>
        <w:pStyle w:val="body"/>
        <w:jc w:val="center"/>
        <w:rPr>
          <w:b/>
          <w:bCs/>
          <w:sz w:val="28"/>
          <w:szCs w:val="28"/>
        </w:rPr>
      </w:pPr>
    </w:p>
    <w:p w:rsidR="00B35926" w:rsidRDefault="00B35926" w:rsidP="00B35926">
      <w:pPr>
        <w:pStyle w:val="body"/>
        <w:jc w:val="center"/>
        <w:rPr>
          <w:b/>
          <w:bCs/>
          <w:sz w:val="28"/>
          <w:szCs w:val="28"/>
        </w:rPr>
      </w:pPr>
    </w:p>
    <w:p w:rsidR="00B35926" w:rsidRDefault="00B35926" w:rsidP="00B35926">
      <w:pPr>
        <w:pStyle w:val="body"/>
        <w:jc w:val="center"/>
        <w:rPr>
          <w:b/>
          <w:bCs/>
          <w:sz w:val="28"/>
          <w:szCs w:val="28"/>
        </w:rPr>
      </w:pPr>
    </w:p>
    <w:p w:rsidR="00B35926" w:rsidRDefault="00B35926" w:rsidP="00B35926">
      <w:pPr>
        <w:pStyle w:val="body"/>
        <w:jc w:val="center"/>
        <w:rPr>
          <w:b/>
          <w:bCs/>
          <w:sz w:val="28"/>
          <w:szCs w:val="28"/>
        </w:rPr>
      </w:pPr>
    </w:p>
    <w:p w:rsidR="00B35926" w:rsidRDefault="00B35926" w:rsidP="00B35926">
      <w:pPr>
        <w:pStyle w:val="body"/>
        <w:jc w:val="center"/>
        <w:rPr>
          <w:b/>
          <w:bCs/>
          <w:sz w:val="28"/>
          <w:szCs w:val="28"/>
        </w:rPr>
      </w:pPr>
    </w:p>
    <w:p w:rsidR="00B35926" w:rsidRDefault="00B35926" w:rsidP="00B35926">
      <w:pPr>
        <w:pStyle w:val="body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Комплексный метод руководства игрой:</w:t>
      </w:r>
    </w:p>
    <w:p w:rsidR="00B35926" w:rsidRDefault="00B96438" w:rsidP="00B35926">
      <w:pPr>
        <w:pStyle w:val="body"/>
        <w:rPr>
          <w:b/>
          <w:bCs/>
          <w:sz w:val="28"/>
          <w:szCs w:val="28"/>
        </w:rPr>
      </w:pPr>
      <w:r w:rsidRPr="00B96438">
        <w:rPr>
          <w:noProof/>
          <w:lang w:eastAsia="ru-RU" w:bidi="ar-SA"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AutoShape 4" o:spid="_x0000_s1035" type="#_x0000_t80" style="position:absolute;margin-left:278.55pt;margin-top:16.6pt;width:154.5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" fillcolor="#8b9084">
            <v:fill color2="#eaf1dd" focus="100%" type="gradient"/>
            <o:extrusion v:ext="view" color="#eaf1dd" on="t"/>
            <v:textbox style="mso-next-textbox:#AutoShape 4">
              <w:txbxContent>
                <w:p w:rsidR="00DD1BED" w:rsidRDefault="00DD1BED" w:rsidP="00B35926">
                  <w:pPr>
                    <w:spacing w:before="280" w:after="280"/>
                    <w:jc w:val="center"/>
                    <w:rPr>
                      <w:rFonts w:eastAsia="Times New Roman" w:cs="Times New Roman"/>
                      <w:b/>
                      <w:bCs/>
                      <w:color w:val="161B0B"/>
                      <w:sz w:val="28"/>
                      <w:szCs w:val="28"/>
                      <w:lang w:eastAsia="ar-SA" w:bidi="ar-SA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color w:val="161B0B"/>
                      <w:sz w:val="28"/>
                      <w:szCs w:val="28"/>
                      <w:lang w:eastAsia="ar-SA" w:bidi="ar-SA"/>
                    </w:rPr>
                    <w:t>2.Передача игровой культуры ребенку</w:t>
                  </w:r>
                </w:p>
                <w:p w:rsidR="00DD1BED" w:rsidRDefault="00DD1BED" w:rsidP="00B35926"/>
              </w:txbxContent>
            </v:textbox>
          </v:shape>
        </w:pict>
      </w:r>
    </w:p>
    <w:p w:rsidR="00B35926" w:rsidRDefault="00B35926" w:rsidP="00B35926">
      <w:pPr>
        <w:pStyle w:val="body"/>
        <w:rPr>
          <w:b/>
          <w:bCs/>
          <w:sz w:val="28"/>
          <w:szCs w:val="28"/>
        </w:rPr>
      </w:pPr>
    </w:p>
    <w:p w:rsidR="00B35926" w:rsidRDefault="00B35926" w:rsidP="00B35926">
      <w:pPr>
        <w:pStyle w:val="body"/>
        <w:rPr>
          <w:b/>
          <w:bCs/>
          <w:sz w:val="28"/>
          <w:szCs w:val="28"/>
        </w:rPr>
      </w:pPr>
    </w:p>
    <w:p w:rsidR="00B35926" w:rsidRDefault="00B96438" w:rsidP="00B35926">
      <w:pPr>
        <w:pStyle w:val="body"/>
        <w:jc w:val="center"/>
        <w:rPr>
          <w:b/>
          <w:bCs/>
          <w:sz w:val="28"/>
          <w:szCs w:val="28"/>
        </w:rPr>
      </w:pPr>
      <w:r w:rsidRPr="00B96438">
        <w:rPr>
          <w:noProof/>
          <w:lang w:eastAsia="ru-RU" w:bidi="ar-SA"/>
        </w:rPr>
        <w:pict>
          <v:roundrect id="AutoShape 2" o:spid="_x0000_s1036" style="position:absolute;left:0;text-align:left;margin-left:245.35pt;margin-top:11.8pt;width:229.5pt;height:8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" fillcolor="#e8f4f7">
            <v:fill color2="#92cddc" focus="100%" type="gradient"/>
            <o:extrusion v:ext="view" color="#92cddc" on="t"/>
            <v:textbox style="mso-next-textbox:#AutoShape 2">
              <w:txbxContent>
                <w:p w:rsidR="00DD1BED" w:rsidRDefault="00DD1BED" w:rsidP="00B35926">
                  <w:pPr>
                    <w:jc w:val="center"/>
                    <w:rPr>
                      <w:rFonts w:eastAsia="Times New Roman" w:cs="Times New Roman"/>
                      <w:b/>
                      <w:bCs/>
                      <w:color w:val="002060"/>
                      <w:sz w:val="28"/>
                      <w:szCs w:val="28"/>
                      <w:lang w:eastAsia="ar-SA" w:bidi="ar-SA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color w:val="002060"/>
                      <w:sz w:val="28"/>
                      <w:szCs w:val="28"/>
                      <w:lang w:eastAsia="ar-SA" w:bidi="ar-SA"/>
                    </w:rPr>
                    <w:t>Педагогическая поддержка самодеятельных игр, обеспечение педагогических условий развития игры</w:t>
                  </w:r>
                </w:p>
              </w:txbxContent>
            </v:textbox>
          </v:roundrect>
        </w:pict>
      </w:r>
      <w:r w:rsidRPr="00B96438">
        <w:rPr>
          <w:noProof/>
          <w:lang w:eastAsia="ru-RU" w:bidi="ar-SA"/>
        </w:rPr>
        <w:pict>
          <v:shapetype id="_x0000_t77" coordsize="21600,21600" o:spt="77" adj="7200,5400,3600,8100" path="m@0,l@0@3@2@3@2@1,,10800@2@4@2@5@0@5@0,21600,21600,21600,21600,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sum #0 21600 0"/>
              <v:f eqn="prod @6 1 2"/>
            </v:formulas>
            <v:path o:connecttype="custom" o:connectlocs="@7,0;0,10800;@7,21600;21600,10800" o:connectangles="270,180,90,0" textboxrect="@0,0,21600,21600"/>
            <v:handles>
              <v:h position="#0,topLeft" xrange="@2,21600"/>
              <v:h position="topLeft,#1" yrange="0,@3"/>
              <v:h position="#2,#3" xrange="0,@0" yrange="@1,10800"/>
            </v:handles>
          </v:shapetype>
          <v:shape id="AutoShape 5" o:spid="_x0000_s1037" type="#_x0000_t77" style="position:absolute;left:0;text-align:left;margin-left:494.55pt;margin-top:29.05pt;width:192pt;height:6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" fillcolor="#8b9084">
            <v:fill color2="#eaf1dd" angle="270" focus="100%" type="gradient"/>
            <o:extrusion v:ext="view" color="#eaf1dd" on="t"/>
            <v:textbox style="mso-next-textbox:#AutoShape 5">
              <w:txbxContent>
                <w:p w:rsidR="00DD1BED" w:rsidRDefault="00DD1BED" w:rsidP="00B35926">
                  <w:pPr>
                    <w:spacing w:before="280" w:after="280"/>
                    <w:jc w:val="center"/>
                    <w:rPr>
                      <w:rFonts w:eastAsia="Times New Roman" w:cs="Times New Roman"/>
                      <w:b/>
                      <w:bCs/>
                      <w:color w:val="181E0C"/>
                      <w:sz w:val="28"/>
                      <w:szCs w:val="28"/>
                      <w:lang w:eastAsia="ar-SA" w:bidi="ar-SA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color w:val="181E0C"/>
                      <w:sz w:val="28"/>
                      <w:szCs w:val="28"/>
                      <w:lang w:eastAsia="ar-SA" w:bidi="ar-SA"/>
                    </w:rPr>
                    <w:t>3.Развивающая предметно-игровая среда</w:t>
                  </w:r>
                </w:p>
                <w:p w:rsidR="00DD1BED" w:rsidRDefault="00DD1BED" w:rsidP="00B35926"/>
              </w:txbxContent>
            </v:textbox>
          </v:shape>
        </w:pict>
      </w:r>
    </w:p>
    <w:p w:rsidR="00B35926" w:rsidRDefault="00B96438" w:rsidP="00B35926">
      <w:pPr>
        <w:pStyle w:val="body"/>
        <w:jc w:val="center"/>
        <w:rPr>
          <w:b/>
          <w:bCs/>
          <w:sz w:val="28"/>
          <w:szCs w:val="28"/>
        </w:rPr>
      </w:pPr>
      <w:r w:rsidRPr="00B96438">
        <w:rPr>
          <w:noProof/>
          <w:lang w:eastAsia="ru-RU" w:bidi="ar-SA"/>
        </w:rPr>
        <w:pict>
          <v:shapetype id="_x0000_t78" coordsize="21600,21600" o:spt="78" adj="14400,5400,18000,8100" path="m,l,21600@0,21600@0@5@2@5@2@4,21600,10800@2@1@2@3@0@3@0,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@6,0;0,10800;@6,21600;21600,10800" o:connectangles="270,180,90,0" textboxrect="0,0,@0,21600"/>
            <v:handles>
              <v:h position="#0,topLeft" xrange="0,@2"/>
              <v:h position="bottomRight,#1" yrange="0,@3"/>
              <v:h position="#2,#3" xrange="@0,21600" yrange="@1,10800"/>
            </v:handles>
          </v:shapetype>
          <v:shape id="AutoShape 3" o:spid="_x0000_s1038" type="#_x0000_t78" style="position:absolute;left:0;text-align:left;margin-left:2.55pt;margin-top:4.2pt;width:220.5pt;height:7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" fillcolor="#8b9084">
            <v:fill color2="#eaf1dd" angle="315" focus="100%" type="gradient"/>
            <o:extrusion v:ext="view" color="#eaf1dd" on="t"/>
            <v:textbox style="mso-next-textbox:#AutoShape 3">
              <w:txbxContent>
                <w:p w:rsidR="00DD1BED" w:rsidRDefault="00DD1BED" w:rsidP="00B35926">
                  <w:pPr>
                    <w:spacing w:before="280" w:after="280"/>
                    <w:rPr>
                      <w:rFonts w:eastAsia="Times New Roman" w:cs="Times New Roman"/>
                      <w:b/>
                      <w:bCs/>
                      <w:color w:val="1D230F"/>
                      <w:sz w:val="28"/>
                      <w:szCs w:val="28"/>
                      <w:lang w:eastAsia="ar-SA" w:bidi="ar-SA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color w:val="1D230F"/>
                      <w:sz w:val="28"/>
                      <w:szCs w:val="28"/>
                      <w:lang w:eastAsia="ar-SA" w:bidi="ar-SA"/>
                    </w:rPr>
                    <w:t>1.Обогащение детей знаниями и опытом деятельности.</w:t>
                  </w:r>
                </w:p>
                <w:p w:rsidR="00DD1BED" w:rsidRDefault="00DD1BED" w:rsidP="00B35926"/>
              </w:txbxContent>
            </v:textbox>
          </v:shape>
        </w:pict>
      </w:r>
    </w:p>
    <w:p w:rsidR="00B35926" w:rsidRDefault="00B35926" w:rsidP="00B35926">
      <w:pPr>
        <w:pStyle w:val="body"/>
        <w:rPr>
          <w:b/>
          <w:bCs/>
          <w:sz w:val="28"/>
          <w:szCs w:val="28"/>
        </w:rPr>
      </w:pPr>
    </w:p>
    <w:p w:rsidR="00B35926" w:rsidRDefault="00B35926" w:rsidP="00B35926">
      <w:pPr>
        <w:pStyle w:val="body"/>
        <w:rPr>
          <w:b/>
          <w:bCs/>
          <w:sz w:val="28"/>
          <w:szCs w:val="28"/>
        </w:rPr>
      </w:pPr>
    </w:p>
    <w:p w:rsidR="00B35926" w:rsidRDefault="00B96438" w:rsidP="00B35926">
      <w:pPr>
        <w:pStyle w:val="body"/>
        <w:rPr>
          <w:b/>
          <w:bCs/>
          <w:sz w:val="28"/>
          <w:szCs w:val="28"/>
        </w:rPr>
      </w:pPr>
      <w:r w:rsidRPr="00B96438">
        <w:rPr>
          <w:noProof/>
          <w:lang w:eastAsia="ru-RU" w:bidi="ar-SA"/>
        </w:rPr>
        <w:pict>
          <v:shapetype id="_x0000_t79" coordsize="21600,21600" o:spt="79" adj="7200,5400,3600,8100" path="m0@0l@3@0@3@2@1@2,10800,0@4@2@5@2@5@0,21600@0,21600,21600,,2160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sum #0 21600 0"/>
              <v:f eqn="prod @6 1 2"/>
            </v:formulas>
            <v:path o:connecttype="custom" o:connectlocs="10800,0;0,@7;10800,21600;21600,@7" o:connectangles="270,180,90,0" textboxrect="0,@0,21600,21600"/>
            <v:handles>
              <v:h position="topLeft,#0" yrange="@2,21600"/>
              <v:h position="#1,topLeft" xrange="0,@3"/>
              <v:h position="#3,#2" xrange="@1,10800" yrange="0,@0"/>
            </v:handles>
          </v:shapetype>
          <v:shape id="AutoShape 6" o:spid="_x0000_s1039" type="#_x0000_t79" style="position:absolute;margin-left:256.75pt;margin-top:1.25pt;width:162.75pt;height:7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" fillcolor="#8b9084">
            <v:fill color2="#eaf1dd" focus="100%" type="gradient"/>
            <o:extrusion v:ext="view" color="#eaf1dd" on="t"/>
            <v:textbox style="mso-next-textbox:#AutoShape 6">
              <w:txbxContent>
                <w:p w:rsidR="00DD1BED" w:rsidRDefault="00DD1BED" w:rsidP="00B35926">
                  <w:pPr>
                    <w:jc w:val="center"/>
                    <w:rPr>
                      <w:rFonts w:eastAsia="Times New Roman" w:cs="Times New Roman"/>
                      <w:b/>
                      <w:bCs/>
                      <w:color w:val="161B0B"/>
                      <w:sz w:val="28"/>
                      <w:szCs w:val="28"/>
                      <w:lang w:eastAsia="ar-SA" w:bidi="ar-SA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color w:val="161B0B"/>
                      <w:sz w:val="28"/>
                      <w:szCs w:val="28"/>
                      <w:lang w:eastAsia="ar-SA" w:bidi="ar-SA"/>
                    </w:rPr>
                    <w:t>4.Активизация проблемного общения взрослого с детьми</w:t>
                  </w:r>
                </w:p>
              </w:txbxContent>
            </v:textbox>
          </v:shape>
        </w:pict>
      </w:r>
    </w:p>
    <w:p w:rsidR="00B35926" w:rsidRDefault="00B35926" w:rsidP="00B35926">
      <w:pPr>
        <w:pStyle w:val="body"/>
        <w:rPr>
          <w:b/>
          <w:bCs/>
          <w:sz w:val="28"/>
          <w:szCs w:val="28"/>
        </w:rPr>
      </w:pPr>
    </w:p>
    <w:p w:rsidR="00B35926" w:rsidRDefault="00B35926" w:rsidP="00B35926">
      <w:pPr>
        <w:pStyle w:val="body"/>
        <w:ind w:left="1440"/>
        <w:jc w:val="center"/>
        <w:rPr>
          <w:b/>
          <w:bCs/>
          <w:sz w:val="28"/>
          <w:szCs w:val="28"/>
        </w:rPr>
      </w:pPr>
    </w:p>
    <w:p w:rsidR="00B35926" w:rsidRPr="00FF4CFE" w:rsidRDefault="00B35926" w:rsidP="00B35926">
      <w:pPr>
        <w:pStyle w:val="body"/>
        <w:ind w:left="14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</w:t>
      </w:r>
      <w:r w:rsidRPr="00FF4CFE">
        <w:rPr>
          <w:b/>
          <w:bCs/>
          <w:sz w:val="28"/>
          <w:szCs w:val="28"/>
        </w:rPr>
        <w:t>2.2.Патриотическое воспитание.</w:t>
      </w:r>
    </w:p>
    <w:p w:rsidR="00B35926" w:rsidRDefault="00B35926" w:rsidP="00B35926">
      <w:pPr>
        <w:autoSpaceDE w:val="0"/>
        <w:spacing w:after="120" w:line="252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Для детей на этапе завершения дошкольного образования характерно:</w:t>
      </w:r>
    </w:p>
    <w:p w:rsidR="00B35926" w:rsidRDefault="00B35926" w:rsidP="00670ADD">
      <w:pPr>
        <w:numPr>
          <w:ilvl w:val="0"/>
          <w:numId w:val="31"/>
        </w:numPr>
        <w:tabs>
          <w:tab w:val="left" w:pos="720"/>
        </w:tabs>
        <w:autoSpaceDE w:val="0"/>
        <w:spacing w:line="252" w:lineRule="auto"/>
        <w:ind w:left="36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проявление доброжелательного внимания к окружающим, стремление оказать помощь, поддержку другому человеку;</w:t>
      </w:r>
    </w:p>
    <w:p w:rsidR="00B35926" w:rsidRDefault="00B35926" w:rsidP="00670ADD">
      <w:pPr>
        <w:numPr>
          <w:ilvl w:val="0"/>
          <w:numId w:val="31"/>
        </w:numPr>
        <w:tabs>
          <w:tab w:val="left" w:pos="720"/>
        </w:tabs>
        <w:autoSpaceDE w:val="0"/>
        <w:spacing w:line="252" w:lineRule="auto"/>
        <w:ind w:left="36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уважение к достоинству других;</w:t>
      </w:r>
    </w:p>
    <w:p w:rsidR="00B35926" w:rsidRDefault="00B35926" w:rsidP="00670ADD">
      <w:pPr>
        <w:numPr>
          <w:ilvl w:val="0"/>
          <w:numId w:val="31"/>
        </w:numPr>
        <w:tabs>
          <w:tab w:val="left" w:pos="720"/>
        </w:tabs>
        <w:autoSpaceDE w:val="0"/>
        <w:spacing w:line="252" w:lineRule="auto"/>
        <w:ind w:left="36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стремление к познанию окружающей действительности;</w:t>
      </w:r>
    </w:p>
    <w:p w:rsidR="00B35926" w:rsidRDefault="00B35926" w:rsidP="00670ADD">
      <w:pPr>
        <w:numPr>
          <w:ilvl w:val="0"/>
          <w:numId w:val="31"/>
        </w:numPr>
        <w:tabs>
          <w:tab w:val="left" w:pos="720"/>
        </w:tabs>
        <w:autoSpaceDE w:val="0"/>
        <w:spacing w:line="252" w:lineRule="auto"/>
        <w:ind w:left="36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решение вопросов о далёком прошлом и будущем, об устройстве мира;</w:t>
      </w:r>
    </w:p>
    <w:p w:rsidR="00B35926" w:rsidRDefault="00B35926" w:rsidP="00670ADD">
      <w:pPr>
        <w:numPr>
          <w:ilvl w:val="0"/>
          <w:numId w:val="31"/>
        </w:numPr>
        <w:tabs>
          <w:tab w:val="left" w:pos="720"/>
        </w:tabs>
        <w:autoSpaceDE w:val="0"/>
        <w:spacing w:line="252" w:lineRule="auto"/>
        <w:ind w:left="36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бережное отношение к окружающей природе, результатам труда других людей, чужим и своим вещам.</w:t>
      </w:r>
    </w:p>
    <w:p w:rsidR="00B35926" w:rsidRDefault="00B35926" w:rsidP="00B35926">
      <w:pPr>
        <w:rPr>
          <w:b/>
          <w:i/>
          <w:sz w:val="28"/>
        </w:rPr>
      </w:pPr>
    </w:p>
    <w:p w:rsidR="00B35926" w:rsidRDefault="00B96438" w:rsidP="00B35926">
      <w:pPr>
        <w:rPr>
          <w:b/>
          <w:i/>
          <w:sz w:val="28"/>
        </w:rPr>
      </w:pPr>
      <w:r w:rsidRPr="00B96438">
        <w:rPr>
          <w:noProof/>
          <w:lang w:eastAsia="ru-RU" w:bidi="ar-SA"/>
        </w:rPr>
        <w:lastRenderedPageBreak/>
        <w:pict>
          <v:roundrect id="AutoShape 35" o:spid="_x0000_s1040" style="position:absolute;margin-left:136.35pt;margin-top:-16.2pt;width:521.05pt;height:57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">
            <v:fill r:id="rId25" o:title="" recolor="t" type="tile"/>
            <o:extrusion v:ext="view" color="white" on="t"/>
            <v:textbox style="mso-next-textbox:#AutoShape 35">
              <w:txbxContent>
                <w:p w:rsidR="00DD1BED" w:rsidRDefault="00DD1BED" w:rsidP="00B35926">
                  <w:pPr>
                    <w:spacing w:before="280" w:after="280"/>
                    <w:jc w:val="center"/>
                    <w:rPr>
                      <w:rFonts w:eastAsia="Times New Roman" w:cs="Times New Roman"/>
                      <w:b/>
                      <w:bCs/>
                      <w:sz w:val="40"/>
                      <w:szCs w:val="40"/>
                      <w:lang w:eastAsia="ar-SA" w:bidi="ar-SA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40"/>
                      <w:szCs w:val="40"/>
                      <w:lang w:eastAsia="ar-SA" w:bidi="ar-SA"/>
                    </w:rPr>
                    <w:t>Компоненты патриотического воспитания</w:t>
                  </w:r>
                </w:p>
                <w:p w:rsidR="00DD1BED" w:rsidRDefault="00DD1BED" w:rsidP="00B35926">
                  <w:pPr>
                    <w:spacing w:before="280" w:after="280"/>
                    <w:jc w:val="center"/>
                    <w:rPr>
                      <w:rFonts w:eastAsia="Times New Roman" w:cs="Times New Roman"/>
                      <w:b/>
                      <w:bCs/>
                      <w:sz w:val="40"/>
                      <w:szCs w:val="40"/>
                      <w:lang w:eastAsia="ar-SA" w:bidi="ar-SA"/>
                    </w:rPr>
                  </w:pPr>
                </w:p>
                <w:p w:rsidR="00DD1BED" w:rsidRDefault="00DD1BED" w:rsidP="00B35926">
                  <w:pPr>
                    <w:spacing w:before="280" w:after="280"/>
                    <w:jc w:val="center"/>
                    <w:rPr>
                      <w:rFonts w:eastAsia="Times New Roman" w:cs="Times New Roman"/>
                      <w:b/>
                      <w:bCs/>
                      <w:sz w:val="40"/>
                      <w:szCs w:val="40"/>
                      <w:lang w:eastAsia="ar-SA" w:bidi="ar-SA"/>
                    </w:rPr>
                  </w:pPr>
                </w:p>
                <w:p w:rsidR="00DD1BED" w:rsidRDefault="00DD1BED" w:rsidP="00B35926">
                  <w:pPr>
                    <w:spacing w:before="280" w:after="280"/>
                    <w:jc w:val="center"/>
                    <w:rPr>
                      <w:rFonts w:eastAsia="Times New Roman" w:cs="Times New Roman"/>
                      <w:b/>
                      <w:bCs/>
                      <w:sz w:val="40"/>
                      <w:szCs w:val="40"/>
                      <w:lang w:eastAsia="ar-SA" w:bidi="ar-SA"/>
                    </w:rPr>
                  </w:pPr>
                </w:p>
                <w:p w:rsidR="00DD1BED" w:rsidRDefault="00DD1BED" w:rsidP="00B35926">
                  <w:pPr>
                    <w:spacing w:before="280" w:after="280"/>
                    <w:jc w:val="center"/>
                    <w:rPr>
                      <w:rFonts w:eastAsia="Times New Roman" w:cs="Times New Roman"/>
                      <w:b/>
                      <w:bCs/>
                      <w:sz w:val="40"/>
                      <w:szCs w:val="40"/>
                      <w:lang w:eastAsia="ar-SA" w:bidi="ar-SA"/>
                    </w:rPr>
                  </w:pPr>
                </w:p>
                <w:p w:rsidR="00DD1BED" w:rsidRDefault="00DD1BED" w:rsidP="00B35926">
                  <w:pPr>
                    <w:spacing w:before="280" w:after="280"/>
                    <w:jc w:val="center"/>
                    <w:rPr>
                      <w:rFonts w:eastAsia="Times New Roman" w:cs="Times New Roman"/>
                      <w:b/>
                      <w:bCs/>
                      <w:sz w:val="40"/>
                      <w:szCs w:val="40"/>
                      <w:lang w:eastAsia="ar-SA" w:bidi="ar-SA"/>
                    </w:rPr>
                  </w:pPr>
                </w:p>
                <w:p w:rsidR="00DD1BED" w:rsidRDefault="00DD1BED" w:rsidP="00B35926">
                  <w:pPr>
                    <w:spacing w:before="280" w:after="280"/>
                    <w:jc w:val="center"/>
                    <w:rPr>
                      <w:rFonts w:eastAsia="Times New Roman" w:cs="Times New Roman"/>
                      <w:b/>
                      <w:bCs/>
                      <w:sz w:val="40"/>
                      <w:szCs w:val="40"/>
                      <w:lang w:eastAsia="ar-SA" w:bidi="ar-SA"/>
                    </w:rPr>
                  </w:pPr>
                </w:p>
                <w:p w:rsidR="00DD1BED" w:rsidRDefault="00DD1BED" w:rsidP="00B35926"/>
              </w:txbxContent>
            </v:textbox>
          </v:roundrect>
        </w:pict>
      </w:r>
    </w:p>
    <w:p w:rsidR="00B35926" w:rsidRDefault="00B35926" w:rsidP="00B35926">
      <w:pPr>
        <w:rPr>
          <w:b/>
          <w:i/>
          <w:sz w:val="28"/>
        </w:rPr>
      </w:pPr>
    </w:p>
    <w:p w:rsidR="00B35926" w:rsidRDefault="00B35926" w:rsidP="00B35926">
      <w:pPr>
        <w:pStyle w:val="body"/>
        <w:rPr>
          <w:bCs/>
          <w:sz w:val="28"/>
          <w:szCs w:val="28"/>
        </w:rPr>
      </w:pPr>
    </w:p>
    <w:p w:rsidR="00B35926" w:rsidRDefault="00B96438" w:rsidP="00B35926">
      <w:pPr>
        <w:pStyle w:val="body"/>
        <w:jc w:val="center"/>
        <w:rPr>
          <w:bCs/>
          <w:sz w:val="28"/>
          <w:szCs w:val="28"/>
        </w:rPr>
      </w:pPr>
      <w:r w:rsidRPr="00B96438">
        <w:rPr>
          <w:noProof/>
          <w:lang w:eastAsia="ru-RU" w:bidi="ar-SA"/>
        </w:rPr>
        <w:pict>
          <v:group id="Group 2" o:spid="_x0000_s1041" style="position:absolute;left:0;text-align:left;margin-left:70pt;margin-top:18.3pt;width:643.45pt;height:297.35pt;z-index:251683840;mso-wrap-distance-left:0;mso-wrap-distance-right:0" coordorigin="2121,380" coordsize="11985,7925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">
            <v:group id="Group 4" o:spid="_x0000_s1042" style="position:absolute;left:2121;top:380;width:3678;height:7096" coordorigin="2121,380" coordsize="3678,70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4O3c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IkmcH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puDt3FAAAA3AAA&#10;AA8AAAAAAAAAAAAAAAAAqgIAAGRycy9kb3ducmV2LnhtbFBLBQYAAAAABAAEAPoAAACcAwAAAAA=&#10;"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_x0000_s1043" type="#_x0000_t62" style="position:absolute;left:2121;top:380;width:3678;height:17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UJzMMA&#10;AADcAAAADwAAAGRycy9kb3ducmV2LnhtbERPTWvCQBC9C/0Pywi9iG6qUCV1lVIoiD2UqkiOY3aa&#10;DWZn0+xW47/vHAoeH+97ue59oy7UxTqwgadJBoq4DLbmysBh/z5egIoJ2WITmAzcKMJ69TBYYm7D&#10;lb/oskuVkhCOORpwKbW51rF05DFOQkss3HfoPCaBXaVth1cJ942eZtmz9lizNDhs6c1Red79eikZ&#10;tfOPbbE5pp+izk6zT3crtr0xj8P+9QVUoj7dxf/ujTUwncl8OSNHQK/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RUJzMMAAADcAAAADwAAAAAAAAAAAAAAAACYAgAAZHJzL2Rv&#10;d25yZXYueG1sUEsFBgAAAAAEAAQA9QAAAIgDAAAAAA==&#10;" adj="19597,-4905" strokeweight=".26mm">
                <v:fill r:id="rId26" o:title="" recolor="t" type="tile"/>
                <v:shadow on="t" color="#963" offset="2.12mm,-2.11mm"/>
                <v:textbox style="mso-next-textbox:#_x0000_s1043">
                  <w:txbxContent>
                    <w:p w:rsidR="00DD1BED" w:rsidRDefault="00DD1BED" w:rsidP="00B35926">
                      <w:pPr>
                        <w:spacing w:line="216" w:lineRule="auto"/>
                        <w:jc w:val="center"/>
                        <w:rPr>
                          <w:rFonts w:ascii="Calibri" w:eastAsia="Times New Roman" w:hAnsi="Calibri" w:cs="Arial"/>
                          <w:b/>
                          <w:bCs/>
                          <w:color w:val="000000"/>
                          <w:sz w:val="28"/>
                          <w:szCs w:val="28"/>
                          <w:lang w:eastAsia="ar-SA" w:bidi="ar-SA"/>
                        </w:rPr>
                      </w:pPr>
                      <w:r>
                        <w:rPr>
                          <w:rFonts w:ascii="Calibri" w:eastAsia="Times New Roman" w:hAnsi="Calibri" w:cs="Arial"/>
                          <w:b/>
                          <w:bCs/>
                          <w:color w:val="000000"/>
                          <w:sz w:val="28"/>
                          <w:szCs w:val="28"/>
                          <w:lang w:eastAsia="ar-SA" w:bidi="ar-SA"/>
                        </w:rPr>
                        <w:t>Содержательный</w:t>
                      </w:r>
                    </w:p>
                    <w:p w:rsidR="00DD1BED" w:rsidRDefault="00DD1BED" w:rsidP="00B35926">
                      <w:pPr>
                        <w:spacing w:line="216" w:lineRule="auto"/>
                        <w:jc w:val="center"/>
                        <w:rPr>
                          <w:rFonts w:ascii="Calibri" w:eastAsia="Times New Roman" w:hAnsi="Calibri" w:cs="Arial"/>
                          <w:b/>
                          <w:bCs/>
                          <w:color w:val="000000"/>
                          <w:sz w:val="28"/>
                          <w:szCs w:val="28"/>
                          <w:lang w:eastAsia="ar-SA" w:bidi="ar-SA"/>
                        </w:rPr>
                      </w:pPr>
                      <w:proofErr w:type="gramStart"/>
                      <w:r>
                        <w:rPr>
                          <w:rFonts w:ascii="Calibri" w:eastAsia="Times New Roman" w:hAnsi="Calibri" w:cs="Arial"/>
                          <w:b/>
                          <w:bCs/>
                          <w:color w:val="000000"/>
                          <w:sz w:val="28"/>
                          <w:szCs w:val="28"/>
                          <w:lang w:eastAsia="ar-SA" w:bidi="ar-SA"/>
                        </w:rPr>
                        <w:t xml:space="preserve">(представления ребенка </w:t>
                      </w:r>
                      <w:proofErr w:type="gramEnd"/>
                    </w:p>
                    <w:p w:rsidR="00DD1BED" w:rsidRDefault="00DD1BED" w:rsidP="00B35926">
                      <w:pPr>
                        <w:spacing w:line="216" w:lineRule="auto"/>
                        <w:jc w:val="center"/>
                        <w:rPr>
                          <w:rFonts w:ascii="Calibri" w:eastAsia="Times New Roman" w:hAnsi="Calibri" w:cs="Arial"/>
                          <w:b/>
                          <w:bCs/>
                          <w:color w:val="000000"/>
                          <w:sz w:val="32"/>
                          <w:szCs w:val="32"/>
                          <w:lang w:eastAsia="ar-SA" w:bidi="ar-SA"/>
                        </w:rPr>
                      </w:pPr>
                      <w:r>
                        <w:rPr>
                          <w:rFonts w:ascii="Calibri" w:eastAsia="Times New Roman" w:hAnsi="Calibri" w:cs="Arial"/>
                          <w:b/>
                          <w:bCs/>
                          <w:color w:val="000000"/>
                          <w:sz w:val="28"/>
                          <w:szCs w:val="28"/>
                          <w:lang w:eastAsia="ar-SA" w:bidi="ar-SA"/>
                        </w:rPr>
                        <w:t>об окружающем</w:t>
                      </w:r>
                      <w:r>
                        <w:rPr>
                          <w:rFonts w:ascii="Calibri" w:eastAsia="Times New Roman" w:hAnsi="Calibri" w:cs="Arial"/>
                          <w:b/>
                          <w:bCs/>
                          <w:color w:val="000000"/>
                          <w:sz w:val="32"/>
                          <w:szCs w:val="32"/>
                          <w:lang w:eastAsia="ar-SA" w:bidi="ar-SA"/>
                        </w:rPr>
                        <w:t xml:space="preserve"> мире)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" o:spid="_x0000_s1044" type="#_x0000_t75" style="position:absolute;left:2146;top:2268;width:3504;height:52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5iisvFAAAA3AAAAA8AAABkcnMvZG93bnJldi54bWxEj0FrwkAUhO+F/oflFbzVXVMokrqKSKW1&#10;HsS0hx4f2WcSzL4NuxsT/70rFHocZuYbZrEabSsu5EPjWMNsqkAQl840XGn4+d4+z0GEiGywdUwa&#10;rhRgtXx8WGBu3MBHuhSxEgnCIUcNdYxdLmUoa7IYpq4jTt7JeYsxSV9J43FIcNvKTKlXabHhtFBj&#10;R5uaynPRWw39R/Ebdtcvb3e92h72g8rK47vWk6dx/QYi0hj/w3/tT6Mhe5nB/Uw6AnJ5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eYorLxQAAANwAAAAPAAAAAAAAAAAAAAAA&#10;AJ8CAABkcnMvZG93bnJldi54bWxQSwUGAAAAAAQABAD3AAAAkQMAAAAA&#10;">
                <v:fill recolor="t" type="frame"/>
                <v:stroke joinstyle="round"/>
                <v:imagedata r:id="rId27" o:title=""/>
              </v:shape>
            </v:group>
            <v:group id="Group 7" o:spid="_x0000_s1045" style="position:absolute;left:5747;top:395;width:4911;height:7910" coordorigin="5747,395" coordsize="4911,7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RMKc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ck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RMKccQAAADcAAAA&#10;DwAAAAAAAAAAAAAAAACqAgAAZHJzL2Rvd25yZXYueG1sUEsFBgAAAAAEAAQA+gAAAJsDAAAAAA==&#10;">
              <v:shape id="_x0000_s1046" type="#_x0000_t62" style="position:absolute;left:5748;top:395;width:4910;height:17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PJWcMA&#10;AADcAAAADwAAAGRycy9kb3ducmV2LnhtbESPQWsCMRSE7wX/Q3iCt5rVLSKrUURY6MWDWtDjc/Pc&#10;LG5e1iTV9d83hUKPw8x8wyzXvW3Fg3xoHCuYjDMQxJXTDdcKvo7l+xxEiMgaW8ek4EUB1qvB2xIL&#10;7Z68p8ch1iJBOBSowMTYFVKGypDFMHYdcfKuzluMSfpaao/PBLetnGbZTFpsOC0Y7GhrqLodvq2C&#10;+nQ0F1/mzb2c74L12n3MNmelRsN+swARqY//4b/2p1YwzXP4PZOOgF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PJWcMAAADcAAAADwAAAAAAAAAAAAAAAACYAgAAZHJzL2Rv&#10;d25yZXYueG1sUEsFBgAAAAAEAAQA9QAAAIgDAAAAAA==&#10;" adj="6056,-5093" strokeweight=".26mm">
                <v:fill r:id="rId28" o:title="" recolor="t" type="tile"/>
                <v:shadow on="t" color="#963" offset="2.12mm,-2.11mm"/>
                <v:textbox style="mso-next-textbox:#_x0000_s1046">
                  <w:txbxContent>
                    <w:p w:rsidR="00DD1BED" w:rsidRDefault="00DD1BED" w:rsidP="00B35926">
                      <w:pPr>
                        <w:spacing w:line="216" w:lineRule="auto"/>
                        <w:jc w:val="center"/>
                        <w:rPr>
                          <w:rFonts w:ascii="Calibri" w:eastAsia="Times New Roman" w:hAnsi="Calibri" w:cs="Arial"/>
                          <w:b/>
                          <w:bCs/>
                          <w:color w:val="000000"/>
                          <w:sz w:val="28"/>
                          <w:szCs w:val="28"/>
                          <w:lang w:eastAsia="ar-SA" w:bidi="ar-SA"/>
                        </w:rPr>
                      </w:pPr>
                      <w:r>
                        <w:rPr>
                          <w:rFonts w:ascii="Calibri" w:eastAsia="Times New Roman" w:hAnsi="Calibri" w:cs="Arial"/>
                          <w:b/>
                          <w:bCs/>
                          <w:color w:val="000000"/>
                          <w:sz w:val="28"/>
                          <w:szCs w:val="28"/>
                          <w:lang w:eastAsia="ar-SA" w:bidi="ar-SA"/>
                        </w:rPr>
                        <w:t>Эмоционально-побудительный</w:t>
                      </w:r>
                    </w:p>
                    <w:p w:rsidR="00DD1BED" w:rsidRDefault="00DD1BED" w:rsidP="00B35926">
                      <w:pPr>
                        <w:spacing w:line="216" w:lineRule="auto"/>
                        <w:jc w:val="center"/>
                        <w:rPr>
                          <w:rFonts w:ascii="Calibri" w:eastAsia="Times New Roman" w:hAnsi="Calibri" w:cs="Arial"/>
                          <w:b/>
                          <w:bCs/>
                          <w:color w:val="000000"/>
                          <w:sz w:val="28"/>
                          <w:szCs w:val="28"/>
                          <w:lang w:eastAsia="ar-SA" w:bidi="ar-SA"/>
                        </w:rPr>
                      </w:pPr>
                      <w:proofErr w:type="gramStart"/>
                      <w:r>
                        <w:rPr>
                          <w:rFonts w:ascii="Calibri" w:eastAsia="Times New Roman" w:hAnsi="Calibri" w:cs="Arial"/>
                          <w:b/>
                          <w:bCs/>
                          <w:color w:val="000000"/>
                          <w:sz w:val="28"/>
                          <w:szCs w:val="28"/>
                          <w:lang w:eastAsia="ar-SA" w:bidi="ar-SA"/>
                        </w:rPr>
                        <w:t xml:space="preserve">(эмоционально-положительные </w:t>
                      </w:r>
                      <w:proofErr w:type="gramEnd"/>
                    </w:p>
                    <w:p w:rsidR="00DD1BED" w:rsidRDefault="00DD1BED" w:rsidP="00B35926">
                      <w:pPr>
                        <w:spacing w:line="216" w:lineRule="auto"/>
                        <w:jc w:val="center"/>
                        <w:rPr>
                          <w:rFonts w:ascii="Calibri" w:eastAsia="Times New Roman" w:hAnsi="Calibri" w:cs="Arial"/>
                          <w:b/>
                          <w:bCs/>
                          <w:color w:val="000000"/>
                          <w:sz w:val="28"/>
                          <w:szCs w:val="28"/>
                          <w:lang w:eastAsia="ar-SA" w:bidi="ar-SA"/>
                        </w:rPr>
                      </w:pPr>
                      <w:r>
                        <w:rPr>
                          <w:rFonts w:ascii="Calibri" w:eastAsia="Times New Roman" w:hAnsi="Calibri" w:cs="Arial"/>
                          <w:b/>
                          <w:bCs/>
                          <w:color w:val="000000"/>
                          <w:sz w:val="28"/>
                          <w:szCs w:val="28"/>
                          <w:lang w:eastAsia="ar-SA" w:bidi="ar-SA"/>
                        </w:rPr>
                        <w:t>чувства ребенка к окружающему миру)</w:t>
                      </w:r>
                    </w:p>
                  </w:txbxContent>
                </v:textbox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47" type="#_x0000_t202" style="position:absolute;left:5747;top:2389;width:4910;height:59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nr0sUA&#10;AADcAAAADwAAAGRycy9kb3ducmV2LnhtbESPQWsCMRSE74X+h/AKvRTNqkVla5RiKSsUQVfx/Ni8&#10;bpZuXpYk1dVf3xQKPQ4z8w2zWPW2FWfyoXGsYDTMQBBXTjdcKzge3gdzECEia2wdk4IrBVgt7+8W&#10;mGt34T2dy1iLBOGQowITY5dLGSpDFsPQdcTJ+3TeYkzS11J7vCS4beU4y6bSYsNpwWBHa0PVV/lt&#10;FUT95o96W+2eyg/TnrKimJlbodTjQ//6AiJSH//Df+2NVjCePMPvmXQE5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6evSxQAAANwAAAAPAAAAAAAAAAAAAAAAAJgCAABkcnMv&#10;ZG93bnJldi54bWxQSwUGAAAAAAQABAD1AAAAigMAAAAA&#10;" stroked="f">
                <v:fill r:id="rId28" o:title="" recolor="t" type="tile"/>
                <v:stroke joinstyle="round"/>
                <v:shadow on="t" color="#963" offset="2.12mm,-2.11mm"/>
                <v:textbox style="mso-next-textbox:#Text Box 31">
                  <w:txbxContent>
                    <w:p w:rsidR="00DD1BED" w:rsidRDefault="00DD1BED" w:rsidP="00B35926">
                      <w:pPr>
                        <w:ind w:left="720"/>
                        <w:rPr>
                          <w:rFonts w:ascii="Calibri" w:eastAsia="Times New Roman" w:hAnsi="Calibri" w:cs="Times New Roman"/>
                          <w:b/>
                          <w:bCs/>
                          <w:lang w:eastAsia="ar-SA" w:bidi="ar-SA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bCs/>
                          <w:lang w:eastAsia="ar-SA" w:bidi="ar-SA"/>
                        </w:rPr>
                        <w:t>Любовь и чувство привязанности</w:t>
                      </w:r>
                    </w:p>
                    <w:p w:rsidR="00DD1BED" w:rsidRDefault="00DD1BED" w:rsidP="00B35926">
                      <w:pPr>
                        <w:ind w:left="720"/>
                        <w:rPr>
                          <w:rFonts w:ascii="Calibri" w:eastAsia="Times New Roman" w:hAnsi="Calibri" w:cs="Times New Roman"/>
                          <w:b/>
                          <w:bCs/>
                          <w:lang w:eastAsia="ar-SA" w:bidi="ar-SA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bCs/>
                          <w:lang w:eastAsia="ar-SA" w:bidi="ar-SA"/>
                        </w:rPr>
                        <w:t xml:space="preserve">  к родной семье и дому</w:t>
                      </w:r>
                    </w:p>
                    <w:p w:rsidR="00DD1BED" w:rsidRDefault="00DD1BED" w:rsidP="00B35926">
                      <w:pPr>
                        <w:ind w:left="720"/>
                        <w:rPr>
                          <w:rFonts w:ascii="Calibri" w:eastAsia="Times New Roman" w:hAnsi="Calibri" w:cs="Times New Roman"/>
                          <w:b/>
                          <w:bCs/>
                          <w:lang w:eastAsia="ar-SA" w:bidi="ar-SA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bCs/>
                          <w:lang w:eastAsia="ar-SA" w:bidi="ar-SA"/>
                        </w:rPr>
                        <w:t xml:space="preserve"> Интерес к жизни родного города</w:t>
                      </w:r>
                    </w:p>
                    <w:p w:rsidR="00DD1BED" w:rsidRDefault="00DD1BED" w:rsidP="00B35926">
                      <w:pPr>
                        <w:ind w:left="720"/>
                        <w:rPr>
                          <w:rFonts w:ascii="Calibri" w:eastAsia="Times New Roman" w:hAnsi="Calibri" w:cs="Times New Roman"/>
                          <w:b/>
                          <w:bCs/>
                          <w:lang w:eastAsia="ar-SA" w:bidi="ar-SA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bCs/>
                          <w:lang w:eastAsia="ar-SA" w:bidi="ar-SA"/>
                        </w:rPr>
                        <w:t xml:space="preserve">  и страны</w:t>
                      </w:r>
                    </w:p>
                    <w:p w:rsidR="00DD1BED" w:rsidRDefault="00DD1BED" w:rsidP="00B35926">
                      <w:pPr>
                        <w:ind w:left="720"/>
                        <w:rPr>
                          <w:rFonts w:ascii="Calibri" w:eastAsia="Times New Roman" w:hAnsi="Calibri" w:cs="Times New Roman"/>
                          <w:b/>
                          <w:bCs/>
                          <w:lang w:eastAsia="ar-SA" w:bidi="ar-SA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bCs/>
                          <w:lang w:eastAsia="ar-SA" w:bidi="ar-SA"/>
                        </w:rPr>
                        <w:t xml:space="preserve"> Гордость за достижения </w:t>
                      </w:r>
                      <w:proofErr w:type="gramStart"/>
                      <w:r>
                        <w:rPr>
                          <w:rFonts w:ascii="Calibri" w:eastAsia="Times New Roman" w:hAnsi="Calibri" w:cs="Times New Roman"/>
                          <w:b/>
                          <w:bCs/>
                          <w:lang w:eastAsia="ar-SA" w:bidi="ar-SA"/>
                        </w:rPr>
                        <w:t>своей</w:t>
                      </w:r>
                      <w:proofErr w:type="gramEnd"/>
                    </w:p>
                    <w:p w:rsidR="00DD1BED" w:rsidRDefault="00DD1BED" w:rsidP="00B35926">
                      <w:pPr>
                        <w:ind w:left="720"/>
                        <w:rPr>
                          <w:rFonts w:ascii="Calibri" w:eastAsia="Times New Roman" w:hAnsi="Calibri" w:cs="Times New Roman"/>
                          <w:b/>
                          <w:bCs/>
                          <w:lang w:eastAsia="ar-SA" w:bidi="ar-SA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bCs/>
                          <w:lang w:eastAsia="ar-SA" w:bidi="ar-SA"/>
                        </w:rPr>
                        <w:t xml:space="preserve">  страны</w:t>
                      </w:r>
                    </w:p>
                    <w:p w:rsidR="00DD1BED" w:rsidRDefault="00DD1BED" w:rsidP="00B35926">
                      <w:pPr>
                        <w:ind w:left="720"/>
                        <w:rPr>
                          <w:rFonts w:ascii="Calibri" w:eastAsia="Times New Roman" w:hAnsi="Calibri" w:cs="Times New Roman"/>
                          <w:b/>
                          <w:bCs/>
                          <w:lang w:eastAsia="ar-SA" w:bidi="ar-SA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bCs/>
                          <w:lang w:eastAsia="ar-SA" w:bidi="ar-SA"/>
                        </w:rPr>
                        <w:t xml:space="preserve"> Уважение к культуре и традициям</w:t>
                      </w:r>
                    </w:p>
                    <w:p w:rsidR="00DD1BED" w:rsidRDefault="00DD1BED" w:rsidP="00B35926">
                      <w:pPr>
                        <w:ind w:left="720"/>
                        <w:rPr>
                          <w:rFonts w:ascii="Calibri" w:eastAsia="Times New Roman" w:hAnsi="Calibri" w:cs="Times New Roman"/>
                          <w:b/>
                          <w:bCs/>
                          <w:lang w:eastAsia="ar-SA" w:bidi="ar-SA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bCs/>
                          <w:lang w:eastAsia="ar-SA" w:bidi="ar-SA"/>
                        </w:rPr>
                        <w:t xml:space="preserve">  народа, к </w:t>
                      </w:r>
                      <w:proofErr w:type="gramStart"/>
                      <w:r>
                        <w:rPr>
                          <w:rFonts w:ascii="Calibri" w:eastAsia="Times New Roman" w:hAnsi="Calibri" w:cs="Times New Roman"/>
                          <w:b/>
                          <w:bCs/>
                          <w:lang w:eastAsia="ar-SA" w:bidi="ar-SA"/>
                        </w:rPr>
                        <w:t>историческому</w:t>
                      </w:r>
                      <w:proofErr w:type="gramEnd"/>
                      <w:r>
                        <w:rPr>
                          <w:rFonts w:ascii="Calibri" w:eastAsia="Times New Roman" w:hAnsi="Calibri" w:cs="Times New Roman"/>
                          <w:b/>
                          <w:bCs/>
                          <w:lang w:eastAsia="ar-SA" w:bidi="ar-SA"/>
                        </w:rPr>
                        <w:t xml:space="preserve"> </w:t>
                      </w:r>
                    </w:p>
                    <w:p w:rsidR="00DD1BED" w:rsidRDefault="00DD1BED" w:rsidP="00B35926">
                      <w:pPr>
                        <w:ind w:left="720"/>
                        <w:rPr>
                          <w:rFonts w:ascii="Calibri" w:eastAsia="Times New Roman" w:hAnsi="Calibri" w:cs="Times New Roman"/>
                          <w:b/>
                          <w:bCs/>
                          <w:lang w:eastAsia="ar-SA" w:bidi="ar-SA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bCs/>
                          <w:lang w:eastAsia="ar-SA" w:bidi="ar-SA"/>
                        </w:rPr>
                        <w:t xml:space="preserve">  прошлому</w:t>
                      </w:r>
                    </w:p>
                    <w:p w:rsidR="00DD1BED" w:rsidRDefault="00DD1BED" w:rsidP="00B35926">
                      <w:pPr>
                        <w:ind w:left="720"/>
                        <w:rPr>
                          <w:rFonts w:ascii="Calibri" w:eastAsia="Times New Roman" w:hAnsi="Calibri" w:cs="Times New Roman"/>
                          <w:b/>
                          <w:bCs/>
                          <w:lang w:eastAsia="ar-SA" w:bidi="ar-SA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bCs/>
                          <w:lang w:eastAsia="ar-SA" w:bidi="ar-SA"/>
                        </w:rPr>
                        <w:t xml:space="preserve"> Восхищение </w:t>
                      </w:r>
                      <w:proofErr w:type="gramStart"/>
                      <w:r>
                        <w:rPr>
                          <w:rFonts w:ascii="Calibri" w:eastAsia="Times New Roman" w:hAnsi="Calibri" w:cs="Times New Roman"/>
                          <w:b/>
                          <w:bCs/>
                          <w:lang w:eastAsia="ar-SA" w:bidi="ar-SA"/>
                        </w:rPr>
                        <w:t>народным</w:t>
                      </w:r>
                      <w:proofErr w:type="gramEnd"/>
                    </w:p>
                    <w:p w:rsidR="00DD1BED" w:rsidRDefault="00DD1BED" w:rsidP="00B35926">
                      <w:pPr>
                        <w:spacing w:line="276" w:lineRule="auto"/>
                        <w:ind w:left="720"/>
                        <w:rPr>
                          <w:rFonts w:ascii="Calibri" w:eastAsia="Times New Roman" w:hAnsi="Calibri" w:cs="Times New Roman"/>
                          <w:b/>
                          <w:bCs/>
                          <w:lang w:eastAsia="ar-SA" w:bidi="ar-SA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bCs/>
                          <w:lang w:eastAsia="ar-SA" w:bidi="ar-SA"/>
                        </w:rPr>
                        <w:t xml:space="preserve">  творчеством</w:t>
                      </w:r>
                    </w:p>
                    <w:p w:rsidR="00DD1BED" w:rsidRDefault="00DD1BED" w:rsidP="00B35926">
                      <w:pPr>
                        <w:spacing w:line="276" w:lineRule="auto"/>
                        <w:ind w:left="720"/>
                        <w:rPr>
                          <w:rFonts w:ascii="Calibri" w:eastAsia="Times New Roman" w:hAnsi="Calibri" w:cs="Times New Roman"/>
                          <w:b/>
                          <w:bCs/>
                          <w:sz w:val="28"/>
                          <w:szCs w:val="22"/>
                          <w:lang w:eastAsia="ar-SA" w:bidi="ar-SA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bCs/>
                          <w:lang w:eastAsia="ar-SA" w:bidi="ar-SA"/>
                        </w:rPr>
                        <w:t xml:space="preserve"> Любовь к родной природе</w:t>
                      </w:r>
                      <w:r>
                        <w:rPr>
                          <w:rFonts w:ascii="Calibri" w:eastAsia="Times New Roman" w:hAnsi="Calibri" w:cs="Times New Roman"/>
                          <w:b/>
                          <w:bCs/>
                          <w:sz w:val="28"/>
                          <w:szCs w:val="22"/>
                          <w:lang w:eastAsia="ar-SA" w:bidi="ar-SA"/>
                        </w:rPr>
                        <w:t>,</w:t>
                      </w:r>
                    </w:p>
                    <w:p w:rsidR="00DD1BED" w:rsidRDefault="00DD1BED" w:rsidP="00B35926">
                      <w:pPr>
                        <w:spacing w:line="276" w:lineRule="auto"/>
                        <w:ind w:left="720"/>
                        <w:rPr>
                          <w:rFonts w:ascii="Calibri" w:eastAsia="Times New Roman" w:hAnsi="Calibri" w:cs="Times New Roman"/>
                          <w:b/>
                          <w:bCs/>
                          <w:lang w:eastAsia="ar-SA" w:bidi="ar-SA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bCs/>
                          <w:sz w:val="28"/>
                          <w:szCs w:val="22"/>
                          <w:lang w:eastAsia="ar-SA" w:bidi="ar-SA"/>
                        </w:rPr>
                        <w:t xml:space="preserve">  </w:t>
                      </w:r>
                      <w:r>
                        <w:rPr>
                          <w:rFonts w:ascii="Calibri" w:eastAsia="Times New Roman" w:hAnsi="Calibri" w:cs="Times New Roman"/>
                          <w:b/>
                          <w:bCs/>
                          <w:lang w:eastAsia="ar-SA" w:bidi="ar-SA"/>
                        </w:rPr>
                        <w:t>к родному языку</w:t>
                      </w:r>
                    </w:p>
                    <w:p w:rsidR="00DD1BED" w:rsidRDefault="00DD1BED" w:rsidP="00B35926">
                      <w:pPr>
                        <w:spacing w:line="276" w:lineRule="auto"/>
                        <w:ind w:left="720"/>
                        <w:rPr>
                          <w:rFonts w:ascii="Calibri" w:eastAsia="Times New Roman" w:hAnsi="Calibri" w:cs="Times New Roman"/>
                          <w:b/>
                          <w:bCs/>
                          <w:lang w:eastAsia="ar-SA" w:bidi="ar-SA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bCs/>
                          <w:lang w:eastAsia="ar-SA" w:bidi="ar-SA"/>
                        </w:rPr>
                        <w:t xml:space="preserve"> Уважение к человеку-труженику</w:t>
                      </w:r>
                    </w:p>
                    <w:p w:rsidR="00DD1BED" w:rsidRDefault="00DD1BED" w:rsidP="00B35926">
                      <w:pPr>
                        <w:spacing w:line="276" w:lineRule="auto"/>
                        <w:ind w:left="720"/>
                        <w:rPr>
                          <w:rFonts w:ascii="Calibri" w:eastAsia="Times New Roman" w:hAnsi="Calibri" w:cs="Times New Roman"/>
                          <w:b/>
                          <w:bCs/>
                          <w:lang w:eastAsia="ar-SA" w:bidi="ar-SA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bCs/>
                          <w:lang w:eastAsia="ar-SA" w:bidi="ar-SA"/>
                        </w:rPr>
                        <w:t xml:space="preserve">  и желание принимать посильное</w:t>
                      </w:r>
                    </w:p>
                    <w:p w:rsidR="00DD1BED" w:rsidRDefault="00DD1BED" w:rsidP="00B35926">
                      <w:pPr>
                        <w:spacing w:line="276" w:lineRule="auto"/>
                        <w:ind w:left="720"/>
                        <w:rPr>
                          <w:rFonts w:ascii="Calibri" w:eastAsia="Times New Roman" w:hAnsi="Calibri" w:cs="Times New Roman"/>
                          <w:b/>
                          <w:bCs/>
                          <w:lang w:eastAsia="ar-SA" w:bidi="ar-SA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bCs/>
                          <w:sz w:val="28"/>
                          <w:szCs w:val="22"/>
                          <w:lang w:eastAsia="ar-SA" w:bidi="ar-SA"/>
                        </w:rPr>
                        <w:t xml:space="preserve">  </w:t>
                      </w:r>
                      <w:r>
                        <w:rPr>
                          <w:rFonts w:ascii="Calibri" w:eastAsia="Times New Roman" w:hAnsi="Calibri" w:cs="Times New Roman"/>
                          <w:b/>
                          <w:bCs/>
                          <w:lang w:eastAsia="ar-SA" w:bidi="ar-SA"/>
                        </w:rPr>
                        <w:t>участие в труде</w:t>
                      </w:r>
                    </w:p>
                    <w:p w:rsidR="00DD1BED" w:rsidRDefault="00DD1BED" w:rsidP="00B35926">
                      <w:pPr>
                        <w:spacing w:line="216" w:lineRule="auto"/>
                        <w:ind w:left="142"/>
                      </w:pPr>
                    </w:p>
                  </w:txbxContent>
                </v:textbox>
              </v:shape>
            </v:group>
            <v:group id="Group 10" o:spid="_x0000_s1048" style="position:absolute;left:10869;top:380;width:3237;height:6978" coordorigin="10869,380" coordsize="3237,69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qSBc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qb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vqSBcQAAADcAAAA&#10;DwAAAAAAAAAAAAAAAACqAgAAZHJzL2Rvd25yZXYueG1sUEsFBgAAAAAEAAQA+gAAAJsDAAAAAA==&#10;">
              <v:shape id="_x0000_s1049" type="#_x0000_t62" style="position:absolute;left:10869;top:380;width:3237;height:17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cmKsgA&#10;AADcAAAADwAAAGRycy9kb3ducmV2LnhtbESPT0vDQBTE74LfYXmCN7sxSltit6VI1OKp/6D09sy+&#10;ZmOyb0N2bWM/vVsQehxm5jfMZNbbRhyp85VjBY+DBARx4XTFpYLt5u1hDMIHZI2NY1LwSx5m09ub&#10;CWbanXhFx3UoRYSwz1CBCaHNpPSFIYt+4Fri6B1cZzFE2ZVSd3iKcNvINEmG0mLFccFgS6+Ginr9&#10;YxXsvw6jz/o5z9OPOl98z3f98vxulLq/6+cvIAL14Rr+by+0gvRpCJcz8QjI6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YNyYqyAAAANwAAAAPAAAAAAAAAAAAAAAAAJgCAABk&#10;cnMvZG93bnJldi54bWxQSwUGAAAAAAQABAD1AAAAjQMAAAAA&#10;" adj="2096,-5714" strokeweight=".26mm">
                <v:fill r:id="rId29" o:title="" recolor="t" type="tile"/>
                <v:shadow on="t" color="#963" offset="2.12mm,-2.11mm"/>
                <v:textbox style="mso-next-textbox:#_x0000_s1049">
                  <w:txbxContent>
                    <w:p w:rsidR="00DD1BED" w:rsidRDefault="00DD1BED" w:rsidP="00B35926">
                      <w:pPr>
                        <w:spacing w:line="216" w:lineRule="auto"/>
                        <w:jc w:val="center"/>
                        <w:rPr>
                          <w:rFonts w:ascii="Calibri" w:eastAsia="Times New Roman" w:hAnsi="Calibri" w:cs="Arial"/>
                          <w:b/>
                          <w:bCs/>
                          <w:color w:val="000000"/>
                          <w:sz w:val="28"/>
                          <w:szCs w:val="28"/>
                          <w:lang w:eastAsia="ar-SA" w:bidi="ar-SA"/>
                        </w:rPr>
                      </w:pPr>
                      <w:proofErr w:type="spellStart"/>
                      <w:r>
                        <w:rPr>
                          <w:rFonts w:ascii="Calibri" w:eastAsia="Times New Roman" w:hAnsi="Calibri" w:cs="Arial"/>
                          <w:b/>
                          <w:bCs/>
                          <w:color w:val="000000"/>
                          <w:sz w:val="28"/>
                          <w:szCs w:val="28"/>
                          <w:lang w:eastAsia="ar-SA" w:bidi="ar-SA"/>
                        </w:rPr>
                        <w:t>Деятельностный</w:t>
                      </w:r>
                      <w:proofErr w:type="spellEnd"/>
                    </w:p>
                    <w:p w:rsidR="00DD1BED" w:rsidRDefault="00DD1BED" w:rsidP="00B35926">
                      <w:pPr>
                        <w:spacing w:line="216" w:lineRule="auto"/>
                        <w:jc w:val="center"/>
                        <w:rPr>
                          <w:rFonts w:ascii="Calibri" w:eastAsia="Times New Roman" w:hAnsi="Calibri" w:cs="Arial"/>
                          <w:b/>
                          <w:bCs/>
                          <w:color w:val="000000"/>
                          <w:sz w:val="28"/>
                          <w:szCs w:val="28"/>
                          <w:lang w:eastAsia="ar-SA" w:bidi="ar-SA"/>
                        </w:rPr>
                      </w:pPr>
                      <w:proofErr w:type="gramStart"/>
                      <w:r>
                        <w:rPr>
                          <w:rFonts w:ascii="Calibri" w:eastAsia="Times New Roman" w:hAnsi="Calibri" w:cs="Arial"/>
                          <w:b/>
                          <w:bCs/>
                          <w:color w:val="000000"/>
                          <w:sz w:val="28"/>
                          <w:szCs w:val="28"/>
                          <w:lang w:eastAsia="ar-SA" w:bidi="ar-SA"/>
                        </w:rPr>
                        <w:t xml:space="preserve">(отражение отношения к миру </w:t>
                      </w:r>
                      <w:proofErr w:type="gramEnd"/>
                    </w:p>
                    <w:p w:rsidR="00DD1BED" w:rsidRDefault="00DD1BED" w:rsidP="00B35926">
                      <w:pPr>
                        <w:spacing w:line="216" w:lineRule="auto"/>
                        <w:jc w:val="center"/>
                        <w:rPr>
                          <w:rFonts w:ascii="Calibri" w:eastAsia="Times New Roman" w:hAnsi="Calibri" w:cs="Arial"/>
                          <w:b/>
                          <w:bCs/>
                          <w:color w:val="000000"/>
                          <w:sz w:val="32"/>
                          <w:szCs w:val="32"/>
                          <w:lang w:eastAsia="ar-SA" w:bidi="ar-SA"/>
                        </w:rPr>
                      </w:pPr>
                      <w:r>
                        <w:rPr>
                          <w:rFonts w:ascii="Calibri" w:eastAsia="Times New Roman" w:hAnsi="Calibri" w:cs="Arial"/>
                          <w:b/>
                          <w:bCs/>
                          <w:color w:val="000000"/>
                          <w:sz w:val="32"/>
                          <w:szCs w:val="32"/>
                          <w:lang w:eastAsia="ar-SA" w:bidi="ar-SA"/>
                        </w:rPr>
                        <w:t>в деятельности</w:t>
                      </w:r>
                    </w:p>
                  </w:txbxContent>
                </v:textbox>
              </v:shape>
              <v:shape id="Text Box 34" o:spid="_x0000_s1050" type="#_x0000_t202" style="position:absolute;left:10869;top:2390;width:3237;height:49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3rF0sUA&#10;AADcAAAADwAAAGRycy9kb3ducmV2LnhtbESPT2vCQBTE70K/w/IKvYhuTEVL6iq2UIhHY2mvr9ln&#10;Epp9G7Kbf9/eLRQ8DjPzG2Z3GE0tempdZVnBahmBIM6trrhQ8Hn5WLyAcB5ZY22ZFEzk4LB/mO0w&#10;0XbgM/WZL0SAsEtQQel9k0jp8pIMuqVtiIN3ta1BH2RbSN3iEOCmlnEUbaTBisNCiQ29l5T/Zp1R&#10;YOZv3eX4TWnT/cjT9HVNV/W0VurpcTy+gvA0+nv4v51qBfHzFv7OhCMg9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esXSxQAAANwAAAAPAAAAAAAAAAAAAAAAAJgCAABkcnMv&#10;ZG93bnJldi54bWxQSwUGAAAAAAQABAD1AAAAigMAAAAA&#10;" stroked="f">
                <v:fill r:id="rId29" o:title="" recolor="t" type="tile"/>
                <v:stroke joinstyle="round"/>
                <v:shadow on="t" color="#963" offset="2.12mm,-2.11mm"/>
                <v:textbox style="mso-next-textbox:#Text Box 34">
                  <w:txbxContent>
                    <w:p w:rsidR="00DD1BED" w:rsidRDefault="00DD1BED" w:rsidP="00B35926">
                      <w:pPr>
                        <w:spacing w:line="216" w:lineRule="auto"/>
                        <w:ind w:left="426" w:hanging="284"/>
                        <w:rPr>
                          <w:rFonts w:ascii="Calibri" w:eastAsia="Calibri" w:hAnsi="Calibri" w:cs="Arial"/>
                          <w:b/>
                          <w:bCs/>
                          <w:color w:val="000000"/>
                          <w:sz w:val="28"/>
                          <w:szCs w:val="28"/>
                          <w:lang w:eastAsia="ar-SA" w:bidi="ar-SA"/>
                        </w:rPr>
                      </w:pPr>
                      <w:r>
                        <w:rPr>
                          <w:rFonts w:ascii="Calibri" w:eastAsia="Calibri" w:hAnsi="Calibri" w:cs="Arial"/>
                          <w:b/>
                          <w:bCs/>
                          <w:color w:val="000000"/>
                          <w:sz w:val="28"/>
                          <w:szCs w:val="28"/>
                          <w:lang w:eastAsia="ar-SA" w:bidi="ar-SA"/>
                        </w:rPr>
                        <w:t>Труд</w:t>
                      </w:r>
                    </w:p>
                    <w:p w:rsidR="00DD1BED" w:rsidRDefault="00DD1BED" w:rsidP="00B35926">
                      <w:pPr>
                        <w:spacing w:line="216" w:lineRule="auto"/>
                        <w:ind w:left="426" w:hanging="284"/>
                        <w:rPr>
                          <w:rFonts w:ascii="Calibri" w:eastAsia="Calibri" w:hAnsi="Calibri" w:cs="Arial"/>
                          <w:b/>
                          <w:bCs/>
                          <w:color w:val="000000"/>
                          <w:sz w:val="28"/>
                          <w:szCs w:val="28"/>
                          <w:lang w:eastAsia="ar-SA" w:bidi="ar-SA"/>
                        </w:rPr>
                      </w:pPr>
                      <w:r>
                        <w:rPr>
                          <w:rFonts w:ascii="Calibri" w:eastAsia="Calibri" w:hAnsi="Calibri" w:cs="Arial"/>
                          <w:b/>
                          <w:bCs/>
                          <w:color w:val="000000"/>
                          <w:sz w:val="28"/>
                          <w:szCs w:val="28"/>
                          <w:lang w:eastAsia="ar-SA" w:bidi="ar-SA"/>
                        </w:rPr>
                        <w:t>Игра</w:t>
                      </w:r>
                    </w:p>
                    <w:p w:rsidR="00DD1BED" w:rsidRDefault="00DD1BED" w:rsidP="00B35926">
                      <w:pPr>
                        <w:spacing w:line="216" w:lineRule="auto"/>
                        <w:ind w:left="426" w:hanging="284"/>
                        <w:rPr>
                          <w:rFonts w:ascii="Calibri" w:eastAsia="Calibri" w:hAnsi="Calibri" w:cs="Arial"/>
                          <w:b/>
                          <w:bCs/>
                          <w:color w:val="000000"/>
                          <w:sz w:val="28"/>
                          <w:szCs w:val="28"/>
                          <w:lang w:eastAsia="ar-SA" w:bidi="ar-SA"/>
                        </w:rPr>
                      </w:pPr>
                      <w:r>
                        <w:rPr>
                          <w:rFonts w:ascii="Calibri" w:eastAsia="Calibri" w:hAnsi="Calibri" w:cs="Arial"/>
                          <w:b/>
                          <w:bCs/>
                          <w:color w:val="000000"/>
                          <w:sz w:val="28"/>
                          <w:szCs w:val="28"/>
                          <w:lang w:eastAsia="ar-SA" w:bidi="ar-SA"/>
                        </w:rPr>
                        <w:t>Продуктивная</w:t>
                      </w:r>
                    </w:p>
                    <w:p w:rsidR="00DD1BED" w:rsidRDefault="00DD1BED" w:rsidP="00B35926">
                      <w:pPr>
                        <w:spacing w:line="216" w:lineRule="auto"/>
                        <w:ind w:left="426" w:hanging="284"/>
                        <w:rPr>
                          <w:rFonts w:ascii="Calibri" w:eastAsia="Calibri" w:hAnsi="Calibri" w:cs="Arial"/>
                          <w:b/>
                          <w:bCs/>
                          <w:color w:val="000000"/>
                          <w:sz w:val="28"/>
                          <w:szCs w:val="28"/>
                          <w:lang w:eastAsia="ar-SA" w:bidi="ar-SA"/>
                        </w:rPr>
                      </w:pPr>
                      <w:r>
                        <w:rPr>
                          <w:rFonts w:ascii="Calibri" w:eastAsia="Calibri" w:hAnsi="Calibri" w:cs="Arial"/>
                          <w:b/>
                          <w:bCs/>
                          <w:color w:val="000000"/>
                          <w:sz w:val="28"/>
                          <w:szCs w:val="28"/>
                          <w:lang w:eastAsia="ar-SA" w:bidi="ar-SA"/>
                        </w:rPr>
                        <w:t>деятельность</w:t>
                      </w:r>
                    </w:p>
                    <w:p w:rsidR="00DD1BED" w:rsidRDefault="00DD1BED" w:rsidP="00B35926">
                      <w:pPr>
                        <w:tabs>
                          <w:tab w:val="left" w:pos="852"/>
                        </w:tabs>
                        <w:spacing w:line="216" w:lineRule="auto"/>
                        <w:ind w:left="426" w:hanging="284"/>
                        <w:rPr>
                          <w:rFonts w:ascii="Calibri" w:eastAsia="Calibri" w:hAnsi="Calibri" w:cs="Arial"/>
                          <w:b/>
                          <w:bCs/>
                          <w:color w:val="000000"/>
                          <w:sz w:val="28"/>
                          <w:szCs w:val="28"/>
                          <w:lang w:eastAsia="ar-SA" w:bidi="ar-SA"/>
                        </w:rPr>
                      </w:pPr>
                      <w:r>
                        <w:rPr>
                          <w:rFonts w:ascii="Calibri" w:eastAsia="Calibri" w:hAnsi="Calibri" w:cs="Arial"/>
                          <w:b/>
                          <w:bCs/>
                          <w:color w:val="000000"/>
                          <w:sz w:val="28"/>
                          <w:szCs w:val="28"/>
                          <w:lang w:eastAsia="ar-SA" w:bidi="ar-SA"/>
                        </w:rPr>
                        <w:t>Музыкальная</w:t>
                      </w:r>
                    </w:p>
                    <w:p w:rsidR="00DD1BED" w:rsidRDefault="00DD1BED" w:rsidP="00B35926">
                      <w:pPr>
                        <w:tabs>
                          <w:tab w:val="left" w:pos="852"/>
                        </w:tabs>
                        <w:spacing w:line="216" w:lineRule="auto"/>
                        <w:ind w:left="426" w:hanging="284"/>
                        <w:rPr>
                          <w:rFonts w:ascii="Calibri" w:eastAsia="Calibri" w:hAnsi="Calibri" w:cs="Arial"/>
                          <w:b/>
                          <w:bCs/>
                          <w:color w:val="000000"/>
                          <w:sz w:val="28"/>
                          <w:szCs w:val="28"/>
                          <w:lang w:eastAsia="ar-SA" w:bidi="ar-SA"/>
                        </w:rPr>
                      </w:pPr>
                      <w:r>
                        <w:rPr>
                          <w:rFonts w:ascii="Calibri" w:eastAsia="Calibri" w:hAnsi="Calibri" w:cs="Arial"/>
                          <w:b/>
                          <w:bCs/>
                          <w:color w:val="000000"/>
                          <w:sz w:val="28"/>
                          <w:szCs w:val="28"/>
                          <w:lang w:eastAsia="ar-SA" w:bidi="ar-SA"/>
                        </w:rPr>
                        <w:t>деятельность</w:t>
                      </w:r>
                    </w:p>
                    <w:p w:rsidR="00DD1BED" w:rsidRDefault="00DD1BED" w:rsidP="00B35926">
                      <w:pPr>
                        <w:tabs>
                          <w:tab w:val="left" w:pos="852"/>
                        </w:tabs>
                        <w:spacing w:line="216" w:lineRule="auto"/>
                        <w:ind w:left="426" w:hanging="284"/>
                        <w:rPr>
                          <w:rFonts w:ascii="Calibri" w:eastAsia="Calibri" w:hAnsi="Calibri" w:cs="Arial"/>
                          <w:b/>
                          <w:bCs/>
                          <w:color w:val="000000"/>
                          <w:sz w:val="28"/>
                          <w:szCs w:val="28"/>
                          <w:lang w:eastAsia="ar-SA" w:bidi="ar-SA"/>
                        </w:rPr>
                      </w:pPr>
                      <w:r>
                        <w:rPr>
                          <w:rFonts w:ascii="Calibri" w:eastAsia="Calibri" w:hAnsi="Calibri" w:cs="Arial"/>
                          <w:b/>
                          <w:bCs/>
                          <w:color w:val="000000"/>
                          <w:sz w:val="28"/>
                          <w:szCs w:val="28"/>
                          <w:lang w:eastAsia="ar-SA" w:bidi="ar-SA"/>
                        </w:rPr>
                        <w:t>Познавательная</w:t>
                      </w:r>
                    </w:p>
                    <w:p w:rsidR="00DD1BED" w:rsidRDefault="00DD1BED" w:rsidP="00B35926">
                      <w:pPr>
                        <w:tabs>
                          <w:tab w:val="left" w:pos="852"/>
                        </w:tabs>
                        <w:spacing w:line="216" w:lineRule="auto"/>
                        <w:ind w:left="426" w:hanging="284"/>
                        <w:rPr>
                          <w:rFonts w:ascii="Calibri" w:eastAsia="Calibri" w:hAnsi="Calibri" w:cs="Arial"/>
                          <w:b/>
                          <w:bCs/>
                          <w:color w:val="000000"/>
                          <w:sz w:val="28"/>
                          <w:szCs w:val="28"/>
                          <w:lang w:eastAsia="ar-SA" w:bidi="ar-SA"/>
                        </w:rPr>
                      </w:pPr>
                      <w:r>
                        <w:rPr>
                          <w:rFonts w:ascii="Calibri" w:eastAsia="Calibri" w:hAnsi="Calibri" w:cs="Arial"/>
                          <w:b/>
                          <w:bCs/>
                          <w:color w:val="000000"/>
                          <w:sz w:val="28"/>
                          <w:szCs w:val="28"/>
                          <w:lang w:eastAsia="ar-SA" w:bidi="ar-SA"/>
                        </w:rPr>
                        <w:t>деятельность</w:t>
                      </w:r>
                    </w:p>
                  </w:txbxContent>
                </v:textbox>
              </v:shape>
            </v:group>
          </v:group>
        </w:pict>
      </w:r>
    </w:p>
    <w:p w:rsidR="00B35926" w:rsidRDefault="00B35926" w:rsidP="00B35926">
      <w:pPr>
        <w:pStyle w:val="body"/>
        <w:jc w:val="center"/>
        <w:rPr>
          <w:bCs/>
          <w:sz w:val="28"/>
          <w:szCs w:val="28"/>
        </w:rPr>
      </w:pPr>
    </w:p>
    <w:p w:rsidR="00B35926" w:rsidRDefault="00B35926" w:rsidP="00B35926">
      <w:pPr>
        <w:pStyle w:val="body"/>
        <w:rPr>
          <w:bCs/>
          <w:sz w:val="28"/>
          <w:szCs w:val="28"/>
        </w:rPr>
      </w:pPr>
    </w:p>
    <w:p w:rsidR="00B35926" w:rsidRDefault="00B35926" w:rsidP="00B35926">
      <w:pPr>
        <w:pStyle w:val="body"/>
        <w:rPr>
          <w:bCs/>
          <w:sz w:val="28"/>
          <w:szCs w:val="28"/>
        </w:rPr>
      </w:pPr>
    </w:p>
    <w:p w:rsidR="00B35926" w:rsidRDefault="00B35926" w:rsidP="00B35926">
      <w:pPr>
        <w:pStyle w:val="body"/>
        <w:rPr>
          <w:bCs/>
          <w:sz w:val="28"/>
          <w:szCs w:val="28"/>
        </w:rPr>
      </w:pPr>
    </w:p>
    <w:p w:rsidR="00B35926" w:rsidRDefault="00B35926" w:rsidP="00B35926">
      <w:pPr>
        <w:pStyle w:val="body"/>
        <w:rPr>
          <w:bCs/>
          <w:sz w:val="28"/>
          <w:szCs w:val="28"/>
        </w:rPr>
      </w:pPr>
    </w:p>
    <w:p w:rsidR="00B35926" w:rsidRDefault="00B35926" w:rsidP="00B35926">
      <w:pPr>
        <w:pStyle w:val="body"/>
        <w:rPr>
          <w:bCs/>
          <w:sz w:val="28"/>
          <w:szCs w:val="28"/>
        </w:rPr>
      </w:pPr>
    </w:p>
    <w:p w:rsidR="00B35926" w:rsidRDefault="00B35926" w:rsidP="00B35926">
      <w:pPr>
        <w:pStyle w:val="body"/>
        <w:ind w:left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B35926" w:rsidRDefault="00B35926" w:rsidP="00B35926">
      <w:pPr>
        <w:pStyle w:val="body"/>
        <w:rPr>
          <w:sz w:val="28"/>
          <w:szCs w:val="28"/>
        </w:rPr>
      </w:pPr>
    </w:p>
    <w:p w:rsidR="00B35926" w:rsidRDefault="00B35926" w:rsidP="00B35926">
      <w:pPr>
        <w:pStyle w:val="body"/>
        <w:rPr>
          <w:sz w:val="28"/>
          <w:szCs w:val="28"/>
        </w:rPr>
      </w:pPr>
    </w:p>
    <w:p w:rsidR="00B35926" w:rsidRDefault="00B35926" w:rsidP="00B35926">
      <w:pPr>
        <w:pStyle w:val="body"/>
        <w:rPr>
          <w:sz w:val="28"/>
          <w:szCs w:val="28"/>
        </w:rPr>
      </w:pPr>
    </w:p>
    <w:p w:rsidR="00240A36" w:rsidRDefault="00B35926" w:rsidP="00240A36">
      <w:pPr>
        <w:spacing w:line="360" w:lineRule="auto"/>
        <w:ind w:firstLine="360"/>
        <w:jc w:val="both"/>
        <w:rPr>
          <w:rFonts w:eastAsia="Calibri"/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Воспитание чувства патриотизма у дошкольника – процесс сложный и длительный, требующий от педагога большой личной убеждённости и вдохновения. </w:t>
      </w:r>
      <w:proofErr w:type="gramStart"/>
      <w:r>
        <w:rPr>
          <w:color w:val="000000"/>
          <w:sz w:val="28"/>
          <w:szCs w:val="28"/>
        </w:rPr>
        <w:t xml:space="preserve">Эта весьма кропотливая работа должна вестись систематически, планомерно во всех группах, в разных видах деятельности и по разным направлениям: воспитание любви к близким, к детскому саду, к родному </w:t>
      </w:r>
      <w:r>
        <w:rPr>
          <w:color w:val="000000"/>
          <w:sz w:val="28"/>
          <w:szCs w:val="28"/>
        </w:rPr>
        <w:lastRenderedPageBreak/>
        <w:t>городу, к своей стране.</w:t>
      </w:r>
      <w:proofErr w:type="gramEnd"/>
      <w:r w:rsidR="00240A36">
        <w:rPr>
          <w:rFonts w:eastAsia="Calibri"/>
          <w:sz w:val="28"/>
          <w:szCs w:val="28"/>
        </w:rPr>
        <w:t xml:space="preserve">   Знакомство с дагестанской культурой идет в понимании ее как части общероссийской культуры. Дагестанская музыка, танцы, живопись помогут не только лучше понять свой народ, но и проявить творчество и фантазию. </w:t>
      </w:r>
    </w:p>
    <w:p w:rsidR="00240A36" w:rsidRDefault="00240A36" w:rsidP="00240A36">
      <w:pPr>
        <w:spacing w:line="360" w:lineRule="auto"/>
        <w:ind w:firstLine="36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Пособие М.М. </w:t>
      </w:r>
      <w:proofErr w:type="spellStart"/>
      <w:r>
        <w:rPr>
          <w:rFonts w:eastAsia="Calibri"/>
          <w:sz w:val="28"/>
          <w:szCs w:val="28"/>
        </w:rPr>
        <w:t>Байрамбекова</w:t>
      </w:r>
      <w:proofErr w:type="spellEnd"/>
      <w:r>
        <w:rPr>
          <w:rFonts w:eastAsia="Calibri"/>
          <w:sz w:val="28"/>
          <w:szCs w:val="28"/>
        </w:rPr>
        <w:t xml:space="preserve"> «Система ознакомления дошкольников с декоративно-прикладным искусством Дагестана» приобщает детей к народному искусству, знакомит их с народными  промыслами.</w:t>
      </w:r>
    </w:p>
    <w:p w:rsidR="00240A36" w:rsidRDefault="00240A36" w:rsidP="00240A36">
      <w:pPr>
        <w:spacing w:line="360" w:lineRule="auto"/>
        <w:ind w:firstLine="36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Программа </w:t>
      </w:r>
      <w:proofErr w:type="spellStart"/>
      <w:r>
        <w:rPr>
          <w:rFonts w:eastAsia="Calibri"/>
          <w:sz w:val="28"/>
          <w:szCs w:val="28"/>
        </w:rPr>
        <w:t>С.Агабековой</w:t>
      </w:r>
      <w:proofErr w:type="spellEnd"/>
      <w:r>
        <w:rPr>
          <w:rFonts w:eastAsia="Calibri"/>
          <w:sz w:val="28"/>
          <w:szCs w:val="28"/>
        </w:rPr>
        <w:t xml:space="preserve"> позволяет приобщить детей к дагестанской музыке – песенному и танцевальному творчеству народов Дагестана.</w:t>
      </w:r>
    </w:p>
    <w:p w:rsidR="00240A36" w:rsidRDefault="00240A36" w:rsidP="00240A36">
      <w:pPr>
        <w:spacing w:line="360" w:lineRule="auto"/>
        <w:ind w:firstLine="36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</w:t>
      </w:r>
      <w:r w:rsidRPr="00AA6AEE">
        <w:rPr>
          <w:rFonts w:eastAsia="Calibri"/>
          <w:sz w:val="28"/>
          <w:szCs w:val="28"/>
        </w:rPr>
        <w:t>Задача</w:t>
      </w:r>
      <w:r>
        <w:rPr>
          <w:rFonts w:eastAsia="Calibri"/>
          <w:sz w:val="28"/>
          <w:szCs w:val="28"/>
        </w:rPr>
        <w:t xml:space="preserve"> педагогов</w:t>
      </w:r>
      <w:r w:rsidRPr="00AA6AEE">
        <w:rPr>
          <w:rFonts w:eastAsia="Calibri"/>
          <w:sz w:val="28"/>
          <w:szCs w:val="28"/>
        </w:rPr>
        <w:t xml:space="preserve"> – построение такой системы жизнедеятельности учреждения, которая обеспечила бы условия для всестороннего развития личности детей, родителей, всех работников ДОУ при опоре на особенности традиционного народного тв</w:t>
      </w:r>
      <w:r>
        <w:rPr>
          <w:rFonts w:eastAsia="Calibri"/>
          <w:sz w:val="28"/>
          <w:szCs w:val="28"/>
        </w:rPr>
        <w:t>орчества и в целом дагестанской культуры.</w:t>
      </w:r>
    </w:p>
    <w:p w:rsidR="00D35800" w:rsidRDefault="00D35800" w:rsidP="00D35800">
      <w:pPr>
        <w:autoSpaceDE w:val="0"/>
        <w:spacing w:before="120"/>
        <w:jc w:val="both"/>
        <w:rPr>
          <w:color w:val="000000"/>
          <w:sz w:val="28"/>
          <w:szCs w:val="28"/>
        </w:rPr>
      </w:pPr>
      <w:proofErr w:type="spellStart"/>
      <w:r>
        <w:rPr>
          <w:b/>
        </w:rPr>
        <w:t>Природно-климатич</w:t>
      </w:r>
      <w:proofErr w:type="spellEnd"/>
      <w:r>
        <w:rPr>
          <w:b/>
        </w:rPr>
        <w:t>. и экологические особенности-</w:t>
      </w:r>
      <w:r w:rsidRPr="00D35800">
        <w:rPr>
          <w:color w:val="000000"/>
          <w:sz w:val="28"/>
          <w:szCs w:val="28"/>
        </w:rPr>
        <w:t xml:space="preserve"> </w:t>
      </w:r>
    </w:p>
    <w:p w:rsidR="00D35800" w:rsidRPr="004D69D6" w:rsidRDefault="00D35800" w:rsidP="00D35800">
      <w:pPr>
        <w:jc w:val="both"/>
      </w:pPr>
      <w:r>
        <w:t xml:space="preserve">Дагестан - южный теплый регион с ранней весной и поздней осенью, малоснежной зимой и весьма жарким летом. </w:t>
      </w:r>
      <w:proofErr w:type="gramStart"/>
      <w:r w:rsidRPr="004D69D6">
        <w:t>Основные лесообразующие породы: береза, дуб, липа, клен, осина, сосн</w:t>
      </w:r>
      <w:r>
        <w:t>а,</w:t>
      </w:r>
      <w:r w:rsidRPr="004D69D6">
        <w:t xml:space="preserve"> л</w:t>
      </w:r>
      <w:r>
        <w:t xml:space="preserve">иственница, крушина, </w:t>
      </w:r>
      <w:proofErr w:type="spellStart"/>
      <w:r>
        <w:t>держи-дерево</w:t>
      </w:r>
      <w:proofErr w:type="spellEnd"/>
      <w:r>
        <w:t>.</w:t>
      </w:r>
      <w:proofErr w:type="gramEnd"/>
      <w:r>
        <w:t xml:space="preserve"> Много колючих кустарников, шиповника, засухоустойчивой травы. </w:t>
      </w:r>
      <w:proofErr w:type="gramStart"/>
      <w:r>
        <w:t xml:space="preserve">В лесах водится заяц, медведь, волк, кабан в горах – тур, птицы – сокол, ястреб и др. </w:t>
      </w:r>
      <w:proofErr w:type="gramEnd"/>
    </w:p>
    <w:p w:rsidR="00D35800" w:rsidRPr="00DC2838" w:rsidRDefault="00D35800" w:rsidP="00D35800">
      <w:pPr>
        <w:jc w:val="both"/>
      </w:pPr>
      <w:r w:rsidRPr="00DC2838">
        <w:rPr>
          <w:b/>
        </w:rPr>
        <w:t>Природные памятники</w:t>
      </w:r>
      <w:r w:rsidRPr="00DC2838">
        <w:t xml:space="preserve">: </w:t>
      </w:r>
      <w:proofErr w:type="spellStart"/>
      <w:r w:rsidRPr="00DC2838">
        <w:t>Сулакский</w:t>
      </w:r>
      <w:proofErr w:type="spellEnd"/>
      <w:r w:rsidRPr="00DC2838">
        <w:t xml:space="preserve"> каньон, Бархан </w:t>
      </w:r>
      <w:proofErr w:type="spellStart"/>
      <w:proofErr w:type="gramStart"/>
      <w:r w:rsidRPr="00DC2838">
        <w:t>Сары-Кум</w:t>
      </w:r>
      <w:proofErr w:type="spellEnd"/>
      <w:proofErr w:type="gramEnd"/>
      <w:r w:rsidRPr="00DC2838">
        <w:t xml:space="preserve">, </w:t>
      </w:r>
    </w:p>
    <w:p w:rsidR="00D35800" w:rsidRDefault="00D35800" w:rsidP="00D35800">
      <w:pPr>
        <w:jc w:val="both"/>
      </w:pPr>
      <w:proofErr w:type="spellStart"/>
      <w:r w:rsidRPr="00DC2838">
        <w:t>Самурский</w:t>
      </w:r>
      <w:proofErr w:type="spellEnd"/>
      <w:r w:rsidRPr="00DC2838">
        <w:t xml:space="preserve"> лес, Водопады, Пещеры, </w:t>
      </w:r>
      <w:proofErr w:type="spellStart"/>
      <w:r w:rsidRPr="00DC2838">
        <w:t>Ахтынские</w:t>
      </w:r>
      <w:proofErr w:type="spellEnd"/>
      <w:r w:rsidRPr="00DC2838">
        <w:t xml:space="preserve"> источники</w:t>
      </w:r>
      <w:r>
        <w:rPr>
          <w:rFonts w:ascii="PTSans" w:hAnsi="PTSans"/>
          <w:sz w:val="21"/>
          <w:szCs w:val="21"/>
        </w:rPr>
        <w:t>, др.</w:t>
      </w:r>
    </w:p>
    <w:p w:rsidR="00D35800" w:rsidRDefault="00D35800" w:rsidP="00D35800">
      <w:pPr>
        <w:jc w:val="both"/>
      </w:pPr>
    </w:p>
    <w:p w:rsidR="00D35800" w:rsidRPr="004D69D6" w:rsidRDefault="00D35800" w:rsidP="00D35800">
      <w:pPr>
        <w:jc w:val="both"/>
      </w:pPr>
      <w:r w:rsidRPr="004D69D6">
        <w:t xml:space="preserve"> </w:t>
      </w:r>
      <w:r w:rsidRPr="00DC2838">
        <w:rPr>
          <w:b/>
        </w:rPr>
        <w:t>Реки:</w:t>
      </w:r>
      <w:r w:rsidRPr="004D69D6">
        <w:t xml:space="preserve"> </w:t>
      </w:r>
      <w:r w:rsidRPr="00A4175F">
        <w:rPr>
          <w:rFonts w:ascii="Times New Iron" w:hAnsi="Times New Iron" w:cs="Times New Iron"/>
          <w:color w:val="372209"/>
        </w:rPr>
        <w:t>Терек, Сулак, Самур с притоками</w:t>
      </w:r>
      <w:r>
        <w:rPr>
          <w:rFonts w:ascii="Times New Iron" w:hAnsi="Times New Iron" w:cs="Times New Iron"/>
          <w:color w:val="372209"/>
        </w:rPr>
        <w:t xml:space="preserve">. </w:t>
      </w:r>
      <w:r w:rsidRPr="004D69D6">
        <w:t>В реках и прудах водятся щу</w:t>
      </w:r>
      <w:r>
        <w:t>ка, налим, окунь, лещ, голавль.</w:t>
      </w:r>
    </w:p>
    <w:p w:rsidR="00D35800" w:rsidRDefault="00D35800" w:rsidP="00D35800">
      <w:pPr>
        <w:jc w:val="both"/>
        <w:rPr>
          <w:rFonts w:ascii="Times New Iron" w:hAnsi="Times New Iron" w:cs="Times New Iron"/>
          <w:color w:val="372209"/>
        </w:rPr>
      </w:pPr>
      <w:r>
        <w:rPr>
          <w:rFonts w:ascii="Times New Iron" w:hAnsi="Times New Iron" w:cs="Times New Iron"/>
          <w:color w:val="372209"/>
        </w:rPr>
        <w:t>В Каспийском море есть лосось, белуга, севрюга, осетр, сазан, килька, тюлень и др.</w:t>
      </w:r>
    </w:p>
    <w:p w:rsidR="00D35800" w:rsidRDefault="00D35800" w:rsidP="00D35800">
      <w:pPr>
        <w:pStyle w:val="a6"/>
        <w:ind w:firstLine="425"/>
        <w:jc w:val="center"/>
        <w:rPr>
          <w:b/>
        </w:rPr>
      </w:pPr>
      <w:r w:rsidRPr="00A4175F">
        <w:rPr>
          <w:rFonts w:ascii="Times New Iron" w:hAnsi="Times New Iron" w:cs="Times New Iron"/>
          <w:color w:val="372209"/>
        </w:rPr>
        <w:t xml:space="preserve"> </w:t>
      </w:r>
      <w:r w:rsidRPr="00A4175F">
        <w:rPr>
          <w:rFonts w:ascii="Times New Iron" w:hAnsi="Times New Iron" w:cs="Times New Iron"/>
          <w:b/>
          <w:color w:val="372209"/>
        </w:rPr>
        <w:t>Водохранилища</w:t>
      </w:r>
      <w:r>
        <w:rPr>
          <w:rFonts w:ascii="Times New Iron" w:hAnsi="Times New Iron" w:cs="Times New Iron"/>
          <w:color w:val="372209"/>
        </w:rPr>
        <w:t>:</w:t>
      </w:r>
      <w:r w:rsidRPr="00A4175F">
        <w:rPr>
          <w:rFonts w:ascii="Times New Iron" w:hAnsi="Times New Iron" w:cs="Times New Iron"/>
          <w:color w:val="372209"/>
        </w:rPr>
        <w:t xml:space="preserve"> </w:t>
      </w:r>
      <w:proofErr w:type="spellStart"/>
      <w:r w:rsidRPr="00A4175F">
        <w:rPr>
          <w:rFonts w:ascii="Times New Iron" w:hAnsi="Times New Iron" w:cs="Times New Iron"/>
          <w:color w:val="372209"/>
        </w:rPr>
        <w:t>Чиркейское</w:t>
      </w:r>
      <w:proofErr w:type="spellEnd"/>
      <w:r w:rsidRPr="00A4175F">
        <w:rPr>
          <w:rFonts w:ascii="Times New Iron" w:hAnsi="Times New Iron" w:cs="Times New Iron"/>
          <w:color w:val="372209"/>
        </w:rPr>
        <w:t xml:space="preserve"> и </w:t>
      </w:r>
      <w:proofErr w:type="spellStart"/>
      <w:r w:rsidRPr="00A4175F">
        <w:rPr>
          <w:rFonts w:ascii="Times New Iron" w:hAnsi="Times New Iron" w:cs="Times New Iron"/>
          <w:color w:val="372209"/>
        </w:rPr>
        <w:t>Чирюртовское</w:t>
      </w:r>
      <w:proofErr w:type="spellEnd"/>
      <w:r>
        <w:rPr>
          <w:rFonts w:ascii="Times New Iron" w:hAnsi="Times New Iron" w:cs="Times New Iron"/>
          <w:color w:val="372209"/>
        </w:rPr>
        <w:t xml:space="preserve">, </w:t>
      </w:r>
      <w:r w:rsidRPr="003E4D2A">
        <w:rPr>
          <w:color w:val="372209"/>
        </w:rPr>
        <w:t xml:space="preserve">реки </w:t>
      </w:r>
      <w:proofErr w:type="spellStart"/>
      <w:r w:rsidRPr="003E4D2A">
        <w:rPr>
          <w:color w:val="524442"/>
        </w:rPr>
        <w:t>Ярыксу</w:t>
      </w:r>
      <w:proofErr w:type="spellEnd"/>
      <w:r w:rsidRPr="003E4D2A">
        <w:rPr>
          <w:color w:val="524442"/>
        </w:rPr>
        <w:t xml:space="preserve"> и Акташ</w:t>
      </w:r>
      <w:r>
        <w:rPr>
          <w:color w:val="524442"/>
        </w:rPr>
        <w:t xml:space="preserve">, </w:t>
      </w:r>
      <w:proofErr w:type="spellStart"/>
      <w:r>
        <w:rPr>
          <w:color w:val="524442"/>
        </w:rPr>
        <w:t>оз</w:t>
      </w:r>
      <w:proofErr w:type="gramStart"/>
      <w:r>
        <w:rPr>
          <w:color w:val="524442"/>
        </w:rPr>
        <w:t>.А</w:t>
      </w:r>
      <w:proofErr w:type="gramEnd"/>
      <w:r>
        <w:rPr>
          <w:color w:val="524442"/>
        </w:rPr>
        <w:t>кгель</w:t>
      </w:r>
      <w:proofErr w:type="spellEnd"/>
      <w:r>
        <w:rPr>
          <w:color w:val="524442"/>
        </w:rPr>
        <w:t>, Каспийское море.</w:t>
      </w:r>
      <w:r w:rsidRPr="00D35800">
        <w:rPr>
          <w:b/>
        </w:rPr>
        <w:t xml:space="preserve"> </w:t>
      </w:r>
    </w:p>
    <w:p w:rsidR="00D35800" w:rsidRDefault="00D35800" w:rsidP="00D35800">
      <w:pPr>
        <w:jc w:val="both"/>
      </w:pPr>
      <w:r w:rsidRPr="004D69D6">
        <w:rPr>
          <w:b/>
        </w:rPr>
        <w:t>Национально-культурные и этнокультурные</w:t>
      </w:r>
      <w:r>
        <w:rPr>
          <w:b/>
        </w:rPr>
        <w:t xml:space="preserve"> особенности -</w:t>
      </w:r>
      <w:r w:rsidRPr="00D35800">
        <w:rPr>
          <w:b/>
        </w:rPr>
        <w:t xml:space="preserve"> </w:t>
      </w:r>
      <w:r>
        <w:rPr>
          <w:b/>
        </w:rPr>
        <w:t>н</w:t>
      </w:r>
      <w:r w:rsidRPr="00597823">
        <w:rPr>
          <w:b/>
        </w:rPr>
        <w:t>ародные поэты, писатели</w:t>
      </w:r>
      <w:r w:rsidRPr="004D69D6">
        <w:t xml:space="preserve">: </w:t>
      </w:r>
      <w:r>
        <w:t xml:space="preserve">Расул Гамзатов, Фазу Алиева, </w:t>
      </w:r>
      <w:proofErr w:type="spellStart"/>
      <w:r w:rsidRPr="004C639C">
        <w:t>Анвар</w:t>
      </w:r>
      <w:proofErr w:type="spellEnd"/>
      <w:r>
        <w:t xml:space="preserve"> </w:t>
      </w:r>
      <w:proofErr w:type="spellStart"/>
      <w:r w:rsidRPr="004C639C">
        <w:t>Аджиев</w:t>
      </w:r>
      <w:proofErr w:type="spellEnd"/>
      <w:r>
        <w:t xml:space="preserve">, </w:t>
      </w:r>
      <w:proofErr w:type="spellStart"/>
      <w:r>
        <w:t>Аткай</w:t>
      </w:r>
      <w:proofErr w:type="spellEnd"/>
      <w:r>
        <w:t xml:space="preserve"> </w:t>
      </w:r>
      <w:proofErr w:type="spellStart"/>
      <w:r>
        <w:t>Аджаматов</w:t>
      </w:r>
      <w:proofErr w:type="spellEnd"/>
      <w:r>
        <w:t xml:space="preserve">, </w:t>
      </w:r>
      <w:proofErr w:type="spellStart"/>
      <w:r>
        <w:t>Рашид</w:t>
      </w:r>
      <w:proofErr w:type="spellEnd"/>
      <w:r>
        <w:t xml:space="preserve"> Рашидов, Ахмед </w:t>
      </w:r>
      <w:proofErr w:type="spellStart"/>
      <w:r>
        <w:t>Джачаев</w:t>
      </w:r>
      <w:proofErr w:type="spellEnd"/>
      <w:r>
        <w:t xml:space="preserve">,  </w:t>
      </w:r>
      <w:proofErr w:type="spellStart"/>
      <w:r>
        <w:t>Юсуп</w:t>
      </w:r>
      <w:proofErr w:type="spellEnd"/>
      <w:r>
        <w:t xml:space="preserve"> </w:t>
      </w:r>
      <w:proofErr w:type="spellStart"/>
      <w:r>
        <w:t>Хаппалаев</w:t>
      </w:r>
      <w:proofErr w:type="spellEnd"/>
      <w:r>
        <w:t xml:space="preserve">,  Байрам </w:t>
      </w:r>
      <w:proofErr w:type="spellStart"/>
      <w:r>
        <w:t>Салимов</w:t>
      </w:r>
      <w:proofErr w:type="spellEnd"/>
      <w:r>
        <w:t xml:space="preserve"> и др.</w:t>
      </w:r>
      <w:r w:rsidRPr="00D35800">
        <w:rPr>
          <w:b/>
        </w:rPr>
        <w:t xml:space="preserve"> </w:t>
      </w:r>
      <w:r w:rsidRPr="00597823">
        <w:rPr>
          <w:b/>
        </w:rPr>
        <w:t>Музеи</w:t>
      </w:r>
      <w:r>
        <w:t xml:space="preserve"> </w:t>
      </w:r>
      <w:r w:rsidRPr="002B0B9D">
        <w:rPr>
          <w:b/>
        </w:rPr>
        <w:t>в Махачкале:</w:t>
      </w:r>
      <w:r w:rsidRPr="00597823">
        <w:t xml:space="preserve"> </w:t>
      </w:r>
    </w:p>
    <w:p w:rsidR="008D0124" w:rsidRDefault="008D0124" w:rsidP="00D35800">
      <w:pPr>
        <w:jc w:val="both"/>
      </w:pPr>
    </w:p>
    <w:p w:rsidR="008D0124" w:rsidRDefault="008D0124" w:rsidP="00D35800">
      <w:pPr>
        <w:jc w:val="both"/>
      </w:pPr>
    </w:p>
    <w:p w:rsidR="008D0124" w:rsidRDefault="008D0124" w:rsidP="00D35800">
      <w:pPr>
        <w:jc w:val="both"/>
      </w:pPr>
    </w:p>
    <w:p w:rsidR="008D0124" w:rsidRDefault="008D0124" w:rsidP="00D35800">
      <w:pPr>
        <w:jc w:val="both"/>
      </w:pPr>
    </w:p>
    <w:p w:rsidR="008D0124" w:rsidRDefault="008D0124" w:rsidP="00D35800">
      <w:pPr>
        <w:jc w:val="both"/>
      </w:pPr>
    </w:p>
    <w:p w:rsidR="008D0124" w:rsidRDefault="008D0124" w:rsidP="00D35800">
      <w:pPr>
        <w:jc w:val="both"/>
      </w:pPr>
    </w:p>
    <w:p w:rsidR="008D0124" w:rsidRDefault="008D0124" w:rsidP="00D35800">
      <w:pPr>
        <w:jc w:val="both"/>
      </w:pPr>
    </w:p>
    <w:p w:rsidR="008D0124" w:rsidRPr="004D69D6" w:rsidRDefault="008D0124" w:rsidP="00D35800">
      <w:pPr>
        <w:jc w:val="both"/>
      </w:pPr>
    </w:p>
    <w:tbl>
      <w:tblPr>
        <w:tblW w:w="8400" w:type="dxa"/>
        <w:jc w:val="center"/>
        <w:tblCellSpacing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"/>
        <w:gridCol w:w="8380"/>
      </w:tblGrid>
      <w:tr w:rsidR="00D35800" w:rsidRPr="00597823" w:rsidTr="002B4651">
        <w:trPr>
          <w:tblCellSpacing w:w="0" w:type="dxa"/>
          <w:jc w:val="center"/>
        </w:trPr>
        <w:tc>
          <w:tcPr>
            <w:tcW w:w="20" w:type="dxa"/>
            <w:vAlign w:val="center"/>
            <w:hideMark/>
          </w:tcPr>
          <w:p w:rsidR="00D35800" w:rsidRPr="00597823" w:rsidRDefault="00D35800" w:rsidP="00E5564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380" w:type="dxa"/>
            <w:hideMark/>
          </w:tcPr>
          <w:p w:rsidR="00D35800" w:rsidRDefault="00D35800" w:rsidP="002B4651">
            <w:pPr>
              <w:rPr>
                <w:color w:val="2D4C4F"/>
              </w:rPr>
            </w:pPr>
            <w:r>
              <w:rPr>
                <w:color w:val="2D4C4F"/>
              </w:rPr>
              <w:t>- Дагеста</w:t>
            </w:r>
            <w:r w:rsidRPr="00597823">
              <w:rPr>
                <w:color w:val="2D4C4F"/>
              </w:rPr>
              <w:t>нский музей изобразительных искусств имени П.С.</w:t>
            </w:r>
          </w:p>
          <w:p w:rsidR="00D35800" w:rsidRDefault="00D35800" w:rsidP="008D0124">
            <w:pPr>
              <w:tabs>
                <w:tab w:val="left" w:pos="930"/>
              </w:tabs>
              <w:rPr>
                <w:color w:val="000000"/>
              </w:rPr>
            </w:pPr>
            <w:r>
              <w:rPr>
                <w:color w:val="2D4C4F"/>
              </w:rPr>
              <w:t>Гамзато</w:t>
            </w:r>
            <w:r w:rsidRPr="00597823">
              <w:rPr>
                <w:color w:val="2D4C4F"/>
              </w:rPr>
              <w:t>во</w:t>
            </w:r>
            <w:proofErr w:type="gramStart"/>
            <w:r w:rsidRPr="00597823">
              <w:rPr>
                <w:color w:val="2D4C4F"/>
              </w:rPr>
              <w:t>й</w:t>
            </w:r>
            <w:r>
              <w:rPr>
                <w:color w:val="2D4C4F"/>
              </w:rPr>
              <w:t>-</w:t>
            </w:r>
            <w:proofErr w:type="gramEnd"/>
            <w:r>
              <w:rPr>
                <w:color w:val="2D4C4F"/>
              </w:rPr>
              <w:t xml:space="preserve"> </w:t>
            </w:r>
            <w:r w:rsidRPr="00597823">
              <w:rPr>
                <w:color w:val="2D4C4F"/>
              </w:rPr>
              <w:t>Музей боевой славы</w:t>
            </w:r>
            <w:r>
              <w:rPr>
                <w:color w:val="2D4C4F"/>
              </w:rPr>
              <w:t xml:space="preserve"> ,</w:t>
            </w:r>
            <w:r w:rsidRPr="00495969">
              <w:rPr>
                <w:color w:val="000000"/>
              </w:rPr>
              <w:t>Музей истории города Махачкала</w:t>
            </w:r>
            <w:r>
              <w:rPr>
                <w:color w:val="000000"/>
              </w:rPr>
              <w:t xml:space="preserve"> Музей «Дагестанский аул» и др.</w:t>
            </w:r>
            <w:r w:rsidR="002B4651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Краеведческий музей</w:t>
            </w:r>
            <w:r w:rsidR="002B4651">
              <w:rPr>
                <w:color w:val="000000"/>
              </w:rPr>
              <w:t>,</w:t>
            </w:r>
          </w:p>
          <w:p w:rsidR="00D35800" w:rsidRDefault="00D35800" w:rsidP="00E55640">
            <w:pPr>
              <w:ind w:left="920"/>
              <w:rPr>
                <w:b/>
                <w:color w:val="000000"/>
              </w:rPr>
            </w:pPr>
            <w:r w:rsidRPr="00495969">
              <w:rPr>
                <w:b/>
                <w:color w:val="000000"/>
              </w:rPr>
              <w:t>Театры</w:t>
            </w:r>
            <w:r>
              <w:rPr>
                <w:b/>
                <w:color w:val="000000"/>
              </w:rPr>
              <w:t xml:space="preserve"> в Махачкале:</w:t>
            </w:r>
          </w:p>
          <w:p w:rsidR="00D35800" w:rsidRDefault="00D35800" w:rsidP="00E55640">
            <w:pPr>
              <w:ind w:left="920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- </w:t>
            </w:r>
            <w:r w:rsidRPr="00495969">
              <w:rPr>
                <w:color w:val="000000"/>
              </w:rPr>
              <w:t>Русский драматический театр</w:t>
            </w:r>
          </w:p>
          <w:p w:rsidR="00D35800" w:rsidRDefault="00D35800" w:rsidP="00E55640">
            <w:pPr>
              <w:ind w:left="920"/>
              <w:rPr>
                <w:color w:val="2D4C4F"/>
              </w:rPr>
            </w:pPr>
            <w:r>
              <w:rPr>
                <w:b/>
                <w:color w:val="000000"/>
              </w:rPr>
              <w:t>-</w:t>
            </w:r>
            <w:r>
              <w:rPr>
                <w:color w:val="2D4C4F"/>
              </w:rPr>
              <w:t xml:space="preserve"> Театр оперы и балета</w:t>
            </w:r>
          </w:p>
          <w:p w:rsidR="00D35800" w:rsidRDefault="00D35800" w:rsidP="00E55640">
            <w:pPr>
              <w:ind w:left="920"/>
              <w:rPr>
                <w:color w:val="000000"/>
              </w:rPr>
            </w:pPr>
            <w:r>
              <w:rPr>
                <w:b/>
                <w:color w:val="000000"/>
              </w:rPr>
              <w:t>-</w:t>
            </w:r>
            <w:r>
              <w:rPr>
                <w:color w:val="2D4C4F"/>
              </w:rPr>
              <w:t xml:space="preserve"> </w:t>
            </w:r>
            <w:r w:rsidRPr="00495969">
              <w:rPr>
                <w:color w:val="000000"/>
              </w:rPr>
              <w:t>Аварский музыкально-драматический театр</w:t>
            </w:r>
          </w:p>
          <w:p w:rsidR="00D35800" w:rsidRDefault="00D35800" w:rsidP="00E55640">
            <w:pPr>
              <w:ind w:left="920"/>
              <w:rPr>
                <w:color w:val="000000"/>
              </w:rPr>
            </w:pPr>
            <w:r>
              <w:rPr>
                <w:b/>
                <w:color w:val="000000"/>
              </w:rPr>
              <w:t>-</w:t>
            </w:r>
            <w:r>
              <w:rPr>
                <w:color w:val="2D4C4F"/>
              </w:rPr>
              <w:t xml:space="preserve"> Кумыкский </w:t>
            </w:r>
            <w:r w:rsidRPr="00495969">
              <w:rPr>
                <w:color w:val="000000"/>
              </w:rPr>
              <w:t>музыкально-драматический театр</w:t>
            </w:r>
          </w:p>
          <w:p w:rsidR="00D35800" w:rsidRDefault="00D35800" w:rsidP="00E55640">
            <w:pPr>
              <w:ind w:left="920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- </w:t>
            </w:r>
            <w:r w:rsidRPr="00495969">
              <w:rPr>
                <w:color w:val="000000"/>
              </w:rPr>
              <w:t>Кукольный театр</w:t>
            </w:r>
          </w:p>
          <w:p w:rsidR="00D35800" w:rsidRPr="007C332F" w:rsidRDefault="00D35800" w:rsidP="00E55640">
            <w:pPr>
              <w:tabs>
                <w:tab w:val="left" w:pos="93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 Избербаше:</w:t>
            </w:r>
          </w:p>
          <w:p w:rsidR="00D35800" w:rsidRPr="002B4651" w:rsidRDefault="00D35800" w:rsidP="00E55640">
            <w:pPr>
              <w:ind w:left="920"/>
            </w:pPr>
            <w:r w:rsidRPr="002B4651">
              <w:rPr>
                <w:b/>
              </w:rPr>
              <w:t xml:space="preserve">- </w:t>
            </w:r>
            <w:r w:rsidRPr="002B4651">
              <w:t>Даргинский театр</w:t>
            </w:r>
          </w:p>
          <w:p w:rsidR="00D35800" w:rsidRPr="002B4651" w:rsidRDefault="00D35800" w:rsidP="00E55640">
            <w:pPr>
              <w:ind w:left="920"/>
            </w:pPr>
            <w:r w:rsidRPr="002B4651">
              <w:rPr>
                <w:b/>
              </w:rPr>
              <w:t>-</w:t>
            </w:r>
            <w:r w:rsidRPr="002B4651">
              <w:t xml:space="preserve">  Дом культуры</w:t>
            </w:r>
          </w:p>
          <w:p w:rsidR="00D35800" w:rsidRPr="002B4651" w:rsidRDefault="00D35800" w:rsidP="00E55640">
            <w:pPr>
              <w:ind w:left="920"/>
            </w:pPr>
            <w:r w:rsidRPr="002B4651">
              <w:rPr>
                <w:b/>
              </w:rPr>
              <w:t>-</w:t>
            </w:r>
            <w:r w:rsidRPr="002B4651">
              <w:t xml:space="preserve">  Парк отдыха</w:t>
            </w:r>
          </w:p>
          <w:p w:rsidR="00D35800" w:rsidRPr="00597823" w:rsidRDefault="00D35800" w:rsidP="00E55640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2B4651" w:rsidRDefault="002B4651" w:rsidP="002B4651">
      <w:pPr>
        <w:jc w:val="both"/>
      </w:pPr>
      <w:r w:rsidRPr="00495969">
        <w:rPr>
          <w:b/>
        </w:rPr>
        <w:t xml:space="preserve">Национальные </w:t>
      </w:r>
      <w:r>
        <w:rPr>
          <w:b/>
        </w:rPr>
        <w:t xml:space="preserve">народные </w:t>
      </w:r>
      <w:r w:rsidRPr="00495969">
        <w:rPr>
          <w:b/>
        </w:rPr>
        <w:t>праздники:</w:t>
      </w:r>
      <w:r w:rsidRPr="004D69D6">
        <w:t xml:space="preserve"> </w:t>
      </w:r>
    </w:p>
    <w:p w:rsidR="002B4651" w:rsidRDefault="002B4651" w:rsidP="002B4651">
      <w:pPr>
        <w:jc w:val="both"/>
        <w:rPr>
          <w:color w:val="000000"/>
        </w:rPr>
      </w:pPr>
      <w:r>
        <w:t xml:space="preserve">- </w:t>
      </w:r>
      <w:r w:rsidRPr="002E6D5A">
        <w:rPr>
          <w:color w:val="000000"/>
        </w:rPr>
        <w:t xml:space="preserve">Праздник первой </w:t>
      </w:r>
      <w:proofErr w:type="spellStart"/>
      <w:r w:rsidRPr="002E6D5A">
        <w:rPr>
          <w:color w:val="000000"/>
        </w:rPr>
        <w:t>борозды</w:t>
      </w:r>
      <w:proofErr w:type="gramStart"/>
      <w:r>
        <w:rPr>
          <w:color w:val="000000"/>
        </w:rPr>
        <w:t>,Н</w:t>
      </w:r>
      <w:proofErr w:type="gramEnd"/>
      <w:r>
        <w:rPr>
          <w:color w:val="000000"/>
        </w:rPr>
        <w:t>овруз</w:t>
      </w:r>
      <w:proofErr w:type="spellEnd"/>
      <w:r>
        <w:rPr>
          <w:color w:val="000000"/>
        </w:rPr>
        <w:t xml:space="preserve"> байрам ,День черешни </w:t>
      </w:r>
    </w:p>
    <w:p w:rsidR="002B4651" w:rsidRDefault="002B4651" w:rsidP="002B4651">
      <w:pPr>
        <w:jc w:val="both"/>
        <w:rPr>
          <w:color w:val="000000"/>
        </w:rPr>
      </w:pPr>
      <w:r>
        <w:rPr>
          <w:color w:val="000000"/>
        </w:rPr>
        <w:t xml:space="preserve">- День </w:t>
      </w:r>
      <w:proofErr w:type="spellStart"/>
      <w:r>
        <w:rPr>
          <w:color w:val="000000"/>
        </w:rPr>
        <w:t>цветов</w:t>
      </w:r>
      <w:proofErr w:type="gramStart"/>
      <w:r>
        <w:rPr>
          <w:color w:val="000000"/>
        </w:rPr>
        <w:t>,П</w:t>
      </w:r>
      <w:proofErr w:type="gramEnd"/>
      <w:r>
        <w:rPr>
          <w:color w:val="000000"/>
        </w:rPr>
        <w:t>ервый</w:t>
      </w:r>
      <w:proofErr w:type="spellEnd"/>
      <w:r>
        <w:rPr>
          <w:color w:val="000000"/>
        </w:rPr>
        <w:t xml:space="preserve"> шаг малыша и </w:t>
      </w:r>
      <w:proofErr w:type="spellStart"/>
      <w:r>
        <w:rPr>
          <w:color w:val="000000"/>
        </w:rPr>
        <w:t>др</w:t>
      </w:r>
      <w:proofErr w:type="spellEnd"/>
    </w:p>
    <w:p w:rsidR="002B4651" w:rsidRDefault="002B4651" w:rsidP="002B4651">
      <w:pPr>
        <w:rPr>
          <w:b/>
        </w:rPr>
      </w:pPr>
      <w:r w:rsidRPr="00765E0E">
        <w:rPr>
          <w:b/>
        </w:rPr>
        <w:t>К</w:t>
      </w:r>
      <w:r>
        <w:rPr>
          <w:b/>
        </w:rPr>
        <w:t>ультур</w:t>
      </w:r>
      <w:r w:rsidRPr="004D69D6">
        <w:rPr>
          <w:b/>
        </w:rPr>
        <w:t xml:space="preserve">но – </w:t>
      </w:r>
      <w:proofErr w:type="spellStart"/>
      <w:proofErr w:type="gramStart"/>
      <w:r w:rsidRPr="004D69D6">
        <w:rPr>
          <w:b/>
        </w:rPr>
        <w:t>исторические</w:t>
      </w:r>
      <w:r>
        <w:rPr>
          <w:b/>
        </w:rPr>
        <w:t>-</w:t>
      </w:r>
      <w:r w:rsidRPr="00A2407F">
        <w:rPr>
          <w:b/>
        </w:rPr>
        <w:t>Памятники</w:t>
      </w:r>
      <w:proofErr w:type="spellEnd"/>
      <w:proofErr w:type="gramEnd"/>
      <w:r>
        <w:rPr>
          <w:b/>
        </w:rPr>
        <w:t xml:space="preserve"> в Махачкале:</w:t>
      </w:r>
    </w:p>
    <w:p w:rsidR="002B4651" w:rsidRDefault="002B4651" w:rsidP="002B4651">
      <w:r w:rsidRPr="00A2407F">
        <w:t>- Русской у</w:t>
      </w:r>
      <w:r>
        <w:t>чительнице</w:t>
      </w:r>
    </w:p>
    <w:p w:rsidR="002B4651" w:rsidRDefault="002B4651" w:rsidP="002B4651">
      <w:r>
        <w:t>- М.Гаджиеву</w:t>
      </w:r>
    </w:p>
    <w:p w:rsidR="002B4651" w:rsidRDefault="002B4651" w:rsidP="002B4651">
      <w:r>
        <w:t xml:space="preserve">- 26 </w:t>
      </w:r>
      <w:proofErr w:type="spellStart"/>
      <w:r>
        <w:t>бакинским</w:t>
      </w:r>
      <w:proofErr w:type="spellEnd"/>
      <w:r>
        <w:t xml:space="preserve"> комиссарам</w:t>
      </w:r>
    </w:p>
    <w:p w:rsidR="002B4651" w:rsidRDefault="002B4651" w:rsidP="002B4651">
      <w:r>
        <w:t xml:space="preserve">- Петру 1 </w:t>
      </w:r>
    </w:p>
    <w:p w:rsidR="002B4651" w:rsidRDefault="002B4651" w:rsidP="002B4651">
      <w:r>
        <w:t xml:space="preserve">- </w:t>
      </w:r>
      <w:proofErr w:type="spellStart"/>
      <w:r>
        <w:t>М.Даниялову</w:t>
      </w:r>
      <w:proofErr w:type="spellEnd"/>
    </w:p>
    <w:p w:rsidR="002B4651" w:rsidRDefault="002B4651" w:rsidP="002B4651">
      <w:r>
        <w:t>- В.И.Ленину</w:t>
      </w:r>
    </w:p>
    <w:p w:rsidR="002B4651" w:rsidRDefault="002B4651" w:rsidP="002B4651">
      <w:r>
        <w:t>- С.М.Кирову</w:t>
      </w:r>
    </w:p>
    <w:p w:rsidR="002B4651" w:rsidRDefault="002B4651" w:rsidP="002B4651">
      <w:r>
        <w:t xml:space="preserve">- </w:t>
      </w:r>
      <w:proofErr w:type="spellStart"/>
      <w:r>
        <w:t>М.Дахадаеву</w:t>
      </w:r>
      <w:proofErr w:type="spellEnd"/>
    </w:p>
    <w:p w:rsidR="002B4651" w:rsidRPr="00F058FF" w:rsidRDefault="002B4651" w:rsidP="002B4651"/>
    <w:p w:rsidR="002B4651" w:rsidRPr="00F058FF" w:rsidRDefault="002B4651" w:rsidP="002B4651">
      <w:pPr>
        <w:ind w:left="175"/>
        <w:rPr>
          <w:b/>
        </w:rPr>
      </w:pPr>
      <w:r w:rsidRPr="00F058FF">
        <w:rPr>
          <w:b/>
        </w:rPr>
        <w:t>В Избербаше:</w:t>
      </w:r>
    </w:p>
    <w:p w:rsidR="002B4651" w:rsidRPr="00F058FF" w:rsidRDefault="002B4651" w:rsidP="002B4651">
      <w:pPr>
        <w:ind w:left="175"/>
      </w:pPr>
      <w:r w:rsidRPr="00F058FF">
        <w:rPr>
          <w:b/>
        </w:rPr>
        <w:t>-</w:t>
      </w:r>
      <w:r w:rsidRPr="00F058FF">
        <w:t xml:space="preserve">  памятник матери и ребенку</w:t>
      </w:r>
    </w:p>
    <w:p w:rsidR="002B4651" w:rsidRPr="00F058FF" w:rsidRDefault="002B4651" w:rsidP="002B4651">
      <w:pPr>
        <w:ind w:left="175"/>
      </w:pPr>
      <w:r w:rsidRPr="00F058FF">
        <w:rPr>
          <w:b/>
        </w:rPr>
        <w:t>-</w:t>
      </w:r>
      <w:r w:rsidRPr="00F058FF">
        <w:t xml:space="preserve">  </w:t>
      </w:r>
      <w:proofErr w:type="spellStart"/>
      <w:proofErr w:type="gramStart"/>
      <w:r w:rsidRPr="00F058FF">
        <w:t>обелиск-Вечный</w:t>
      </w:r>
      <w:proofErr w:type="spellEnd"/>
      <w:proofErr w:type="gramEnd"/>
      <w:r w:rsidRPr="00F058FF">
        <w:t xml:space="preserve"> огонь </w:t>
      </w:r>
    </w:p>
    <w:p w:rsidR="002B4651" w:rsidRDefault="002B4651" w:rsidP="002B4651"/>
    <w:p w:rsidR="002B4651" w:rsidRDefault="002B4651" w:rsidP="002B4651">
      <w:pPr>
        <w:pStyle w:val="a6"/>
        <w:ind w:firstLine="425"/>
        <w:rPr>
          <w:b/>
          <w:sz w:val="28"/>
          <w:szCs w:val="28"/>
        </w:rPr>
        <w:sectPr w:rsidR="002B4651" w:rsidSect="008D0124">
          <w:pgSz w:w="16838" w:h="11906" w:orient="landscape"/>
          <w:pgMar w:top="1128" w:right="851" w:bottom="958" w:left="851" w:header="851" w:footer="680" w:gutter="0"/>
          <w:cols w:space="720"/>
          <w:docGrid w:linePitch="360"/>
        </w:sectPr>
      </w:pPr>
    </w:p>
    <w:p w:rsidR="00AD23F1" w:rsidRPr="00C80BA0" w:rsidRDefault="00B35926" w:rsidP="00DD1B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Примерное содержание образовательной деятельности по ознакомлению с Дагестаном.</w:t>
      </w:r>
      <w:r w:rsidR="00AD23F1" w:rsidRPr="00AD23F1">
        <w:rPr>
          <w:b/>
          <w:sz w:val="28"/>
          <w:szCs w:val="28"/>
        </w:rPr>
        <w:t xml:space="preserve"> </w:t>
      </w:r>
      <w:r w:rsidR="00AD23F1" w:rsidRPr="00C80BA0">
        <w:rPr>
          <w:b/>
          <w:sz w:val="28"/>
          <w:szCs w:val="28"/>
        </w:rPr>
        <w:t xml:space="preserve">Специфика </w:t>
      </w:r>
      <w:r w:rsidR="00AD23F1">
        <w:rPr>
          <w:b/>
          <w:sz w:val="28"/>
          <w:szCs w:val="28"/>
        </w:rPr>
        <w:t>национально - культурных условий</w:t>
      </w:r>
    </w:p>
    <w:p w:rsidR="00B35926" w:rsidRDefault="00AD23F1" w:rsidP="00DD1BED">
      <w:pPr>
        <w:jc w:val="center"/>
        <w:rPr>
          <w:b/>
          <w:sz w:val="28"/>
          <w:szCs w:val="28"/>
        </w:rPr>
      </w:pPr>
      <w:r w:rsidRPr="00C80BA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Республики Дагестан </w:t>
      </w:r>
      <w:r w:rsidRPr="00C80BA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 целом и г</w:t>
      </w:r>
      <w:proofErr w:type="gramStart"/>
      <w:r>
        <w:rPr>
          <w:b/>
          <w:sz w:val="28"/>
          <w:szCs w:val="28"/>
        </w:rPr>
        <w:t>.И</w:t>
      </w:r>
      <w:proofErr w:type="gramEnd"/>
      <w:r>
        <w:rPr>
          <w:b/>
          <w:sz w:val="28"/>
          <w:szCs w:val="28"/>
        </w:rPr>
        <w:t>збербаша в частности</w:t>
      </w:r>
    </w:p>
    <w:tbl>
      <w:tblPr>
        <w:tblStyle w:val="af5"/>
        <w:tblW w:w="15418" w:type="dxa"/>
        <w:tblLayout w:type="fixed"/>
        <w:tblLook w:val="04A0"/>
      </w:tblPr>
      <w:tblGrid>
        <w:gridCol w:w="525"/>
        <w:gridCol w:w="1878"/>
        <w:gridCol w:w="5360"/>
        <w:gridCol w:w="6662"/>
        <w:gridCol w:w="993"/>
      </w:tblGrid>
      <w:tr w:rsidR="00B35926" w:rsidTr="00DD1BED">
        <w:tc>
          <w:tcPr>
            <w:tcW w:w="525" w:type="dxa"/>
          </w:tcPr>
          <w:p w:rsidR="00B35926" w:rsidRPr="00FF4CFE" w:rsidRDefault="00B35926" w:rsidP="00B35926">
            <w:pPr>
              <w:snapToGrid w:val="0"/>
              <w:jc w:val="center"/>
              <w:rPr>
                <w:b/>
                <w:sz w:val="32"/>
              </w:rPr>
            </w:pPr>
            <w:r w:rsidRPr="00FF4CFE">
              <w:rPr>
                <w:b/>
                <w:sz w:val="32"/>
              </w:rPr>
              <w:t>№</w:t>
            </w:r>
          </w:p>
        </w:tc>
        <w:tc>
          <w:tcPr>
            <w:tcW w:w="1878" w:type="dxa"/>
          </w:tcPr>
          <w:p w:rsidR="00B35926" w:rsidRPr="00FF4CFE" w:rsidRDefault="00B35926" w:rsidP="00B35926">
            <w:pPr>
              <w:snapToGrid w:val="0"/>
              <w:jc w:val="center"/>
              <w:rPr>
                <w:b/>
                <w:sz w:val="32"/>
              </w:rPr>
            </w:pPr>
            <w:r w:rsidRPr="00FF4CFE">
              <w:rPr>
                <w:b/>
                <w:sz w:val="32"/>
              </w:rPr>
              <w:t>Тема</w:t>
            </w:r>
          </w:p>
        </w:tc>
        <w:tc>
          <w:tcPr>
            <w:tcW w:w="5360" w:type="dxa"/>
          </w:tcPr>
          <w:p w:rsidR="00B35926" w:rsidRPr="00FF4CFE" w:rsidRDefault="00B35926" w:rsidP="00B35926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FF4CFE">
              <w:rPr>
                <w:b/>
                <w:sz w:val="28"/>
                <w:szCs w:val="28"/>
              </w:rPr>
              <w:t xml:space="preserve"> Средняя группа</w:t>
            </w:r>
          </w:p>
        </w:tc>
        <w:tc>
          <w:tcPr>
            <w:tcW w:w="6662" w:type="dxa"/>
          </w:tcPr>
          <w:p w:rsidR="00B35926" w:rsidRPr="00FF4CFE" w:rsidRDefault="00B35926" w:rsidP="00B35926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FF4CFE">
              <w:rPr>
                <w:b/>
                <w:sz w:val="28"/>
                <w:szCs w:val="28"/>
              </w:rPr>
              <w:t>Старшая группа</w:t>
            </w:r>
          </w:p>
        </w:tc>
        <w:tc>
          <w:tcPr>
            <w:tcW w:w="993" w:type="dxa"/>
          </w:tcPr>
          <w:p w:rsidR="00B35926" w:rsidRPr="00FF4CFE" w:rsidRDefault="00B35926" w:rsidP="00B35926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B35926" w:rsidTr="00DD1BED">
        <w:tc>
          <w:tcPr>
            <w:tcW w:w="525" w:type="dxa"/>
          </w:tcPr>
          <w:p w:rsidR="00B35926" w:rsidRDefault="00B35926" w:rsidP="00B35926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78" w:type="dxa"/>
          </w:tcPr>
          <w:p w:rsidR="00B35926" w:rsidRDefault="00B35926" w:rsidP="00B35926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Я, моя семья</w:t>
            </w:r>
          </w:p>
        </w:tc>
        <w:tc>
          <w:tcPr>
            <w:tcW w:w="5360" w:type="dxa"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 «семья». Члены семьи. Место ребенка в семье (сын, дочь, брат, сестра, внук, внучка). Семейные обязанности</w:t>
            </w:r>
          </w:p>
        </w:tc>
        <w:tc>
          <w:tcPr>
            <w:tcW w:w="6662" w:type="dxa"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 «семья», «родной дом». Семь</w:t>
            </w:r>
            <w:proofErr w:type="gramStart"/>
            <w:r>
              <w:rPr>
                <w:sz w:val="28"/>
                <w:szCs w:val="28"/>
              </w:rPr>
              <w:t>я-</w:t>
            </w:r>
            <w:proofErr w:type="gramEnd"/>
            <w:r>
              <w:rPr>
                <w:sz w:val="28"/>
                <w:szCs w:val="28"/>
              </w:rPr>
              <w:t xml:space="preserve"> группа живущих вместе родственников. Значение семьи для человека. Объяснение смысла пословиц: «Дома и стены помогают», «Мой дом - моя крепость»</w:t>
            </w:r>
          </w:p>
        </w:tc>
        <w:tc>
          <w:tcPr>
            <w:tcW w:w="993" w:type="dxa"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</w:p>
        </w:tc>
      </w:tr>
      <w:tr w:rsidR="00B35926" w:rsidTr="00DD1BED">
        <w:tc>
          <w:tcPr>
            <w:tcW w:w="525" w:type="dxa"/>
          </w:tcPr>
          <w:p w:rsidR="00B35926" w:rsidRDefault="00B35926" w:rsidP="00B35926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878" w:type="dxa"/>
          </w:tcPr>
          <w:p w:rsidR="00B35926" w:rsidRDefault="00B35926" w:rsidP="00B35926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Родной город, </w:t>
            </w:r>
          </w:p>
        </w:tc>
        <w:tc>
          <w:tcPr>
            <w:tcW w:w="5360" w:type="dxa"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Город, в котором я живу. Улица, на которой я живу. Улица, на которой находится детский сад. Некоторые достопримечательности города.  Современные и старинные постройки.</w:t>
            </w:r>
          </w:p>
        </w:tc>
        <w:tc>
          <w:tcPr>
            <w:tcW w:w="6662" w:type="dxa"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 «Родина», «малая родина». Путешествие в прошлое родного края. Исторические памятники родного города. Сельские и городские постройки.  Махачкалинская площадь. Символика Махачкалы.</w:t>
            </w:r>
          </w:p>
        </w:tc>
        <w:tc>
          <w:tcPr>
            <w:tcW w:w="993" w:type="dxa"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</w:p>
        </w:tc>
      </w:tr>
      <w:tr w:rsidR="00B35926" w:rsidTr="00DD1BED">
        <w:tc>
          <w:tcPr>
            <w:tcW w:w="525" w:type="dxa"/>
          </w:tcPr>
          <w:p w:rsidR="00B35926" w:rsidRDefault="00B35926" w:rsidP="00B35926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878" w:type="dxa"/>
          </w:tcPr>
          <w:p w:rsidR="00B35926" w:rsidRDefault="00B35926" w:rsidP="00B35926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Природа родного края</w:t>
            </w:r>
          </w:p>
        </w:tc>
        <w:tc>
          <w:tcPr>
            <w:tcW w:w="5360" w:type="dxa"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Растения сада, огорода, цветника, характерные для Дагестана. Домашние и дикие животные, среда их обитания.</w:t>
            </w:r>
          </w:p>
        </w:tc>
        <w:tc>
          <w:tcPr>
            <w:tcW w:w="6662" w:type="dxa"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Растительный и животный мир Дагестана. Красная книга Дагестана. Охрана природы Дагестана. Зеленая аптека (лекарственные растения). Особенности ландшафта Дагестана</w:t>
            </w:r>
            <w:proofErr w:type="gramStart"/>
            <w:r>
              <w:rPr>
                <w:sz w:val="28"/>
                <w:szCs w:val="28"/>
              </w:rPr>
              <w:t>..</w:t>
            </w:r>
            <w:proofErr w:type="gramEnd"/>
          </w:p>
        </w:tc>
        <w:tc>
          <w:tcPr>
            <w:tcW w:w="993" w:type="dxa"/>
          </w:tcPr>
          <w:p w:rsidR="00B35926" w:rsidRDefault="00B35926" w:rsidP="00B35926">
            <w:pPr>
              <w:pStyle w:val="a6"/>
              <w:jc w:val="center"/>
              <w:rPr>
                <w:b/>
                <w:sz w:val="28"/>
                <w:szCs w:val="28"/>
              </w:rPr>
            </w:pPr>
          </w:p>
        </w:tc>
      </w:tr>
      <w:tr w:rsidR="00B35926" w:rsidTr="00DD1BED">
        <w:tc>
          <w:tcPr>
            <w:tcW w:w="525" w:type="dxa"/>
          </w:tcPr>
          <w:p w:rsidR="00B35926" w:rsidRDefault="00B35926" w:rsidP="00B35926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878" w:type="dxa"/>
          </w:tcPr>
          <w:p w:rsidR="00B35926" w:rsidRDefault="00B35926" w:rsidP="00B35926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Дагестан-республика мастеров</w:t>
            </w:r>
          </w:p>
        </w:tc>
        <w:tc>
          <w:tcPr>
            <w:tcW w:w="5360" w:type="dxa"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Балхарская</w:t>
            </w:r>
            <w:proofErr w:type="spellEnd"/>
            <w:r>
              <w:rPr>
                <w:sz w:val="28"/>
                <w:szCs w:val="28"/>
              </w:rPr>
              <w:t xml:space="preserve"> посуда.</w:t>
            </w:r>
          </w:p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 рыбаков на Каспии.</w:t>
            </w:r>
          </w:p>
        </w:tc>
        <w:tc>
          <w:tcPr>
            <w:tcW w:w="6662" w:type="dxa"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Балхарские</w:t>
            </w:r>
            <w:proofErr w:type="spellEnd"/>
            <w:r>
              <w:rPr>
                <w:sz w:val="28"/>
                <w:szCs w:val="28"/>
              </w:rPr>
              <w:t xml:space="preserve"> мастера керамики.</w:t>
            </w:r>
          </w:p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Сельское хозяйство Дагестана: виноградарство, садоводство.</w:t>
            </w:r>
          </w:p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Чабаны и их работа.</w:t>
            </w:r>
          </w:p>
        </w:tc>
        <w:tc>
          <w:tcPr>
            <w:tcW w:w="993" w:type="dxa"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</w:p>
        </w:tc>
      </w:tr>
      <w:tr w:rsidR="00B35926" w:rsidTr="00DD1BED">
        <w:tc>
          <w:tcPr>
            <w:tcW w:w="525" w:type="dxa"/>
          </w:tcPr>
          <w:p w:rsidR="00B35926" w:rsidRDefault="00B35926" w:rsidP="00B35926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878" w:type="dxa"/>
          </w:tcPr>
          <w:p w:rsidR="00B35926" w:rsidRDefault="00B35926" w:rsidP="00B35926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Быт, традиции</w:t>
            </w:r>
          </w:p>
        </w:tc>
        <w:tc>
          <w:tcPr>
            <w:tcW w:w="5360" w:type="dxa"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Знакомство с дагестанской саклей и домашней утварью. Загадки о предметах быта. Знакомство с традиционными народными праздниками. Произведения устного народного творчества Дагестана.</w:t>
            </w:r>
          </w:p>
        </w:tc>
        <w:tc>
          <w:tcPr>
            <w:tcW w:w="6662" w:type="dxa"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Функциональное предназначение предметов дагестанского быта. Сочетание сезонного труда и развлечений - нравственная норма народной жизни. Традиционные народные праздники. Песни и танцы Дагестана. </w:t>
            </w:r>
          </w:p>
        </w:tc>
        <w:tc>
          <w:tcPr>
            <w:tcW w:w="993" w:type="dxa"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</w:p>
        </w:tc>
      </w:tr>
      <w:tr w:rsidR="00B35926" w:rsidTr="00DD1BED">
        <w:tc>
          <w:tcPr>
            <w:tcW w:w="525" w:type="dxa"/>
          </w:tcPr>
          <w:p w:rsidR="00B35926" w:rsidRDefault="00B35926" w:rsidP="00B35926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878" w:type="dxa"/>
          </w:tcPr>
          <w:p w:rsidR="00B35926" w:rsidRDefault="00B35926" w:rsidP="00B35926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Дагестанские народные костюмы</w:t>
            </w:r>
          </w:p>
        </w:tc>
        <w:tc>
          <w:tcPr>
            <w:tcW w:w="5360" w:type="dxa"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Знакомство с народным костюмом. Материал, из которого изготовлен костюм. Детали костюма.</w:t>
            </w:r>
          </w:p>
        </w:tc>
        <w:tc>
          <w:tcPr>
            <w:tcW w:w="6662" w:type="dxa"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Знакомство с историей костюма. Орнамент и его предназначение. Одежда наших предков.</w:t>
            </w:r>
          </w:p>
        </w:tc>
        <w:tc>
          <w:tcPr>
            <w:tcW w:w="993" w:type="dxa"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</w:p>
        </w:tc>
      </w:tr>
      <w:tr w:rsidR="00B35926" w:rsidTr="00DD1BED">
        <w:tc>
          <w:tcPr>
            <w:tcW w:w="525" w:type="dxa"/>
          </w:tcPr>
          <w:p w:rsidR="00B35926" w:rsidRDefault="00B35926" w:rsidP="00B35926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878" w:type="dxa"/>
          </w:tcPr>
          <w:p w:rsidR="00B35926" w:rsidRDefault="00B35926" w:rsidP="00B35926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Народные </w:t>
            </w:r>
            <w:r>
              <w:rPr>
                <w:sz w:val="28"/>
              </w:rPr>
              <w:lastRenderedPageBreak/>
              <w:t>игры</w:t>
            </w:r>
          </w:p>
        </w:tc>
        <w:tc>
          <w:tcPr>
            <w:tcW w:w="5360" w:type="dxa"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Дагестанские народные игры.</w:t>
            </w:r>
          </w:p>
        </w:tc>
        <w:tc>
          <w:tcPr>
            <w:tcW w:w="6662" w:type="dxa"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Народные обрядовые игры. Знакомство с разными </w:t>
            </w:r>
            <w:r>
              <w:rPr>
                <w:sz w:val="28"/>
                <w:szCs w:val="28"/>
              </w:rPr>
              <w:lastRenderedPageBreak/>
              <w:t>видами жеребьевок (выбором ведущего игры). Разучивание считалок, слов к играм.</w:t>
            </w:r>
          </w:p>
        </w:tc>
        <w:tc>
          <w:tcPr>
            <w:tcW w:w="993" w:type="dxa"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.</w:t>
            </w:r>
          </w:p>
        </w:tc>
      </w:tr>
      <w:tr w:rsidR="00B35926" w:rsidTr="00DD1BED">
        <w:tc>
          <w:tcPr>
            <w:tcW w:w="525" w:type="dxa"/>
          </w:tcPr>
          <w:p w:rsidR="00B35926" w:rsidRDefault="00B35926" w:rsidP="00B35926">
            <w:pPr>
              <w:snapToGrid w:val="0"/>
              <w:rPr>
                <w:sz w:val="28"/>
              </w:rPr>
            </w:pPr>
            <w:r>
              <w:rPr>
                <w:sz w:val="28"/>
              </w:rPr>
              <w:lastRenderedPageBreak/>
              <w:t>8</w:t>
            </w:r>
          </w:p>
        </w:tc>
        <w:tc>
          <w:tcPr>
            <w:tcW w:w="1878" w:type="dxa"/>
          </w:tcPr>
          <w:p w:rsidR="00B35926" w:rsidRDefault="00B35926" w:rsidP="00B35926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Земляки, прославившие наш город, республику</w:t>
            </w:r>
          </w:p>
        </w:tc>
        <w:tc>
          <w:tcPr>
            <w:tcW w:w="5360" w:type="dxa"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Понятие «земляки». Дагестанские писатели, поэты и художники. Основоположники </w:t>
            </w:r>
            <w:proofErr w:type="spellStart"/>
            <w:r>
              <w:rPr>
                <w:sz w:val="28"/>
                <w:szCs w:val="28"/>
              </w:rPr>
              <w:t>балхарского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унцукульского</w:t>
            </w:r>
            <w:proofErr w:type="spellEnd"/>
            <w:r>
              <w:rPr>
                <w:sz w:val="28"/>
                <w:szCs w:val="28"/>
              </w:rPr>
              <w:t xml:space="preserve">, табасаранского, </w:t>
            </w:r>
            <w:proofErr w:type="spellStart"/>
            <w:r>
              <w:rPr>
                <w:sz w:val="28"/>
                <w:szCs w:val="28"/>
              </w:rPr>
              <w:t>кубачинского</w:t>
            </w:r>
            <w:proofErr w:type="spellEnd"/>
            <w:r>
              <w:rPr>
                <w:sz w:val="28"/>
                <w:szCs w:val="28"/>
              </w:rPr>
              <w:t xml:space="preserve">  производства. Дагестанцы - герои Великой отечественной войны. Наши современник</w:t>
            </w:r>
            <w:proofErr w:type="gramStart"/>
            <w:r>
              <w:rPr>
                <w:sz w:val="28"/>
                <w:szCs w:val="28"/>
              </w:rPr>
              <w:t>и-</w:t>
            </w:r>
            <w:proofErr w:type="gramEnd"/>
            <w:r>
              <w:rPr>
                <w:sz w:val="28"/>
                <w:szCs w:val="28"/>
              </w:rPr>
              <w:t xml:space="preserve"> земляки, прославившие наш город, республику.</w:t>
            </w:r>
          </w:p>
        </w:tc>
        <w:tc>
          <w:tcPr>
            <w:tcW w:w="6662" w:type="dxa"/>
          </w:tcPr>
          <w:p w:rsidR="00B35926" w:rsidRDefault="00B35926" w:rsidP="00B35926">
            <w:pPr>
              <w:pStyle w:val="a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B35926" w:rsidRDefault="00B35926" w:rsidP="00B35926">
            <w:pPr>
              <w:pStyle w:val="a6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B35926" w:rsidRDefault="00B35926" w:rsidP="00B35926">
      <w:pPr>
        <w:pStyle w:val="body"/>
        <w:spacing w:before="0" w:after="0"/>
        <w:jc w:val="both"/>
        <w:rPr>
          <w:sz w:val="28"/>
          <w:szCs w:val="28"/>
        </w:rPr>
      </w:pPr>
    </w:p>
    <w:p w:rsidR="00B35926" w:rsidRPr="00437269" w:rsidRDefault="00B35926" w:rsidP="00B35926">
      <w:pPr>
        <w:pStyle w:val="body"/>
        <w:spacing w:before="0"/>
        <w:jc w:val="center"/>
        <w:rPr>
          <w:b/>
          <w:iCs/>
          <w:sz w:val="28"/>
          <w:szCs w:val="28"/>
        </w:rPr>
      </w:pPr>
      <w:r w:rsidRPr="00437269">
        <w:rPr>
          <w:b/>
          <w:iCs/>
          <w:sz w:val="28"/>
          <w:szCs w:val="28"/>
        </w:rPr>
        <w:t>2.2.3.Формирование основ безопасности жизнедеятельности</w:t>
      </w:r>
    </w:p>
    <w:p w:rsidR="00B35926" w:rsidRPr="00437269" w:rsidRDefault="00B35926" w:rsidP="00B35926">
      <w:pPr>
        <w:shd w:val="clear" w:color="auto" w:fill="FFFFFF"/>
        <w:spacing w:after="120" w:line="216" w:lineRule="auto"/>
        <w:textAlignment w:val="baseline"/>
        <w:rPr>
          <w:b/>
          <w:bCs/>
          <w:color w:val="000000"/>
          <w:sz w:val="28"/>
          <w:szCs w:val="28"/>
        </w:rPr>
      </w:pPr>
      <w:r w:rsidRPr="00437269">
        <w:rPr>
          <w:b/>
          <w:bCs/>
          <w:color w:val="000000"/>
          <w:sz w:val="28"/>
          <w:szCs w:val="28"/>
        </w:rPr>
        <w:t>Основные направления работы по ОБЖ</w:t>
      </w:r>
    </w:p>
    <w:p w:rsidR="00B35926" w:rsidRDefault="00B35926" w:rsidP="00670ADD">
      <w:pPr>
        <w:pStyle w:val="a9"/>
        <w:numPr>
          <w:ilvl w:val="0"/>
          <w:numId w:val="32"/>
        </w:numPr>
        <w:shd w:val="clear" w:color="auto" w:fill="FFFFFF"/>
        <w:spacing w:before="0" w:after="0" w:line="216" w:lineRule="auto"/>
        <w:jc w:val="both"/>
        <w:textAlignment w:val="baseline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Усвоение дошкольниками первоначальных знаний о правилах безопасного поведения;</w:t>
      </w:r>
    </w:p>
    <w:p w:rsidR="00B35926" w:rsidRDefault="00B35926" w:rsidP="00670ADD">
      <w:pPr>
        <w:numPr>
          <w:ilvl w:val="0"/>
          <w:numId w:val="32"/>
        </w:numPr>
        <w:shd w:val="clear" w:color="auto" w:fill="FFFFFF"/>
        <w:spacing w:line="216" w:lineRule="auto"/>
        <w:jc w:val="both"/>
        <w:textAlignment w:val="baseline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Формирование у детей качественно новых двигательных навыков и бдительного восприятия окружающей обстановки;</w:t>
      </w:r>
    </w:p>
    <w:p w:rsidR="00B35926" w:rsidRDefault="00B35926" w:rsidP="00670ADD">
      <w:pPr>
        <w:numPr>
          <w:ilvl w:val="0"/>
          <w:numId w:val="33"/>
        </w:numPr>
        <w:shd w:val="clear" w:color="auto" w:fill="FFFFFF"/>
        <w:spacing w:line="216" w:lineRule="auto"/>
        <w:jc w:val="both"/>
        <w:textAlignment w:val="baseline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</w:rPr>
        <w:t>Развитие у детей способности к предвидению возможной опасности в конкретной  меняющейся ситуации и построению адекватного безопасного</w:t>
      </w:r>
      <w:r>
        <w:rPr>
          <w:bCs/>
          <w:color w:val="000000"/>
          <w:sz w:val="32"/>
          <w:szCs w:val="32"/>
        </w:rPr>
        <w:t xml:space="preserve"> </w:t>
      </w:r>
      <w:r>
        <w:rPr>
          <w:bCs/>
          <w:color w:val="000000"/>
          <w:sz w:val="28"/>
          <w:szCs w:val="28"/>
          <w:shd w:val="clear" w:color="auto" w:fill="FFFFFF"/>
        </w:rPr>
        <w:t>поведения;</w:t>
      </w:r>
    </w:p>
    <w:p w:rsidR="00B35926" w:rsidRDefault="00B35926" w:rsidP="00B35926">
      <w:pPr>
        <w:shd w:val="clear" w:color="auto" w:fill="FFFFFF"/>
        <w:spacing w:line="216" w:lineRule="auto"/>
        <w:ind w:left="720"/>
        <w:jc w:val="both"/>
        <w:textAlignment w:val="baseline"/>
        <w:rPr>
          <w:sz w:val="28"/>
          <w:szCs w:val="28"/>
        </w:rPr>
      </w:pPr>
    </w:p>
    <w:p w:rsidR="00B35926" w:rsidRPr="00437269" w:rsidRDefault="00B35926" w:rsidP="00B35926">
      <w:pPr>
        <w:shd w:val="clear" w:color="auto" w:fill="FFFFFF"/>
        <w:spacing w:after="240" w:line="216" w:lineRule="auto"/>
        <w:ind w:left="360"/>
        <w:textAlignment w:val="baseline"/>
        <w:rPr>
          <w:b/>
          <w:bCs/>
          <w:color w:val="000000"/>
          <w:sz w:val="28"/>
          <w:szCs w:val="28"/>
        </w:rPr>
      </w:pPr>
      <w:r w:rsidRPr="00437269">
        <w:rPr>
          <w:b/>
          <w:bCs/>
          <w:color w:val="000000"/>
          <w:sz w:val="28"/>
          <w:szCs w:val="28"/>
        </w:rPr>
        <w:t>Основные принципы работы по воспитанию у детей навыков безопасного поведения</w:t>
      </w:r>
    </w:p>
    <w:p w:rsidR="00B35926" w:rsidRDefault="00B35926" w:rsidP="00670ADD">
      <w:pPr>
        <w:pStyle w:val="a9"/>
        <w:numPr>
          <w:ilvl w:val="0"/>
          <w:numId w:val="34"/>
        </w:numPr>
        <w:shd w:val="clear" w:color="auto" w:fill="FFFFFF"/>
        <w:spacing w:before="0" w:after="0" w:line="216" w:lineRule="auto"/>
        <w:ind w:left="709" w:hanging="283"/>
        <w:textAlignment w:val="baseline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Важно не механическое заучивание детьми правил безопасного поведения, а воспитание</w:t>
      </w:r>
      <w:r>
        <w:rPr>
          <w:bCs/>
          <w:color w:val="000000"/>
          <w:sz w:val="28"/>
          <w:szCs w:val="28"/>
        </w:rPr>
        <w:br/>
        <w:t xml:space="preserve">   у них навыков безопасного поведения в окружающей его обстановке.</w:t>
      </w:r>
    </w:p>
    <w:p w:rsidR="00B35926" w:rsidRDefault="00B35926" w:rsidP="00670ADD">
      <w:pPr>
        <w:numPr>
          <w:ilvl w:val="0"/>
          <w:numId w:val="34"/>
        </w:numPr>
        <w:shd w:val="clear" w:color="auto" w:fill="FFFFFF"/>
        <w:spacing w:line="216" w:lineRule="auto"/>
        <w:ind w:left="709" w:hanging="283"/>
        <w:textAlignment w:val="baseline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Воспитатели и родители не должны ограничиваться словами и показом картинок</w:t>
      </w:r>
      <w:r>
        <w:rPr>
          <w:bCs/>
          <w:color w:val="000000"/>
          <w:sz w:val="28"/>
          <w:szCs w:val="28"/>
        </w:rPr>
        <w:br/>
        <w:t xml:space="preserve">  (хотя это тоже важно). С детьми надо рассматривать и анализировать различные</w:t>
      </w:r>
      <w:r>
        <w:rPr>
          <w:bCs/>
          <w:color w:val="000000"/>
          <w:sz w:val="28"/>
          <w:szCs w:val="28"/>
        </w:rPr>
        <w:br/>
        <w:t xml:space="preserve">  жизненные ситуации, если возможно, проигрывать их в реальной обстановке.</w:t>
      </w:r>
    </w:p>
    <w:p w:rsidR="00B35926" w:rsidRDefault="00B35926" w:rsidP="00670ADD">
      <w:pPr>
        <w:numPr>
          <w:ilvl w:val="0"/>
          <w:numId w:val="34"/>
        </w:numPr>
        <w:shd w:val="clear" w:color="auto" w:fill="FFFFFF"/>
        <w:spacing w:line="216" w:lineRule="auto"/>
        <w:ind w:left="709" w:hanging="283"/>
        <w:textAlignment w:val="baseline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Занятия проводить не только по графику или плану, а использовать каждую возможность (ежедневно), в процессе игр, прогулок и т.д., чтобы помочь детям полностью усвоить правила, обращать внимание детей на ту или иную сторону правил.</w:t>
      </w:r>
    </w:p>
    <w:p w:rsidR="00B35926" w:rsidRDefault="00B35926" w:rsidP="00670ADD">
      <w:pPr>
        <w:numPr>
          <w:ilvl w:val="0"/>
          <w:numId w:val="34"/>
        </w:numPr>
        <w:shd w:val="clear" w:color="auto" w:fill="FFFFFF"/>
        <w:spacing w:line="216" w:lineRule="auto"/>
        <w:ind w:left="709" w:hanging="283"/>
        <w:textAlignment w:val="baseline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Развивать качества ребенка: его координацию, внимание, наблюдательность, реакцию </w:t>
      </w:r>
      <w:r>
        <w:rPr>
          <w:rFonts w:ascii="Calibri" w:hAnsi="Calibri" w:cs="Arial"/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и т.д</w:t>
      </w:r>
      <w:r>
        <w:rPr>
          <w:rFonts w:ascii="Calibri" w:hAnsi="Calibri" w:cs="Arial"/>
          <w:bCs/>
          <w:color w:val="000000"/>
          <w:sz w:val="28"/>
          <w:szCs w:val="28"/>
        </w:rPr>
        <w:t xml:space="preserve">. </w:t>
      </w:r>
      <w:r>
        <w:rPr>
          <w:bCs/>
          <w:color w:val="000000"/>
          <w:sz w:val="28"/>
          <w:szCs w:val="28"/>
        </w:rPr>
        <w:t xml:space="preserve">Эти качества </w:t>
      </w:r>
      <w:proofErr w:type="gramStart"/>
      <w:r>
        <w:rPr>
          <w:bCs/>
          <w:color w:val="000000"/>
          <w:sz w:val="28"/>
          <w:szCs w:val="28"/>
        </w:rPr>
        <w:t>очень нужны</w:t>
      </w:r>
      <w:proofErr w:type="gramEnd"/>
      <w:r>
        <w:rPr>
          <w:bCs/>
          <w:color w:val="000000"/>
          <w:sz w:val="28"/>
          <w:szCs w:val="28"/>
        </w:rPr>
        <w:t xml:space="preserve"> и для безопасного поведения.</w:t>
      </w:r>
    </w:p>
    <w:p w:rsidR="00B35926" w:rsidRDefault="00B35926" w:rsidP="00B35926">
      <w:pPr>
        <w:pStyle w:val="body"/>
        <w:spacing w:before="0" w:after="0"/>
        <w:rPr>
          <w:b/>
          <w:sz w:val="32"/>
          <w:szCs w:val="32"/>
        </w:rPr>
      </w:pPr>
    </w:p>
    <w:p w:rsidR="00B35926" w:rsidRPr="00437269" w:rsidRDefault="00B35926" w:rsidP="00B35926">
      <w:pPr>
        <w:pStyle w:val="body"/>
        <w:spacing w:before="0" w:after="0"/>
        <w:rPr>
          <w:b/>
          <w:sz w:val="28"/>
          <w:szCs w:val="28"/>
        </w:rPr>
      </w:pPr>
      <w:r w:rsidRPr="00437269">
        <w:rPr>
          <w:b/>
          <w:sz w:val="28"/>
          <w:szCs w:val="28"/>
        </w:rPr>
        <w:t>Примерное содержание работы</w:t>
      </w:r>
    </w:p>
    <w:p w:rsidR="00B35926" w:rsidRDefault="00B35926" w:rsidP="00670ADD">
      <w:pPr>
        <w:pStyle w:val="body"/>
        <w:numPr>
          <w:ilvl w:val="0"/>
          <w:numId w:val="35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Ребенок и другие люди:</w:t>
      </w:r>
    </w:p>
    <w:p w:rsidR="00B35926" w:rsidRDefault="00B35926" w:rsidP="00670ADD">
      <w:pPr>
        <w:pStyle w:val="body"/>
        <w:numPr>
          <w:ilvl w:val="0"/>
          <w:numId w:val="36"/>
        </w:numPr>
        <w:spacing w:before="0" w:after="0"/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>О несовпадении приятной внешности и добрых намерений.</w:t>
      </w:r>
    </w:p>
    <w:p w:rsidR="00B35926" w:rsidRDefault="00B35926" w:rsidP="00670ADD">
      <w:pPr>
        <w:pStyle w:val="body"/>
        <w:numPr>
          <w:ilvl w:val="0"/>
          <w:numId w:val="36"/>
        </w:numPr>
        <w:spacing w:before="0" w:after="0"/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>Опасные ситуации контактов с незнакомыми людьми.</w:t>
      </w:r>
    </w:p>
    <w:p w:rsidR="00B35926" w:rsidRDefault="00B35926" w:rsidP="00670ADD">
      <w:pPr>
        <w:pStyle w:val="body"/>
        <w:numPr>
          <w:ilvl w:val="0"/>
          <w:numId w:val="36"/>
        </w:numPr>
        <w:spacing w:before="0" w:after="0"/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>Ситуации насильственного поведения со стороны незнакомого взрослого.</w:t>
      </w:r>
    </w:p>
    <w:p w:rsidR="00B35926" w:rsidRDefault="00B35926" w:rsidP="00670ADD">
      <w:pPr>
        <w:pStyle w:val="body"/>
        <w:numPr>
          <w:ilvl w:val="0"/>
          <w:numId w:val="36"/>
        </w:numPr>
        <w:spacing w:before="0" w:after="0"/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>Ребенок и другие дети, в том числе подросток.</w:t>
      </w:r>
    </w:p>
    <w:p w:rsidR="00B35926" w:rsidRDefault="00B35926" w:rsidP="00670ADD">
      <w:pPr>
        <w:pStyle w:val="body"/>
        <w:numPr>
          <w:ilvl w:val="0"/>
          <w:numId w:val="36"/>
        </w:numPr>
        <w:spacing w:before="0" w:after="0"/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>Если «чужой» приходит в дом.</w:t>
      </w:r>
    </w:p>
    <w:p w:rsidR="00B35926" w:rsidRDefault="00B35926" w:rsidP="00670ADD">
      <w:pPr>
        <w:pStyle w:val="body"/>
        <w:numPr>
          <w:ilvl w:val="0"/>
          <w:numId w:val="36"/>
        </w:numPr>
        <w:spacing w:before="0" w:after="0"/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>Ребенок как объект сексуального насилия.</w:t>
      </w:r>
    </w:p>
    <w:p w:rsidR="00B35926" w:rsidRDefault="00B35926" w:rsidP="00670ADD">
      <w:pPr>
        <w:pStyle w:val="body"/>
        <w:numPr>
          <w:ilvl w:val="0"/>
          <w:numId w:val="35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Ребенок и природа:</w:t>
      </w:r>
    </w:p>
    <w:p w:rsidR="00B35926" w:rsidRDefault="00B35926" w:rsidP="00670ADD">
      <w:pPr>
        <w:pStyle w:val="body"/>
        <w:numPr>
          <w:ilvl w:val="0"/>
          <w:numId w:val="37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В природе все взаимосвязано.</w:t>
      </w:r>
    </w:p>
    <w:p w:rsidR="00B35926" w:rsidRDefault="00B35926" w:rsidP="00670ADD">
      <w:pPr>
        <w:pStyle w:val="body"/>
        <w:numPr>
          <w:ilvl w:val="0"/>
          <w:numId w:val="37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Загрязнение окружающей среды.</w:t>
      </w:r>
    </w:p>
    <w:p w:rsidR="00B35926" w:rsidRDefault="00B35926" w:rsidP="00670ADD">
      <w:pPr>
        <w:pStyle w:val="body"/>
        <w:numPr>
          <w:ilvl w:val="0"/>
          <w:numId w:val="37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Ухудшение экологической ситуации.</w:t>
      </w:r>
    </w:p>
    <w:p w:rsidR="00B35926" w:rsidRDefault="00B35926" w:rsidP="00670ADD">
      <w:pPr>
        <w:pStyle w:val="body"/>
        <w:numPr>
          <w:ilvl w:val="0"/>
          <w:numId w:val="37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Бережное отношение к живой природе.</w:t>
      </w:r>
    </w:p>
    <w:p w:rsidR="00B35926" w:rsidRDefault="00B35926" w:rsidP="00670ADD">
      <w:pPr>
        <w:pStyle w:val="body"/>
        <w:numPr>
          <w:ilvl w:val="0"/>
          <w:numId w:val="37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Ядовитые растения.</w:t>
      </w:r>
    </w:p>
    <w:p w:rsidR="00B35926" w:rsidRDefault="00B35926" w:rsidP="00670ADD">
      <w:pPr>
        <w:pStyle w:val="body"/>
        <w:numPr>
          <w:ilvl w:val="0"/>
          <w:numId w:val="37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Контакты с животными.</w:t>
      </w:r>
    </w:p>
    <w:p w:rsidR="00B35926" w:rsidRDefault="00B35926" w:rsidP="00670ADD">
      <w:pPr>
        <w:pStyle w:val="body"/>
        <w:numPr>
          <w:ilvl w:val="0"/>
          <w:numId w:val="37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Восстановление окружающей среды.</w:t>
      </w:r>
    </w:p>
    <w:p w:rsidR="00B35926" w:rsidRDefault="00B35926" w:rsidP="00670ADD">
      <w:pPr>
        <w:pStyle w:val="body"/>
        <w:numPr>
          <w:ilvl w:val="0"/>
          <w:numId w:val="35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Ребенок дома:</w:t>
      </w:r>
    </w:p>
    <w:p w:rsidR="00B35926" w:rsidRDefault="00B35926" w:rsidP="00670ADD">
      <w:pPr>
        <w:pStyle w:val="body"/>
        <w:numPr>
          <w:ilvl w:val="0"/>
          <w:numId w:val="38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Прямые запреты и умение правильно обращаться с некоторыми предметами.</w:t>
      </w:r>
    </w:p>
    <w:p w:rsidR="00B35926" w:rsidRDefault="00B35926" w:rsidP="00670ADD">
      <w:pPr>
        <w:pStyle w:val="body"/>
        <w:numPr>
          <w:ilvl w:val="0"/>
          <w:numId w:val="38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Открытое окно, балкон как источник опасности.</w:t>
      </w:r>
    </w:p>
    <w:p w:rsidR="00B35926" w:rsidRDefault="00B35926" w:rsidP="00670ADD">
      <w:pPr>
        <w:pStyle w:val="body"/>
        <w:numPr>
          <w:ilvl w:val="0"/>
          <w:numId w:val="38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Экстремальные ситуации в быту.</w:t>
      </w:r>
    </w:p>
    <w:p w:rsidR="00B35926" w:rsidRDefault="00B35926" w:rsidP="00670ADD">
      <w:pPr>
        <w:pStyle w:val="body"/>
        <w:numPr>
          <w:ilvl w:val="0"/>
          <w:numId w:val="35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Ребенок и улица:</w:t>
      </w:r>
    </w:p>
    <w:p w:rsidR="00B35926" w:rsidRDefault="00B35926" w:rsidP="00670ADD">
      <w:pPr>
        <w:pStyle w:val="body"/>
        <w:numPr>
          <w:ilvl w:val="0"/>
          <w:numId w:val="39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Устройство проезжей части.</w:t>
      </w:r>
    </w:p>
    <w:p w:rsidR="00B35926" w:rsidRDefault="00B35926" w:rsidP="00670ADD">
      <w:pPr>
        <w:pStyle w:val="body"/>
        <w:numPr>
          <w:ilvl w:val="0"/>
          <w:numId w:val="39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Дорожные знаки для водителей и пешеходов.</w:t>
      </w:r>
    </w:p>
    <w:p w:rsidR="00B35926" w:rsidRDefault="00B35926" w:rsidP="00670ADD">
      <w:pPr>
        <w:pStyle w:val="body"/>
        <w:numPr>
          <w:ilvl w:val="0"/>
          <w:numId w:val="39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Правила езды на велосипеде.</w:t>
      </w:r>
    </w:p>
    <w:p w:rsidR="00B35926" w:rsidRDefault="00B35926" w:rsidP="00670ADD">
      <w:pPr>
        <w:pStyle w:val="body"/>
        <w:numPr>
          <w:ilvl w:val="0"/>
          <w:numId w:val="39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О работе ГИБДД.</w:t>
      </w:r>
    </w:p>
    <w:p w:rsidR="00B35926" w:rsidRDefault="00B35926" w:rsidP="00670ADD">
      <w:pPr>
        <w:pStyle w:val="body"/>
        <w:numPr>
          <w:ilvl w:val="0"/>
          <w:numId w:val="39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Милиционер-регулировщик.</w:t>
      </w:r>
    </w:p>
    <w:p w:rsidR="00B35926" w:rsidRDefault="00B35926" w:rsidP="00670ADD">
      <w:pPr>
        <w:pStyle w:val="body"/>
        <w:numPr>
          <w:ilvl w:val="0"/>
          <w:numId w:val="39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Правила поведения в транспорте.</w:t>
      </w:r>
    </w:p>
    <w:p w:rsidR="00DD1BED" w:rsidRDefault="00B35926" w:rsidP="00DD1BED">
      <w:pPr>
        <w:pStyle w:val="body"/>
        <w:numPr>
          <w:ilvl w:val="0"/>
          <w:numId w:val="39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Если ребенок потерялся на улице.</w:t>
      </w:r>
    </w:p>
    <w:p w:rsidR="008D0124" w:rsidRDefault="008D0124" w:rsidP="00DD1BED">
      <w:pPr>
        <w:pStyle w:val="body"/>
        <w:spacing w:before="0" w:after="0"/>
        <w:ind w:left="1080"/>
        <w:jc w:val="center"/>
        <w:rPr>
          <w:b/>
          <w:sz w:val="28"/>
          <w:szCs w:val="28"/>
        </w:rPr>
      </w:pPr>
    </w:p>
    <w:p w:rsidR="00B35926" w:rsidRPr="00DD1BED" w:rsidRDefault="00B35926" w:rsidP="00DD1BED">
      <w:pPr>
        <w:pStyle w:val="body"/>
        <w:spacing w:before="0" w:after="0"/>
        <w:ind w:left="1080"/>
        <w:jc w:val="center"/>
        <w:rPr>
          <w:sz w:val="28"/>
          <w:szCs w:val="28"/>
        </w:rPr>
      </w:pPr>
      <w:r w:rsidRPr="00DD1BED">
        <w:rPr>
          <w:b/>
          <w:sz w:val="28"/>
          <w:szCs w:val="28"/>
        </w:rPr>
        <w:lastRenderedPageBreak/>
        <w:t>2.2.4.Развитие трудовой деятельности.</w:t>
      </w:r>
    </w:p>
    <w:p w:rsidR="00B35926" w:rsidRDefault="00B35926" w:rsidP="00B35926">
      <w:pPr>
        <w:pStyle w:val="body"/>
        <w:spacing w:before="0" w:after="0"/>
        <w:jc w:val="both"/>
        <w:rPr>
          <w:sz w:val="28"/>
          <w:szCs w:val="28"/>
        </w:rPr>
      </w:pPr>
    </w:p>
    <w:p w:rsidR="00B35926" w:rsidRDefault="00B35926" w:rsidP="00B35926">
      <w:pPr>
        <w:pStyle w:val="body"/>
        <w:spacing w:before="0"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Компоненты трудовой деятельности.</w:t>
      </w:r>
    </w:p>
    <w:p w:rsidR="00B35926" w:rsidRDefault="00B35926" w:rsidP="00670ADD">
      <w:pPr>
        <w:pStyle w:val="body"/>
        <w:numPr>
          <w:ilvl w:val="0"/>
          <w:numId w:val="40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Планирование и контроль (умение ставить перед собой цель возникает у детей в среднем дошкольном возрасте).</w:t>
      </w:r>
    </w:p>
    <w:p w:rsidR="00B35926" w:rsidRDefault="00B35926" w:rsidP="00670ADD">
      <w:pPr>
        <w:pStyle w:val="body"/>
        <w:numPr>
          <w:ilvl w:val="0"/>
          <w:numId w:val="40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Оценка достигнутого результата с точки зрения его важности для самого ребенка и для всей группы.</w:t>
      </w:r>
    </w:p>
    <w:p w:rsidR="00B35926" w:rsidRDefault="00B35926" w:rsidP="00670ADD">
      <w:pPr>
        <w:pStyle w:val="body"/>
        <w:numPr>
          <w:ilvl w:val="0"/>
          <w:numId w:val="40"/>
        </w:numPr>
        <w:spacing w:before="0"/>
        <w:jc w:val="both"/>
        <w:rPr>
          <w:sz w:val="28"/>
          <w:szCs w:val="28"/>
        </w:rPr>
      </w:pPr>
      <w:r>
        <w:rPr>
          <w:sz w:val="28"/>
          <w:szCs w:val="28"/>
        </w:rPr>
        <w:t>Мотивы, побуждающие детей к труду:</w:t>
      </w:r>
    </w:p>
    <w:p w:rsidR="00B35926" w:rsidRDefault="00B35926" w:rsidP="00670ADD">
      <w:pPr>
        <w:pStyle w:val="body"/>
        <w:numPr>
          <w:ilvl w:val="0"/>
          <w:numId w:val="41"/>
        </w:numPr>
        <w:tabs>
          <w:tab w:val="left" w:pos="993"/>
          <w:tab w:val="left" w:pos="2127"/>
        </w:tabs>
        <w:spacing w:before="0" w:after="0"/>
        <w:ind w:left="0" w:hanging="11"/>
        <w:jc w:val="both"/>
        <w:rPr>
          <w:sz w:val="28"/>
          <w:szCs w:val="28"/>
        </w:rPr>
      </w:pPr>
      <w:r>
        <w:rPr>
          <w:sz w:val="28"/>
          <w:szCs w:val="28"/>
        </w:rPr>
        <w:t>интерес к процессу действий;</w:t>
      </w:r>
    </w:p>
    <w:p w:rsidR="00B35926" w:rsidRDefault="00B35926" w:rsidP="00670ADD">
      <w:pPr>
        <w:pStyle w:val="body"/>
        <w:numPr>
          <w:ilvl w:val="0"/>
          <w:numId w:val="41"/>
        </w:numPr>
        <w:tabs>
          <w:tab w:val="left" w:pos="993"/>
          <w:tab w:val="left" w:pos="2127"/>
        </w:tabs>
        <w:spacing w:before="0" w:after="0"/>
        <w:ind w:left="0" w:hanging="11"/>
        <w:jc w:val="both"/>
        <w:rPr>
          <w:sz w:val="28"/>
          <w:szCs w:val="28"/>
        </w:rPr>
      </w:pPr>
      <w:r>
        <w:rPr>
          <w:sz w:val="28"/>
          <w:szCs w:val="28"/>
        </w:rPr>
        <w:t>интерес к будущему результату;</w:t>
      </w:r>
    </w:p>
    <w:p w:rsidR="00B35926" w:rsidRDefault="00B35926" w:rsidP="00670ADD">
      <w:pPr>
        <w:pStyle w:val="body"/>
        <w:numPr>
          <w:ilvl w:val="0"/>
          <w:numId w:val="41"/>
        </w:numPr>
        <w:tabs>
          <w:tab w:val="left" w:pos="993"/>
          <w:tab w:val="left" w:pos="2127"/>
        </w:tabs>
        <w:spacing w:before="0" w:after="0"/>
        <w:ind w:left="0" w:hanging="11"/>
        <w:jc w:val="both"/>
        <w:rPr>
          <w:sz w:val="28"/>
          <w:szCs w:val="28"/>
        </w:rPr>
      </w:pPr>
      <w:r>
        <w:rPr>
          <w:sz w:val="28"/>
          <w:szCs w:val="28"/>
        </w:rPr>
        <w:t>интерес к овладению новыми навыками;</w:t>
      </w:r>
    </w:p>
    <w:p w:rsidR="00B35926" w:rsidRDefault="00B35926" w:rsidP="00670ADD">
      <w:pPr>
        <w:pStyle w:val="body"/>
        <w:numPr>
          <w:ilvl w:val="0"/>
          <w:numId w:val="41"/>
        </w:numPr>
        <w:tabs>
          <w:tab w:val="left" w:pos="993"/>
          <w:tab w:val="left" w:pos="2127"/>
        </w:tabs>
        <w:spacing w:before="0" w:after="0"/>
        <w:ind w:left="0" w:hanging="11"/>
        <w:jc w:val="both"/>
        <w:rPr>
          <w:sz w:val="28"/>
          <w:szCs w:val="28"/>
        </w:rPr>
      </w:pPr>
      <w:r>
        <w:rPr>
          <w:sz w:val="28"/>
          <w:szCs w:val="28"/>
        </w:rPr>
        <w:t>соучастие в труде совместно с взрослыми;</w:t>
      </w:r>
    </w:p>
    <w:p w:rsidR="00B35926" w:rsidRDefault="00B35926" w:rsidP="00670ADD">
      <w:pPr>
        <w:pStyle w:val="body"/>
        <w:numPr>
          <w:ilvl w:val="0"/>
          <w:numId w:val="41"/>
        </w:numPr>
        <w:tabs>
          <w:tab w:val="left" w:pos="993"/>
          <w:tab w:val="left" w:pos="2127"/>
        </w:tabs>
        <w:spacing w:before="0" w:after="0"/>
        <w:ind w:left="0" w:hanging="11"/>
        <w:jc w:val="both"/>
        <w:rPr>
          <w:sz w:val="28"/>
          <w:szCs w:val="28"/>
        </w:rPr>
      </w:pPr>
      <w:r>
        <w:rPr>
          <w:sz w:val="28"/>
          <w:szCs w:val="28"/>
        </w:rPr>
        <w:t>осознание своих обязанностей;</w:t>
      </w:r>
    </w:p>
    <w:p w:rsidR="00B35926" w:rsidRDefault="00B35926" w:rsidP="00670ADD">
      <w:pPr>
        <w:pStyle w:val="body"/>
        <w:numPr>
          <w:ilvl w:val="0"/>
          <w:numId w:val="41"/>
        </w:numPr>
        <w:tabs>
          <w:tab w:val="left" w:pos="993"/>
          <w:tab w:val="left" w:pos="2127"/>
        </w:tabs>
        <w:spacing w:before="0" w:after="0"/>
        <w:ind w:left="0" w:hanging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осознание смысла, общественной важности труда. Чем выше уровень развития трудовой деятельности, тем выше    </w:t>
      </w:r>
    </w:p>
    <w:p w:rsidR="00B35926" w:rsidRDefault="00B35926" w:rsidP="00B35926">
      <w:pPr>
        <w:pStyle w:val="body"/>
        <w:tabs>
          <w:tab w:val="left" w:pos="1713"/>
          <w:tab w:val="left" w:pos="2847"/>
        </w:tabs>
        <w:spacing w:before="0" w:after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ее воспитательный потенциал.</w:t>
      </w:r>
    </w:p>
    <w:p w:rsidR="00B35926" w:rsidRDefault="00B35926" w:rsidP="00B35926">
      <w:pPr>
        <w:pStyle w:val="body"/>
        <w:spacing w:before="0" w:after="0"/>
        <w:jc w:val="both"/>
        <w:rPr>
          <w:b/>
          <w:sz w:val="28"/>
          <w:szCs w:val="28"/>
        </w:rPr>
      </w:pPr>
    </w:p>
    <w:p w:rsidR="00B35926" w:rsidRDefault="00B35926" w:rsidP="00B35926">
      <w:pPr>
        <w:pStyle w:val="body"/>
        <w:spacing w:before="0"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Своеобразие трудовой деятельности детей:</w:t>
      </w:r>
    </w:p>
    <w:p w:rsidR="00B35926" w:rsidRDefault="00B35926" w:rsidP="00670ADD">
      <w:pPr>
        <w:pStyle w:val="body"/>
        <w:numPr>
          <w:ilvl w:val="0"/>
          <w:numId w:val="42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«субъективная значимость труда», то есть оценка результата не с точки зрения выполненного объема работы, а с учетом проявления заботливости, настойчивости, затраченных трудовых или волевых усилий.</w:t>
      </w:r>
    </w:p>
    <w:p w:rsidR="00B35926" w:rsidRDefault="00B35926" w:rsidP="00670ADD">
      <w:pPr>
        <w:pStyle w:val="body"/>
        <w:numPr>
          <w:ilvl w:val="0"/>
          <w:numId w:val="42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связь с игрой, которая проявляется:</w:t>
      </w:r>
    </w:p>
    <w:p w:rsidR="00B35926" w:rsidRDefault="00B35926" w:rsidP="00670ADD">
      <w:pPr>
        <w:pStyle w:val="body"/>
        <w:numPr>
          <w:ilvl w:val="0"/>
          <w:numId w:val="43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манипулятивных</w:t>
      </w:r>
      <w:proofErr w:type="spellEnd"/>
      <w:r>
        <w:rPr>
          <w:sz w:val="28"/>
          <w:szCs w:val="28"/>
        </w:rPr>
        <w:t xml:space="preserve"> действиях детей, исполняющих роли взрослых;</w:t>
      </w:r>
    </w:p>
    <w:p w:rsidR="00B35926" w:rsidRDefault="00B35926" w:rsidP="00670ADD">
      <w:pPr>
        <w:pStyle w:val="body"/>
        <w:numPr>
          <w:ilvl w:val="0"/>
          <w:numId w:val="43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в продуктивных действиях, составляющих сюжет игры;</w:t>
      </w:r>
    </w:p>
    <w:p w:rsidR="00B35926" w:rsidRDefault="00B35926" w:rsidP="00670ADD">
      <w:pPr>
        <w:pStyle w:val="body"/>
        <w:numPr>
          <w:ilvl w:val="0"/>
          <w:numId w:val="43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во включении игровых действий в трудовой процесс;</w:t>
      </w:r>
    </w:p>
    <w:p w:rsidR="00B35926" w:rsidRDefault="00B35926" w:rsidP="00670ADD">
      <w:pPr>
        <w:pStyle w:val="body"/>
        <w:numPr>
          <w:ilvl w:val="0"/>
          <w:numId w:val="43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в ролевом поведении ребенка, создающего образ труженика.</w:t>
      </w:r>
    </w:p>
    <w:p w:rsidR="00B35926" w:rsidRDefault="00B35926" w:rsidP="00B35926">
      <w:pPr>
        <w:pStyle w:val="body"/>
        <w:spacing w:before="0"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Виды труда:</w:t>
      </w:r>
    </w:p>
    <w:p w:rsidR="00B35926" w:rsidRDefault="00B35926" w:rsidP="00670ADD">
      <w:pPr>
        <w:pStyle w:val="body"/>
        <w:numPr>
          <w:ilvl w:val="0"/>
          <w:numId w:val="44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Самообслуживание.</w:t>
      </w:r>
    </w:p>
    <w:p w:rsidR="00B35926" w:rsidRDefault="00B35926" w:rsidP="00670ADD">
      <w:pPr>
        <w:pStyle w:val="body"/>
        <w:numPr>
          <w:ilvl w:val="0"/>
          <w:numId w:val="44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Хозяйственно-бытовой труд.</w:t>
      </w:r>
    </w:p>
    <w:p w:rsidR="00B35926" w:rsidRDefault="00B35926" w:rsidP="00670ADD">
      <w:pPr>
        <w:pStyle w:val="body"/>
        <w:numPr>
          <w:ilvl w:val="0"/>
          <w:numId w:val="44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Труд в природе.</w:t>
      </w:r>
    </w:p>
    <w:p w:rsidR="00B35926" w:rsidRDefault="00B35926" w:rsidP="00670ADD">
      <w:pPr>
        <w:pStyle w:val="body"/>
        <w:numPr>
          <w:ilvl w:val="0"/>
          <w:numId w:val="44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Ручной труд.</w:t>
      </w:r>
    </w:p>
    <w:p w:rsidR="00B35926" w:rsidRDefault="00B35926" w:rsidP="00670ADD">
      <w:pPr>
        <w:pStyle w:val="body"/>
        <w:numPr>
          <w:ilvl w:val="0"/>
          <w:numId w:val="44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Ознакомление с трудом взрослых.</w:t>
      </w:r>
    </w:p>
    <w:p w:rsidR="00B35926" w:rsidRDefault="00B35926" w:rsidP="00B35926">
      <w:pPr>
        <w:pStyle w:val="body"/>
        <w:spacing w:before="0" w:after="0"/>
        <w:jc w:val="both"/>
        <w:rPr>
          <w:sz w:val="22"/>
          <w:szCs w:val="22"/>
        </w:rPr>
      </w:pPr>
    </w:p>
    <w:p w:rsidR="00B35926" w:rsidRDefault="00B35926" w:rsidP="00B35926">
      <w:pPr>
        <w:pStyle w:val="body"/>
        <w:spacing w:before="0"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Формы организации трудовой деятельности:</w:t>
      </w:r>
    </w:p>
    <w:p w:rsidR="00B35926" w:rsidRDefault="00B35926" w:rsidP="00670ADD">
      <w:pPr>
        <w:pStyle w:val="body"/>
        <w:numPr>
          <w:ilvl w:val="0"/>
          <w:numId w:val="45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Поручения:</w:t>
      </w:r>
    </w:p>
    <w:p w:rsidR="00B35926" w:rsidRDefault="00B35926" w:rsidP="00670ADD">
      <w:pPr>
        <w:pStyle w:val="body"/>
        <w:numPr>
          <w:ilvl w:val="0"/>
          <w:numId w:val="46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простые и сложные;</w:t>
      </w:r>
    </w:p>
    <w:p w:rsidR="00B35926" w:rsidRDefault="00B35926" w:rsidP="00670ADD">
      <w:pPr>
        <w:pStyle w:val="body"/>
        <w:numPr>
          <w:ilvl w:val="0"/>
          <w:numId w:val="46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эпизодические и длительные;</w:t>
      </w:r>
    </w:p>
    <w:p w:rsidR="00B35926" w:rsidRDefault="00B35926" w:rsidP="00670ADD">
      <w:pPr>
        <w:pStyle w:val="body"/>
        <w:numPr>
          <w:ilvl w:val="0"/>
          <w:numId w:val="46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коллективные.</w:t>
      </w:r>
    </w:p>
    <w:p w:rsidR="00B35926" w:rsidRDefault="00B35926" w:rsidP="00670ADD">
      <w:pPr>
        <w:pStyle w:val="body"/>
        <w:numPr>
          <w:ilvl w:val="0"/>
          <w:numId w:val="45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Дежурства.</w:t>
      </w:r>
    </w:p>
    <w:p w:rsidR="00B35926" w:rsidRDefault="00B35926" w:rsidP="00670ADD">
      <w:pPr>
        <w:pStyle w:val="body"/>
        <w:numPr>
          <w:ilvl w:val="0"/>
          <w:numId w:val="45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Коллективный труд.</w:t>
      </w:r>
    </w:p>
    <w:p w:rsidR="00B35926" w:rsidRDefault="00B35926" w:rsidP="00B35926">
      <w:pPr>
        <w:pStyle w:val="body"/>
        <w:spacing w:before="0" w:after="0"/>
        <w:jc w:val="both"/>
        <w:rPr>
          <w:sz w:val="22"/>
          <w:szCs w:val="22"/>
        </w:rPr>
      </w:pPr>
    </w:p>
    <w:p w:rsidR="00B35926" w:rsidRDefault="00B35926" w:rsidP="00B35926">
      <w:pPr>
        <w:pStyle w:val="body"/>
        <w:spacing w:before="0"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Типы организации труда детей</w:t>
      </w:r>
    </w:p>
    <w:p w:rsidR="00B35926" w:rsidRDefault="00B35926" w:rsidP="00670ADD">
      <w:pPr>
        <w:pStyle w:val="body"/>
        <w:numPr>
          <w:ilvl w:val="0"/>
          <w:numId w:val="47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Индивидуальный труд.</w:t>
      </w:r>
    </w:p>
    <w:p w:rsidR="00B35926" w:rsidRDefault="00B35926" w:rsidP="00670ADD">
      <w:pPr>
        <w:pStyle w:val="body"/>
        <w:numPr>
          <w:ilvl w:val="0"/>
          <w:numId w:val="47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Труд рядом.</w:t>
      </w:r>
    </w:p>
    <w:p w:rsidR="00B35926" w:rsidRDefault="00B35926" w:rsidP="00670ADD">
      <w:pPr>
        <w:pStyle w:val="body"/>
        <w:numPr>
          <w:ilvl w:val="0"/>
          <w:numId w:val="47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Общий труд.</w:t>
      </w:r>
    </w:p>
    <w:p w:rsidR="00B35926" w:rsidRDefault="00B35926" w:rsidP="00670ADD">
      <w:pPr>
        <w:pStyle w:val="body"/>
        <w:numPr>
          <w:ilvl w:val="0"/>
          <w:numId w:val="47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Совместный труд.</w:t>
      </w:r>
    </w:p>
    <w:p w:rsidR="00B35926" w:rsidRDefault="00B35926" w:rsidP="00B35926">
      <w:pPr>
        <w:pStyle w:val="body"/>
        <w:spacing w:before="0" w:after="0"/>
        <w:jc w:val="both"/>
        <w:rPr>
          <w:sz w:val="22"/>
          <w:szCs w:val="22"/>
        </w:rPr>
      </w:pPr>
    </w:p>
    <w:p w:rsidR="00B35926" w:rsidRDefault="00B35926" w:rsidP="00B35926">
      <w:pPr>
        <w:pStyle w:val="body"/>
        <w:spacing w:before="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Особенности структуры и формы детской трудовой деятельности</w:t>
      </w:r>
    </w:p>
    <w:tbl>
      <w:tblPr>
        <w:tblStyle w:val="af5"/>
        <w:tblW w:w="0" w:type="auto"/>
        <w:tblLook w:val="04A0"/>
      </w:tblPr>
      <w:tblGrid>
        <w:gridCol w:w="3794"/>
        <w:gridCol w:w="4819"/>
        <w:gridCol w:w="6456"/>
      </w:tblGrid>
      <w:tr w:rsidR="00B35926" w:rsidTr="00B35926">
        <w:tc>
          <w:tcPr>
            <w:tcW w:w="3794" w:type="dxa"/>
          </w:tcPr>
          <w:p w:rsidR="00B35926" w:rsidRDefault="00B35926" w:rsidP="00B35926">
            <w:pPr>
              <w:pStyle w:val="body"/>
              <w:snapToGrid w:val="0"/>
              <w:spacing w:before="0" w:after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Условное обозначение </w:t>
            </w:r>
          </w:p>
        </w:tc>
        <w:tc>
          <w:tcPr>
            <w:tcW w:w="4819" w:type="dxa"/>
          </w:tcPr>
          <w:p w:rsidR="00B35926" w:rsidRDefault="00B35926" w:rsidP="00B35926">
            <w:pPr>
              <w:pStyle w:val="body"/>
              <w:snapToGrid w:val="0"/>
              <w:spacing w:before="0" w:after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Особенности структуры</w:t>
            </w:r>
          </w:p>
        </w:tc>
        <w:tc>
          <w:tcPr>
            <w:tcW w:w="6456" w:type="dxa"/>
          </w:tcPr>
          <w:p w:rsidR="00B35926" w:rsidRDefault="00B35926" w:rsidP="00B35926">
            <w:pPr>
              <w:pStyle w:val="body"/>
              <w:snapToGrid w:val="0"/>
              <w:spacing w:before="0" w:after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Наличие совместных действий в зависимости от участников</w:t>
            </w:r>
          </w:p>
        </w:tc>
      </w:tr>
      <w:tr w:rsidR="00B35926" w:rsidTr="00B35926">
        <w:tc>
          <w:tcPr>
            <w:tcW w:w="3794" w:type="dxa"/>
          </w:tcPr>
          <w:p w:rsidR="00B35926" w:rsidRDefault="00B35926" w:rsidP="00B35926">
            <w:pPr>
              <w:pStyle w:val="body"/>
              <w:snapToGrid w:val="0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Индивидуальный труд</w:t>
            </w:r>
          </w:p>
        </w:tc>
        <w:tc>
          <w:tcPr>
            <w:tcW w:w="4819" w:type="dxa"/>
            <w:vMerge w:val="restart"/>
          </w:tcPr>
          <w:p w:rsidR="00B35926" w:rsidRDefault="00B35926" w:rsidP="00B35926">
            <w:pPr>
              <w:pStyle w:val="body"/>
              <w:snapToGrid w:val="0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Ребенок действует сам, выполняя все задания в индивидуальном темпе</w:t>
            </w:r>
          </w:p>
        </w:tc>
        <w:tc>
          <w:tcPr>
            <w:tcW w:w="6456" w:type="dxa"/>
            <w:vMerge w:val="restart"/>
          </w:tcPr>
          <w:p w:rsidR="00B35926" w:rsidRDefault="00B35926" w:rsidP="00B35926">
            <w:pPr>
              <w:pStyle w:val="body"/>
              <w:snapToGrid w:val="0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испытывает никакой зависимости от других детей</w:t>
            </w:r>
          </w:p>
        </w:tc>
      </w:tr>
      <w:tr w:rsidR="00B35926" w:rsidTr="00B35926">
        <w:tc>
          <w:tcPr>
            <w:tcW w:w="3794" w:type="dxa"/>
          </w:tcPr>
          <w:p w:rsidR="00B35926" w:rsidRDefault="00B35926" w:rsidP="00B35926">
            <w:pPr>
              <w:pStyle w:val="body"/>
              <w:snapToGrid w:val="0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 рядом</w:t>
            </w:r>
          </w:p>
        </w:tc>
        <w:tc>
          <w:tcPr>
            <w:tcW w:w="4819" w:type="dxa"/>
            <w:vMerge/>
          </w:tcPr>
          <w:p w:rsidR="00B35926" w:rsidRDefault="00B35926" w:rsidP="00B35926">
            <w:pPr>
              <w:pStyle w:val="body"/>
              <w:spacing w:before="0" w:after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456" w:type="dxa"/>
            <w:vMerge/>
          </w:tcPr>
          <w:p w:rsidR="00B35926" w:rsidRDefault="00B35926" w:rsidP="00B35926">
            <w:pPr>
              <w:pStyle w:val="body"/>
              <w:spacing w:before="0" w:after="0"/>
              <w:jc w:val="both"/>
              <w:rPr>
                <w:b/>
                <w:sz w:val="28"/>
                <w:szCs w:val="28"/>
              </w:rPr>
            </w:pPr>
          </w:p>
        </w:tc>
      </w:tr>
      <w:tr w:rsidR="00B35926" w:rsidTr="00B35926">
        <w:tc>
          <w:tcPr>
            <w:tcW w:w="3794" w:type="dxa"/>
          </w:tcPr>
          <w:p w:rsidR="00B35926" w:rsidRDefault="00B35926" w:rsidP="00B35926">
            <w:pPr>
              <w:pStyle w:val="body"/>
              <w:snapToGrid w:val="0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 общий</w:t>
            </w:r>
          </w:p>
        </w:tc>
        <w:tc>
          <w:tcPr>
            <w:tcW w:w="4819" w:type="dxa"/>
          </w:tcPr>
          <w:p w:rsidR="00B35926" w:rsidRDefault="00B35926" w:rsidP="00B35926">
            <w:pPr>
              <w:pStyle w:val="body"/>
              <w:snapToGrid w:val="0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Участников объединяет общее задание и общий результат</w:t>
            </w:r>
          </w:p>
        </w:tc>
        <w:tc>
          <w:tcPr>
            <w:tcW w:w="6456" w:type="dxa"/>
          </w:tcPr>
          <w:p w:rsidR="00B35926" w:rsidRDefault="00B35926" w:rsidP="00B35926">
            <w:pPr>
              <w:pStyle w:val="body"/>
              <w:snapToGrid w:val="0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Возникает необходимость согласований при распределении задании, при обобщении результатов</w:t>
            </w:r>
          </w:p>
        </w:tc>
      </w:tr>
      <w:tr w:rsidR="00B35926" w:rsidTr="00B35926">
        <w:tc>
          <w:tcPr>
            <w:tcW w:w="3794" w:type="dxa"/>
          </w:tcPr>
          <w:p w:rsidR="00B35926" w:rsidRDefault="00B35926" w:rsidP="00B35926">
            <w:pPr>
              <w:pStyle w:val="body"/>
              <w:snapToGrid w:val="0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 совместный</w:t>
            </w:r>
          </w:p>
        </w:tc>
        <w:tc>
          <w:tcPr>
            <w:tcW w:w="4819" w:type="dxa"/>
          </w:tcPr>
          <w:p w:rsidR="00B35926" w:rsidRDefault="00B35926" w:rsidP="00B35926">
            <w:pPr>
              <w:pStyle w:val="body"/>
              <w:snapToGrid w:val="0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тесной зависимости от партнеров, темпа и качества их деятельности</w:t>
            </w:r>
          </w:p>
        </w:tc>
        <w:tc>
          <w:tcPr>
            <w:tcW w:w="6456" w:type="dxa"/>
          </w:tcPr>
          <w:p w:rsidR="00B35926" w:rsidRDefault="00B35926" w:rsidP="00B35926">
            <w:pPr>
              <w:pStyle w:val="body"/>
              <w:snapToGrid w:val="0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Каждый участник является контролером деятельности предыдущего участника</w:t>
            </w:r>
          </w:p>
        </w:tc>
      </w:tr>
    </w:tbl>
    <w:p w:rsidR="00B35926" w:rsidRDefault="00B35926" w:rsidP="00B35926">
      <w:pPr>
        <w:pStyle w:val="body"/>
        <w:spacing w:before="0" w:after="0"/>
        <w:jc w:val="both"/>
        <w:rPr>
          <w:b/>
          <w:sz w:val="28"/>
          <w:szCs w:val="28"/>
        </w:rPr>
      </w:pPr>
    </w:p>
    <w:p w:rsidR="00B35926" w:rsidRDefault="00B35926" w:rsidP="00B35926">
      <w:pPr>
        <w:pStyle w:val="body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Методы и приемы трудового воспитания детей</w:t>
      </w:r>
    </w:p>
    <w:p w:rsidR="00B35926" w:rsidRDefault="00B35926" w:rsidP="00B35926">
      <w:pPr>
        <w:pStyle w:val="body"/>
        <w:spacing w:before="0" w:after="0"/>
        <w:jc w:val="both"/>
        <w:rPr>
          <w:b/>
          <w:sz w:val="28"/>
          <w:szCs w:val="28"/>
        </w:rPr>
      </w:pPr>
    </w:p>
    <w:p w:rsidR="00B35926" w:rsidRDefault="00B35926" w:rsidP="00B35926">
      <w:pPr>
        <w:pStyle w:val="body"/>
        <w:spacing w:before="0" w:after="0"/>
        <w:jc w:val="both"/>
        <w:rPr>
          <w:i/>
          <w:sz w:val="28"/>
          <w:szCs w:val="28"/>
        </w:rPr>
      </w:pPr>
      <w:r>
        <w:rPr>
          <w:i/>
          <w:sz w:val="28"/>
          <w:szCs w:val="28"/>
          <w:lang w:val="en-US"/>
        </w:rPr>
        <w:t>I</w:t>
      </w:r>
      <w:r>
        <w:rPr>
          <w:i/>
          <w:sz w:val="28"/>
          <w:szCs w:val="28"/>
        </w:rPr>
        <w:t xml:space="preserve"> группа методов: формирование нравственных представление, суждений, оценок.</w:t>
      </w:r>
    </w:p>
    <w:p w:rsidR="00B35926" w:rsidRDefault="00B35926" w:rsidP="00670ADD">
      <w:pPr>
        <w:pStyle w:val="body"/>
        <w:numPr>
          <w:ilvl w:val="0"/>
          <w:numId w:val="48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Решение маленьких логических задач, загадок.</w:t>
      </w:r>
    </w:p>
    <w:p w:rsidR="00B35926" w:rsidRDefault="00B35926" w:rsidP="00670ADD">
      <w:pPr>
        <w:pStyle w:val="body"/>
        <w:numPr>
          <w:ilvl w:val="0"/>
          <w:numId w:val="48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Приучение к размышлению, логические беседы.</w:t>
      </w:r>
    </w:p>
    <w:p w:rsidR="00B35926" w:rsidRDefault="00B35926" w:rsidP="00670ADD">
      <w:pPr>
        <w:pStyle w:val="body"/>
        <w:numPr>
          <w:ilvl w:val="0"/>
          <w:numId w:val="48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Беседы на этические темы.</w:t>
      </w:r>
    </w:p>
    <w:p w:rsidR="00B35926" w:rsidRDefault="00B35926" w:rsidP="00670ADD">
      <w:pPr>
        <w:pStyle w:val="body"/>
        <w:numPr>
          <w:ilvl w:val="0"/>
          <w:numId w:val="48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Чтение художественной литературы.</w:t>
      </w:r>
    </w:p>
    <w:p w:rsidR="00B35926" w:rsidRDefault="00B35926" w:rsidP="00670ADD">
      <w:pPr>
        <w:pStyle w:val="body"/>
        <w:numPr>
          <w:ilvl w:val="0"/>
          <w:numId w:val="48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Рассматривание иллюстраций.</w:t>
      </w:r>
    </w:p>
    <w:p w:rsidR="00B35926" w:rsidRDefault="00B35926" w:rsidP="00670ADD">
      <w:pPr>
        <w:pStyle w:val="body"/>
        <w:numPr>
          <w:ilvl w:val="0"/>
          <w:numId w:val="48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Рассказывание и обсуждение картин, иллюстраций.</w:t>
      </w:r>
    </w:p>
    <w:p w:rsidR="00B35926" w:rsidRDefault="00B35926" w:rsidP="00670ADD">
      <w:pPr>
        <w:pStyle w:val="body"/>
        <w:numPr>
          <w:ilvl w:val="0"/>
          <w:numId w:val="48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Просмотр телепередач, диафильмов, видеофильмов.</w:t>
      </w:r>
    </w:p>
    <w:p w:rsidR="00B35926" w:rsidRDefault="00B35926" w:rsidP="00670ADD">
      <w:pPr>
        <w:pStyle w:val="body"/>
        <w:numPr>
          <w:ilvl w:val="0"/>
          <w:numId w:val="48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Задачи на решение коммуникативных ситуаций.</w:t>
      </w:r>
    </w:p>
    <w:p w:rsidR="00B35926" w:rsidRDefault="00B35926" w:rsidP="00670ADD">
      <w:pPr>
        <w:pStyle w:val="body"/>
        <w:numPr>
          <w:ilvl w:val="0"/>
          <w:numId w:val="48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Придумывание сказок.</w:t>
      </w:r>
    </w:p>
    <w:p w:rsidR="00B35926" w:rsidRDefault="00B35926" w:rsidP="00B35926">
      <w:pPr>
        <w:pStyle w:val="body"/>
        <w:spacing w:before="0" w:after="0"/>
        <w:ind w:left="720"/>
        <w:jc w:val="both"/>
        <w:rPr>
          <w:sz w:val="28"/>
          <w:szCs w:val="28"/>
        </w:rPr>
      </w:pPr>
    </w:p>
    <w:p w:rsidR="00B35926" w:rsidRDefault="00B35926" w:rsidP="00B35926">
      <w:pPr>
        <w:pStyle w:val="body"/>
        <w:spacing w:before="0" w:after="0"/>
        <w:jc w:val="both"/>
        <w:rPr>
          <w:i/>
          <w:sz w:val="28"/>
          <w:szCs w:val="28"/>
        </w:rPr>
      </w:pPr>
      <w:r>
        <w:rPr>
          <w:i/>
          <w:sz w:val="28"/>
          <w:szCs w:val="28"/>
          <w:lang w:val="en-US"/>
        </w:rPr>
        <w:t>II</w:t>
      </w:r>
      <w:r>
        <w:rPr>
          <w:i/>
          <w:sz w:val="28"/>
          <w:szCs w:val="28"/>
        </w:rPr>
        <w:t xml:space="preserve"> группа методов: создание у детей практического опыта трудовой деятельности.</w:t>
      </w:r>
    </w:p>
    <w:p w:rsidR="00B35926" w:rsidRDefault="00B35926" w:rsidP="00670ADD">
      <w:pPr>
        <w:pStyle w:val="body"/>
        <w:numPr>
          <w:ilvl w:val="0"/>
          <w:numId w:val="49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Приучение к положительным формам общественного поведения.</w:t>
      </w:r>
    </w:p>
    <w:p w:rsidR="00B35926" w:rsidRDefault="00B35926" w:rsidP="00670ADD">
      <w:pPr>
        <w:pStyle w:val="body"/>
        <w:numPr>
          <w:ilvl w:val="0"/>
          <w:numId w:val="49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Показ действий.</w:t>
      </w:r>
    </w:p>
    <w:p w:rsidR="00B35926" w:rsidRDefault="00B35926" w:rsidP="00670ADD">
      <w:pPr>
        <w:pStyle w:val="body"/>
        <w:numPr>
          <w:ilvl w:val="0"/>
          <w:numId w:val="49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Пример взрослого и детей.</w:t>
      </w:r>
    </w:p>
    <w:p w:rsidR="00B35926" w:rsidRDefault="00B35926" w:rsidP="00670ADD">
      <w:pPr>
        <w:pStyle w:val="body"/>
        <w:numPr>
          <w:ilvl w:val="0"/>
          <w:numId w:val="49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Целенаправленное наблюдение.</w:t>
      </w:r>
    </w:p>
    <w:p w:rsidR="00B35926" w:rsidRDefault="00B35926" w:rsidP="00670ADD">
      <w:pPr>
        <w:pStyle w:val="body"/>
        <w:numPr>
          <w:ilvl w:val="0"/>
          <w:numId w:val="49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интересной деятельности (общественно-полезный труд).</w:t>
      </w:r>
    </w:p>
    <w:p w:rsidR="00B35926" w:rsidRDefault="00B35926" w:rsidP="00670ADD">
      <w:pPr>
        <w:pStyle w:val="body"/>
        <w:numPr>
          <w:ilvl w:val="0"/>
          <w:numId w:val="49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Разыгрывание коммуникативных ситуаций.</w:t>
      </w:r>
    </w:p>
    <w:p w:rsidR="00B35926" w:rsidRDefault="00B35926" w:rsidP="00670ADD">
      <w:pPr>
        <w:pStyle w:val="body"/>
        <w:numPr>
          <w:ilvl w:val="0"/>
          <w:numId w:val="49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Создание контрольных педагогических ситуаций.</w:t>
      </w:r>
    </w:p>
    <w:p w:rsidR="00B35926" w:rsidRDefault="00B35926" w:rsidP="00B35926">
      <w:pPr>
        <w:pStyle w:val="a9"/>
        <w:spacing w:before="0" w:after="0"/>
        <w:rPr>
          <w:b/>
          <w:sz w:val="32"/>
          <w:szCs w:val="32"/>
        </w:rPr>
      </w:pPr>
    </w:p>
    <w:p w:rsidR="00B35926" w:rsidRDefault="00B35926" w:rsidP="00B35926">
      <w:pPr>
        <w:pStyle w:val="a9"/>
        <w:spacing w:before="0"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Формы  работы  с детьми</w:t>
      </w:r>
      <w:r>
        <w:rPr>
          <w:b/>
          <w:i/>
          <w:sz w:val="32"/>
          <w:szCs w:val="32"/>
        </w:rPr>
        <w:t xml:space="preserve"> </w:t>
      </w:r>
      <w:r>
        <w:rPr>
          <w:b/>
          <w:sz w:val="32"/>
          <w:szCs w:val="32"/>
        </w:rPr>
        <w:t>по</w:t>
      </w:r>
      <w:r>
        <w:rPr>
          <w:b/>
          <w:i/>
          <w:sz w:val="32"/>
          <w:szCs w:val="32"/>
        </w:rPr>
        <w:t xml:space="preserve"> </w:t>
      </w:r>
      <w:r>
        <w:rPr>
          <w:b/>
          <w:sz w:val="32"/>
          <w:szCs w:val="32"/>
        </w:rPr>
        <w:t>образовательной области « «Социально-коммуникативное развитие»</w:t>
      </w:r>
    </w:p>
    <w:p w:rsidR="00B35926" w:rsidRDefault="00B35926" w:rsidP="00B35926">
      <w:pPr>
        <w:pStyle w:val="a9"/>
        <w:spacing w:before="0" w:after="0"/>
        <w:rPr>
          <w:b/>
          <w:sz w:val="28"/>
          <w:szCs w:val="28"/>
        </w:rPr>
      </w:pPr>
    </w:p>
    <w:tbl>
      <w:tblPr>
        <w:tblStyle w:val="af5"/>
        <w:tblW w:w="0" w:type="auto"/>
        <w:tblLayout w:type="fixed"/>
        <w:tblLook w:val="0000"/>
      </w:tblPr>
      <w:tblGrid>
        <w:gridCol w:w="3130"/>
        <w:gridCol w:w="1529"/>
        <w:gridCol w:w="3529"/>
        <w:gridCol w:w="3260"/>
        <w:gridCol w:w="3686"/>
      </w:tblGrid>
      <w:tr w:rsidR="00B35926" w:rsidTr="00DD1BED">
        <w:trPr>
          <w:trHeight w:val="93"/>
        </w:trPr>
        <w:tc>
          <w:tcPr>
            <w:tcW w:w="3130" w:type="dxa"/>
          </w:tcPr>
          <w:p w:rsidR="00B35926" w:rsidRDefault="00B35926" w:rsidP="00B35926">
            <w:pPr>
              <w:pStyle w:val="a9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Содержание  </w:t>
            </w:r>
          </w:p>
        </w:tc>
        <w:tc>
          <w:tcPr>
            <w:tcW w:w="1529" w:type="dxa"/>
          </w:tcPr>
          <w:p w:rsidR="00B35926" w:rsidRDefault="00B35926" w:rsidP="00B35926">
            <w:pPr>
              <w:pStyle w:val="a9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Возраст </w:t>
            </w:r>
          </w:p>
        </w:tc>
        <w:tc>
          <w:tcPr>
            <w:tcW w:w="3529" w:type="dxa"/>
          </w:tcPr>
          <w:p w:rsidR="00B35926" w:rsidRDefault="00B35926" w:rsidP="00B35926">
            <w:pPr>
              <w:pStyle w:val="a9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Совместная  деятельность </w:t>
            </w:r>
          </w:p>
        </w:tc>
        <w:tc>
          <w:tcPr>
            <w:tcW w:w="3260" w:type="dxa"/>
          </w:tcPr>
          <w:p w:rsidR="00B35926" w:rsidRDefault="00B35926" w:rsidP="00B35926">
            <w:pPr>
              <w:pStyle w:val="a9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Режимные  моменты </w:t>
            </w:r>
          </w:p>
        </w:tc>
        <w:tc>
          <w:tcPr>
            <w:tcW w:w="3686" w:type="dxa"/>
          </w:tcPr>
          <w:p w:rsidR="00B35926" w:rsidRDefault="00B35926" w:rsidP="00B35926">
            <w:pPr>
              <w:pStyle w:val="a9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Самостоятельная  деятельность </w:t>
            </w:r>
          </w:p>
        </w:tc>
      </w:tr>
      <w:tr w:rsidR="00B35926" w:rsidTr="00DD1BED">
        <w:trPr>
          <w:trHeight w:val="93"/>
        </w:trPr>
        <w:tc>
          <w:tcPr>
            <w:tcW w:w="3130" w:type="dxa"/>
          </w:tcPr>
          <w:p w:rsidR="00B35926" w:rsidRDefault="00B35926" w:rsidP="00B35926">
            <w:pPr>
              <w:pStyle w:val="a9"/>
              <w:snapToGrid w:val="0"/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 Развитие  игровой  деятельности </w:t>
            </w:r>
          </w:p>
          <w:p w:rsidR="00B35926" w:rsidRDefault="00B35926" w:rsidP="00B35926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 Сюжетно-ролевые игры</w:t>
            </w:r>
          </w:p>
          <w:p w:rsidR="00B35926" w:rsidRDefault="00B35926" w:rsidP="00B35926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 Подвижные  игры</w:t>
            </w:r>
          </w:p>
          <w:p w:rsidR="00B35926" w:rsidRDefault="00B35926" w:rsidP="00B35926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 Театрализованные  игры</w:t>
            </w:r>
          </w:p>
          <w:p w:rsidR="00B35926" w:rsidRDefault="00B35926" w:rsidP="00B35926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 Дидактические игры</w:t>
            </w:r>
          </w:p>
        </w:tc>
        <w:tc>
          <w:tcPr>
            <w:tcW w:w="1529" w:type="dxa"/>
          </w:tcPr>
          <w:p w:rsidR="00B35926" w:rsidRDefault="00B35926" w:rsidP="00B35926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3-7 лет</w:t>
            </w:r>
          </w:p>
          <w:p w:rsidR="00B35926" w:rsidRDefault="00B35926" w:rsidP="00B35926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вторая младшая,  средняя, старшая и </w:t>
            </w:r>
            <w:proofErr w:type="spellStart"/>
            <w:r>
              <w:rPr>
                <w:sz w:val="28"/>
                <w:szCs w:val="28"/>
              </w:rPr>
              <w:t>подг</w:t>
            </w:r>
            <w:proofErr w:type="spellEnd"/>
            <w:r>
              <w:rPr>
                <w:sz w:val="28"/>
                <w:szCs w:val="28"/>
              </w:rPr>
              <w:t>. к школе группы</w:t>
            </w:r>
          </w:p>
        </w:tc>
        <w:tc>
          <w:tcPr>
            <w:tcW w:w="3529" w:type="dxa"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Занятия, экскурсии, наблюдения, чтение художественной литературы, видеоинформация, досуги, праздники, обучающие игры, </w:t>
            </w:r>
            <w:proofErr w:type="spellStart"/>
            <w:r>
              <w:rPr>
                <w:sz w:val="28"/>
                <w:szCs w:val="28"/>
              </w:rPr>
              <w:t>досуговые</w:t>
            </w:r>
            <w:proofErr w:type="spellEnd"/>
            <w:r>
              <w:rPr>
                <w:sz w:val="28"/>
                <w:szCs w:val="28"/>
              </w:rPr>
              <w:t xml:space="preserve"> игры, народные игры.</w:t>
            </w:r>
            <w:proofErr w:type="gramEnd"/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Самостоятельные сюжетно-ролевые игры, дидактические игры, </w:t>
            </w:r>
            <w:proofErr w:type="spellStart"/>
            <w:r>
              <w:rPr>
                <w:sz w:val="28"/>
                <w:szCs w:val="28"/>
              </w:rPr>
              <w:t>досуговые</w:t>
            </w:r>
            <w:proofErr w:type="spellEnd"/>
            <w:r>
              <w:rPr>
                <w:sz w:val="28"/>
                <w:szCs w:val="28"/>
              </w:rPr>
              <w:t xml:space="preserve"> игры с участием воспитателей</w:t>
            </w:r>
          </w:p>
        </w:tc>
        <w:tc>
          <w:tcPr>
            <w:tcW w:w="3260" w:type="dxa"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соответствии  с  режимом  дня</w:t>
            </w:r>
          </w:p>
        </w:tc>
        <w:tc>
          <w:tcPr>
            <w:tcW w:w="3686" w:type="dxa"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Игры-экспериментирование</w:t>
            </w:r>
            <w:proofErr w:type="spellEnd"/>
            <w:proofErr w:type="gramEnd"/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Сюжетные самодеятельные игры (с собственными знаниями детей на основе их опыта). </w:t>
            </w:r>
            <w:proofErr w:type="spellStart"/>
            <w:r>
              <w:rPr>
                <w:sz w:val="28"/>
                <w:szCs w:val="28"/>
              </w:rPr>
              <w:t>Внеигровые</w:t>
            </w:r>
            <w:proofErr w:type="spellEnd"/>
            <w:r>
              <w:rPr>
                <w:sz w:val="28"/>
                <w:szCs w:val="28"/>
              </w:rPr>
              <w:t xml:space="preserve"> формы: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самодеятельность дошкольников;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изобразительная </w:t>
            </w:r>
            <w:proofErr w:type="spellStart"/>
            <w:r>
              <w:rPr>
                <w:sz w:val="28"/>
                <w:szCs w:val="28"/>
              </w:rPr>
              <w:t>деят-ть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труд в природе;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экспериментирование;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конструирование;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бытовая деятельность;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</w:t>
            </w:r>
          </w:p>
        </w:tc>
      </w:tr>
      <w:tr w:rsidR="00B35926" w:rsidTr="00DD1BED">
        <w:trPr>
          <w:trHeight w:val="93"/>
        </w:trPr>
        <w:tc>
          <w:tcPr>
            <w:tcW w:w="3130" w:type="dxa"/>
            <w:vMerge w:val="restart"/>
          </w:tcPr>
          <w:p w:rsidR="00B35926" w:rsidRDefault="00B35926" w:rsidP="00B35926">
            <w:pPr>
              <w:shd w:val="clear" w:color="auto" w:fill="FFFFFF"/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 . Приобщение  к  элементарным  общепринятым     нормам  и  правилам   взаимоотношения  со  сверстниками   и  взрослыми</w:t>
            </w:r>
          </w:p>
          <w:p w:rsidR="00B35926" w:rsidRDefault="00B35926" w:rsidP="00B35926">
            <w:pPr>
              <w:pStyle w:val="a9"/>
              <w:spacing w:after="0"/>
              <w:rPr>
                <w:sz w:val="28"/>
                <w:szCs w:val="28"/>
              </w:rPr>
            </w:pPr>
          </w:p>
        </w:tc>
        <w:tc>
          <w:tcPr>
            <w:tcW w:w="1529" w:type="dxa"/>
          </w:tcPr>
          <w:p w:rsidR="00B35926" w:rsidRDefault="00B35926" w:rsidP="00B35926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3-5 лет  вторая младшая  и средняя группы</w:t>
            </w:r>
          </w:p>
        </w:tc>
        <w:tc>
          <w:tcPr>
            <w:tcW w:w="3529" w:type="dxa"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Беседы, обучение, чтение  худ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л</w:t>
            </w:r>
            <w:proofErr w:type="gramEnd"/>
            <w:r>
              <w:rPr>
                <w:sz w:val="28"/>
                <w:szCs w:val="28"/>
              </w:rPr>
              <w:t>итературы,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дидактические игры, игровые занятия, сюжетно ролевые игры,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деятельность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(игры в парах, совместные игры с несколькими партнерами, пальчиковые игры)</w:t>
            </w:r>
          </w:p>
        </w:tc>
        <w:tc>
          <w:tcPr>
            <w:tcW w:w="3260" w:type="dxa"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 работа во время утреннего приема (беседы, показ);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Культурно-гигиенические процедуры  (объяснение, напоминание);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деятельность во время прогулки (объяснение, напоминание)</w:t>
            </w:r>
          </w:p>
        </w:tc>
        <w:tc>
          <w:tcPr>
            <w:tcW w:w="3686" w:type="dxa"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деятельность, дидактические игры, сюжетно ролевые игры, самообслуживание</w:t>
            </w:r>
          </w:p>
        </w:tc>
      </w:tr>
      <w:tr w:rsidR="00B35926" w:rsidTr="00DD1BED">
        <w:trPr>
          <w:trHeight w:val="90"/>
        </w:trPr>
        <w:tc>
          <w:tcPr>
            <w:tcW w:w="3130" w:type="dxa"/>
            <w:vMerge/>
          </w:tcPr>
          <w:p w:rsidR="00B35926" w:rsidRDefault="00B35926" w:rsidP="00B35926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529" w:type="dxa"/>
          </w:tcPr>
          <w:p w:rsidR="00B35926" w:rsidRDefault="00B35926" w:rsidP="00B35926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5-7 лет </w:t>
            </w:r>
            <w:proofErr w:type="gramStart"/>
            <w:r>
              <w:rPr>
                <w:sz w:val="28"/>
                <w:szCs w:val="28"/>
              </w:rPr>
              <w:t>старшая</w:t>
            </w:r>
            <w:proofErr w:type="gramEnd"/>
            <w:r>
              <w:rPr>
                <w:sz w:val="28"/>
                <w:szCs w:val="28"/>
              </w:rPr>
              <w:t xml:space="preserve"> и </w:t>
            </w:r>
            <w:proofErr w:type="spellStart"/>
            <w:r>
              <w:rPr>
                <w:sz w:val="28"/>
                <w:szCs w:val="28"/>
              </w:rPr>
              <w:t>подг</w:t>
            </w:r>
            <w:proofErr w:type="spellEnd"/>
            <w:r>
              <w:rPr>
                <w:sz w:val="28"/>
                <w:szCs w:val="28"/>
              </w:rPr>
              <w:t>. к школе группы</w:t>
            </w:r>
          </w:p>
        </w:tc>
        <w:tc>
          <w:tcPr>
            <w:tcW w:w="3529" w:type="dxa"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</w:t>
            </w:r>
            <w:proofErr w:type="gramStart"/>
            <w:r>
              <w:rPr>
                <w:sz w:val="28"/>
                <w:szCs w:val="28"/>
              </w:rPr>
              <w:t>ы-</w:t>
            </w:r>
            <w:proofErr w:type="gramEnd"/>
            <w:r>
              <w:rPr>
                <w:sz w:val="28"/>
                <w:szCs w:val="28"/>
              </w:rPr>
              <w:t xml:space="preserve"> занятия, чтение    худ. литературы, проблемные ситуации, </w:t>
            </w:r>
            <w:proofErr w:type="spellStart"/>
            <w:r>
              <w:rPr>
                <w:sz w:val="28"/>
                <w:szCs w:val="28"/>
              </w:rPr>
              <w:t>поисково</w:t>
            </w:r>
            <w:proofErr w:type="spellEnd"/>
            <w:r>
              <w:rPr>
                <w:sz w:val="28"/>
                <w:szCs w:val="28"/>
              </w:rPr>
              <w:t xml:space="preserve"> –творческие задания, экскурсии, праздники, просмотр </w:t>
            </w:r>
            <w:proofErr w:type="spellStart"/>
            <w:r>
              <w:rPr>
                <w:sz w:val="28"/>
                <w:szCs w:val="28"/>
              </w:rPr>
              <w:t>видиофильмов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театрализованные постановки, решение задач</w:t>
            </w:r>
          </w:p>
        </w:tc>
        <w:tc>
          <w:tcPr>
            <w:tcW w:w="3260" w:type="dxa"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 работа во время утреннего приема Культурно-гигиенические процедуры  (напоминание);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деятельность во время прогулки (напоминание);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дежурство; тематические досуги. 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Минутка вежливости </w:t>
            </w:r>
          </w:p>
        </w:tc>
        <w:tc>
          <w:tcPr>
            <w:tcW w:w="3686" w:type="dxa"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деятельность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(игры  в парах, совместные игры с несколькими партнерами, хороводные игры, игры с правилами), </w:t>
            </w:r>
            <w:proofErr w:type="spellStart"/>
            <w:r>
              <w:rPr>
                <w:sz w:val="28"/>
                <w:szCs w:val="28"/>
              </w:rPr>
              <w:t>дидакт</w:t>
            </w:r>
            <w:proofErr w:type="spellEnd"/>
            <w:r>
              <w:rPr>
                <w:sz w:val="28"/>
                <w:szCs w:val="28"/>
              </w:rPr>
              <w:t xml:space="preserve">. игры, сюжетно-ролевые игры,   дежурство, самообслуживание, подвижные, театрализованные игры, </w:t>
            </w:r>
            <w:proofErr w:type="gramStart"/>
            <w:r>
              <w:rPr>
                <w:sz w:val="28"/>
                <w:szCs w:val="28"/>
              </w:rPr>
              <w:t>продуктивная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деят-ть</w:t>
            </w:r>
            <w:proofErr w:type="spellEnd"/>
          </w:p>
        </w:tc>
      </w:tr>
      <w:tr w:rsidR="00B35926" w:rsidTr="00DD1BED">
        <w:trPr>
          <w:trHeight w:val="93"/>
        </w:trPr>
        <w:tc>
          <w:tcPr>
            <w:tcW w:w="3130" w:type="dxa"/>
            <w:vMerge w:val="restart"/>
          </w:tcPr>
          <w:p w:rsidR="00B35926" w:rsidRDefault="00B35926" w:rsidP="00B35926">
            <w:pPr>
              <w:pStyle w:val="a9"/>
              <w:snapToGrid w:val="0"/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3. Формирование </w:t>
            </w:r>
            <w:proofErr w:type="spellStart"/>
            <w:r>
              <w:rPr>
                <w:b/>
                <w:sz w:val="28"/>
                <w:szCs w:val="28"/>
              </w:rPr>
              <w:t>гендерной</w:t>
            </w:r>
            <w:proofErr w:type="spellEnd"/>
            <w:r>
              <w:rPr>
                <w:b/>
                <w:sz w:val="28"/>
                <w:szCs w:val="28"/>
              </w:rPr>
              <w:t xml:space="preserve">, семейной и </w:t>
            </w:r>
            <w:r>
              <w:rPr>
                <w:b/>
                <w:sz w:val="28"/>
                <w:szCs w:val="28"/>
              </w:rPr>
              <w:lastRenderedPageBreak/>
              <w:t xml:space="preserve">гражданской принадлежности  </w:t>
            </w:r>
          </w:p>
          <w:p w:rsidR="00B35926" w:rsidRDefault="00B35926" w:rsidP="00B35926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 образ  Я</w:t>
            </w:r>
          </w:p>
          <w:p w:rsidR="00B35926" w:rsidRDefault="00B35926" w:rsidP="00B35926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 семья</w:t>
            </w:r>
          </w:p>
          <w:p w:rsidR="00B35926" w:rsidRDefault="00B35926" w:rsidP="00B35926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 детский  сад</w:t>
            </w:r>
          </w:p>
          <w:p w:rsidR="00B35926" w:rsidRDefault="00B35926" w:rsidP="00B35926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 родная  страна</w:t>
            </w:r>
          </w:p>
          <w:p w:rsidR="00B35926" w:rsidRDefault="00B35926" w:rsidP="00B35926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 наша армия (со ст. гр.)</w:t>
            </w:r>
          </w:p>
          <w:p w:rsidR="00B35926" w:rsidRDefault="00B35926" w:rsidP="00B35926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 наша планета (</w:t>
            </w:r>
            <w:proofErr w:type="spellStart"/>
            <w:r>
              <w:rPr>
                <w:sz w:val="28"/>
                <w:szCs w:val="28"/>
              </w:rPr>
              <w:t>подг</w:t>
            </w:r>
            <w:proofErr w:type="gramStart"/>
            <w:r>
              <w:rPr>
                <w:sz w:val="28"/>
                <w:szCs w:val="28"/>
              </w:rPr>
              <w:t>.г</w:t>
            </w:r>
            <w:proofErr w:type="gramEnd"/>
            <w:r>
              <w:rPr>
                <w:sz w:val="28"/>
                <w:szCs w:val="28"/>
              </w:rPr>
              <w:t>р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529" w:type="dxa"/>
          </w:tcPr>
          <w:p w:rsidR="00B35926" w:rsidRDefault="00B35926" w:rsidP="00B35926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3-5 лет  вторая </w:t>
            </w:r>
            <w:r>
              <w:rPr>
                <w:sz w:val="28"/>
                <w:szCs w:val="28"/>
              </w:rPr>
              <w:lastRenderedPageBreak/>
              <w:t>младшая  и средняя группы</w:t>
            </w:r>
          </w:p>
        </w:tc>
        <w:tc>
          <w:tcPr>
            <w:tcW w:w="3529" w:type="dxa"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Игровые  упражнения,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познавательные беседы, </w:t>
            </w:r>
            <w:r>
              <w:rPr>
                <w:sz w:val="28"/>
                <w:szCs w:val="28"/>
              </w:rPr>
              <w:lastRenderedPageBreak/>
              <w:t>дидактические игры, праздники, музыкальные досуги, развлечения, чтение, рассказ,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экскурсия </w:t>
            </w:r>
          </w:p>
        </w:tc>
        <w:tc>
          <w:tcPr>
            <w:tcW w:w="3260" w:type="dxa"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Прогулка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Самостоятельная </w:t>
            </w:r>
            <w:r>
              <w:rPr>
                <w:sz w:val="28"/>
                <w:szCs w:val="28"/>
              </w:rPr>
              <w:lastRenderedPageBreak/>
              <w:t>деятельность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Тематические досуги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 (в природе, дежурство)</w:t>
            </w:r>
          </w:p>
        </w:tc>
        <w:tc>
          <w:tcPr>
            <w:tcW w:w="3686" w:type="dxa"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сюжетно-ролевая игра, дидактическая игра, </w:t>
            </w:r>
            <w:r>
              <w:rPr>
                <w:sz w:val="28"/>
                <w:szCs w:val="28"/>
              </w:rPr>
              <w:lastRenderedPageBreak/>
              <w:t>настольно-печатные игры</w:t>
            </w:r>
          </w:p>
        </w:tc>
      </w:tr>
      <w:tr w:rsidR="00B35926" w:rsidTr="00DD1BED">
        <w:trPr>
          <w:trHeight w:val="93"/>
        </w:trPr>
        <w:tc>
          <w:tcPr>
            <w:tcW w:w="3130" w:type="dxa"/>
            <w:vMerge/>
          </w:tcPr>
          <w:p w:rsidR="00B35926" w:rsidRDefault="00B35926" w:rsidP="00B35926">
            <w:pPr>
              <w:pStyle w:val="a9"/>
              <w:snapToGrid w:val="0"/>
              <w:spacing w:before="0" w:after="0"/>
              <w:rPr>
                <w:b/>
                <w:sz w:val="28"/>
                <w:szCs w:val="28"/>
              </w:rPr>
            </w:pPr>
          </w:p>
        </w:tc>
        <w:tc>
          <w:tcPr>
            <w:tcW w:w="1529" w:type="dxa"/>
          </w:tcPr>
          <w:p w:rsidR="00B35926" w:rsidRDefault="00B35926" w:rsidP="00B35926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5-7 лет </w:t>
            </w:r>
            <w:proofErr w:type="gramStart"/>
            <w:r>
              <w:rPr>
                <w:sz w:val="28"/>
                <w:szCs w:val="28"/>
              </w:rPr>
              <w:t>старшая</w:t>
            </w:r>
            <w:proofErr w:type="gramEnd"/>
            <w:r>
              <w:rPr>
                <w:sz w:val="28"/>
                <w:szCs w:val="28"/>
              </w:rPr>
              <w:t xml:space="preserve"> и </w:t>
            </w:r>
            <w:proofErr w:type="spellStart"/>
            <w:r>
              <w:rPr>
                <w:sz w:val="28"/>
                <w:szCs w:val="28"/>
              </w:rPr>
              <w:t>подг</w:t>
            </w:r>
            <w:proofErr w:type="spellEnd"/>
            <w:r>
              <w:rPr>
                <w:sz w:val="28"/>
                <w:szCs w:val="28"/>
              </w:rPr>
              <w:t>. к школе группы</w:t>
            </w:r>
          </w:p>
        </w:tc>
        <w:tc>
          <w:tcPr>
            <w:tcW w:w="3529" w:type="dxa"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Викторины, КВН, познавательные досуги, тематические досуги, чтение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рассказ,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Экскурсия</w:t>
            </w:r>
          </w:p>
        </w:tc>
        <w:tc>
          <w:tcPr>
            <w:tcW w:w="3260" w:type="dxa"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Тематические досуги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коллекций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Проектная деятельность Исследовательская деятельность</w:t>
            </w:r>
          </w:p>
        </w:tc>
        <w:tc>
          <w:tcPr>
            <w:tcW w:w="3686" w:type="dxa"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Сюжетно-ролевая игра, дидактическая игра, настольно-печатные игры, продуктивная деятельность, дежурство</w:t>
            </w:r>
          </w:p>
        </w:tc>
      </w:tr>
      <w:tr w:rsidR="00B35926" w:rsidTr="00DD1BED">
        <w:trPr>
          <w:trHeight w:val="93"/>
        </w:trPr>
        <w:tc>
          <w:tcPr>
            <w:tcW w:w="3130" w:type="dxa"/>
          </w:tcPr>
          <w:p w:rsidR="00B35926" w:rsidRDefault="00B35926" w:rsidP="00B35926">
            <w:pPr>
              <w:pStyle w:val="a9"/>
              <w:snapToGrid w:val="0"/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 Формирование патриотических чувств</w:t>
            </w:r>
          </w:p>
          <w:p w:rsidR="00B35926" w:rsidRDefault="00B35926" w:rsidP="00B35926">
            <w:pPr>
              <w:pStyle w:val="a9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529" w:type="dxa"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5-7 лет </w:t>
            </w:r>
            <w:proofErr w:type="gramStart"/>
            <w:r>
              <w:rPr>
                <w:sz w:val="28"/>
                <w:szCs w:val="28"/>
              </w:rPr>
              <w:t>старшая</w:t>
            </w:r>
            <w:proofErr w:type="gramEnd"/>
            <w:r>
              <w:rPr>
                <w:sz w:val="28"/>
                <w:szCs w:val="28"/>
              </w:rPr>
              <w:t xml:space="preserve"> и </w:t>
            </w:r>
            <w:proofErr w:type="spellStart"/>
            <w:r>
              <w:rPr>
                <w:sz w:val="28"/>
                <w:szCs w:val="28"/>
              </w:rPr>
              <w:t>подг</w:t>
            </w:r>
            <w:proofErr w:type="spellEnd"/>
            <w:r>
              <w:rPr>
                <w:sz w:val="28"/>
                <w:szCs w:val="28"/>
              </w:rPr>
              <w:t>. к школе группы</w:t>
            </w:r>
          </w:p>
        </w:tc>
        <w:tc>
          <w:tcPr>
            <w:tcW w:w="3529" w:type="dxa"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познавательные беседы, развлечения, моделирование, настольные игры, чтение, творческие задания, видеофильмы</w:t>
            </w:r>
          </w:p>
        </w:tc>
        <w:tc>
          <w:tcPr>
            <w:tcW w:w="3260" w:type="dxa"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Упражнение</w:t>
            </w:r>
          </w:p>
        </w:tc>
        <w:tc>
          <w:tcPr>
            <w:tcW w:w="3686" w:type="dxa"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рассматривание иллюстраций,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дидактическая игра, изобразительная деятельность</w:t>
            </w:r>
          </w:p>
        </w:tc>
      </w:tr>
      <w:tr w:rsidR="00B35926" w:rsidTr="00DD1BED">
        <w:trPr>
          <w:trHeight w:val="93"/>
        </w:trPr>
        <w:tc>
          <w:tcPr>
            <w:tcW w:w="3130" w:type="dxa"/>
          </w:tcPr>
          <w:p w:rsidR="00B35926" w:rsidRDefault="00B35926" w:rsidP="00B35926">
            <w:pPr>
              <w:pStyle w:val="a9"/>
              <w:snapToGrid w:val="0"/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 Формирование чувства принадлежности к мировому сообществу</w:t>
            </w:r>
          </w:p>
        </w:tc>
        <w:tc>
          <w:tcPr>
            <w:tcW w:w="1529" w:type="dxa"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5-7 лет </w:t>
            </w:r>
            <w:proofErr w:type="gramStart"/>
            <w:r>
              <w:rPr>
                <w:sz w:val="28"/>
                <w:szCs w:val="28"/>
              </w:rPr>
              <w:t>старшая</w:t>
            </w:r>
            <w:proofErr w:type="gramEnd"/>
            <w:r>
              <w:rPr>
                <w:sz w:val="28"/>
                <w:szCs w:val="28"/>
              </w:rPr>
              <w:t xml:space="preserve"> и </w:t>
            </w:r>
            <w:proofErr w:type="spellStart"/>
            <w:r>
              <w:rPr>
                <w:sz w:val="28"/>
                <w:szCs w:val="28"/>
              </w:rPr>
              <w:t>подг</w:t>
            </w:r>
            <w:proofErr w:type="spellEnd"/>
            <w:r>
              <w:rPr>
                <w:sz w:val="28"/>
                <w:szCs w:val="28"/>
              </w:rPr>
              <w:t>. к школе группы</w:t>
            </w:r>
          </w:p>
        </w:tc>
        <w:tc>
          <w:tcPr>
            <w:tcW w:w="3529" w:type="dxa"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познавательные викторины, КВН, конструирование, моделирование, 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</w:t>
            </w:r>
          </w:p>
        </w:tc>
        <w:tc>
          <w:tcPr>
            <w:tcW w:w="3260" w:type="dxa"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Объяснение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Напоминание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</w:t>
            </w:r>
          </w:p>
        </w:tc>
        <w:tc>
          <w:tcPr>
            <w:tcW w:w="3686" w:type="dxa"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рассматривание иллюстраций, продуктивная деятельность, театрализация</w:t>
            </w:r>
          </w:p>
        </w:tc>
      </w:tr>
      <w:tr w:rsidR="00B35926" w:rsidTr="00DD1BED">
        <w:trPr>
          <w:trHeight w:val="93"/>
        </w:trPr>
        <w:tc>
          <w:tcPr>
            <w:tcW w:w="3130" w:type="dxa"/>
          </w:tcPr>
          <w:p w:rsidR="00B35926" w:rsidRDefault="00B35926" w:rsidP="00B35926">
            <w:pPr>
              <w:snapToGrid w:val="0"/>
              <w:ind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6.Формирование</w:t>
            </w:r>
          </w:p>
          <w:p w:rsidR="00B35926" w:rsidRDefault="00B35926" w:rsidP="00B35926">
            <w:pPr>
              <w:ind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основ  собственной  безопасности </w:t>
            </w:r>
          </w:p>
          <w:p w:rsidR="00B35926" w:rsidRDefault="00B35926" w:rsidP="00B35926">
            <w:pPr>
              <w:pStyle w:val="body"/>
              <w:spacing w:before="0" w:after="0"/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*ребенок и другие люди</w:t>
            </w:r>
          </w:p>
          <w:p w:rsidR="00B35926" w:rsidRDefault="00B35926" w:rsidP="00B35926">
            <w:pPr>
              <w:pStyle w:val="body"/>
              <w:spacing w:before="0" w:after="0"/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*ребенок и природа</w:t>
            </w:r>
          </w:p>
          <w:p w:rsidR="00B35926" w:rsidRDefault="00B35926" w:rsidP="00B35926">
            <w:pPr>
              <w:pStyle w:val="body"/>
              <w:spacing w:before="0" w:after="0"/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*ребенок дома</w:t>
            </w:r>
          </w:p>
          <w:p w:rsidR="00B35926" w:rsidRDefault="00B35926" w:rsidP="00B35926">
            <w:pPr>
              <w:pStyle w:val="body"/>
              <w:spacing w:before="0" w:after="0"/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*ребенок и улица</w:t>
            </w:r>
          </w:p>
          <w:p w:rsidR="00B35926" w:rsidRDefault="00B35926" w:rsidP="00B35926">
            <w:pPr>
              <w:pStyle w:val="body"/>
              <w:spacing w:before="0" w:after="0"/>
              <w:ind w:left="1080"/>
              <w:jc w:val="both"/>
              <w:rPr>
                <w:sz w:val="28"/>
                <w:szCs w:val="28"/>
              </w:rPr>
            </w:pPr>
          </w:p>
        </w:tc>
        <w:tc>
          <w:tcPr>
            <w:tcW w:w="1529" w:type="dxa"/>
          </w:tcPr>
          <w:p w:rsidR="00B35926" w:rsidRDefault="00B35926" w:rsidP="00B35926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3-7 лет  </w:t>
            </w:r>
          </w:p>
        </w:tc>
        <w:tc>
          <w:tcPr>
            <w:tcW w:w="3529" w:type="dxa"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Беседы,  обучение,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Объяснение, напоминание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Упражнения,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Рассказ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Продуктивная 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Деятельность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Рассматривание 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иллюстраций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Рассказы, чтение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Целевые   прогулки</w:t>
            </w:r>
          </w:p>
        </w:tc>
        <w:tc>
          <w:tcPr>
            <w:tcW w:w="3260" w:type="dxa"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Дидактические  и  настольно-печатные  игры;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Сюжетно-ролевые  игры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Минутка  безопасности 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Показ, объяснение,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бучение, напоминание</w:t>
            </w:r>
          </w:p>
        </w:tc>
        <w:tc>
          <w:tcPr>
            <w:tcW w:w="3686" w:type="dxa"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Рассматривание 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иллюстраций Дидактическая игра Продуктивная 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деятельность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 самостоятельной игровой  деятельности  -   разметка  дороги  вокруг  детского  сада,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Творческие задания,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Рассматривание 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Иллюстраций, Дидактическая игра, Продуктивная 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деятельность</w:t>
            </w:r>
          </w:p>
        </w:tc>
      </w:tr>
      <w:tr w:rsidR="00B35926" w:rsidTr="00DD1BED">
        <w:trPr>
          <w:trHeight w:val="93"/>
        </w:trPr>
        <w:tc>
          <w:tcPr>
            <w:tcW w:w="15134" w:type="dxa"/>
            <w:gridSpan w:val="5"/>
          </w:tcPr>
          <w:p w:rsidR="00B35926" w:rsidRDefault="00B35926" w:rsidP="00DD1BED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7.Развитие трудовой деятельности</w:t>
            </w:r>
          </w:p>
        </w:tc>
      </w:tr>
      <w:tr w:rsidR="00B35926" w:rsidTr="00DD1BED">
        <w:trPr>
          <w:trHeight w:val="93"/>
        </w:trPr>
        <w:tc>
          <w:tcPr>
            <w:tcW w:w="3130" w:type="dxa"/>
            <w:vMerge w:val="restart"/>
          </w:tcPr>
          <w:p w:rsidR="00B35926" w:rsidRDefault="00B35926" w:rsidP="00B35926">
            <w:pPr>
              <w:pStyle w:val="a9"/>
              <w:snapToGrid w:val="0"/>
              <w:spacing w:before="0" w:after="0"/>
              <w:rPr>
                <w:b/>
                <w:sz w:val="28"/>
                <w:szCs w:val="28"/>
              </w:rPr>
            </w:pPr>
            <w:r w:rsidRPr="0070613C">
              <w:rPr>
                <w:b/>
                <w:i/>
                <w:sz w:val="28"/>
                <w:szCs w:val="28"/>
              </w:rPr>
              <w:t>7.1.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0613C">
              <w:rPr>
                <w:b/>
                <w:i/>
                <w:sz w:val="28"/>
                <w:szCs w:val="28"/>
              </w:rPr>
              <w:t>Самообслуживание</w:t>
            </w:r>
          </w:p>
        </w:tc>
        <w:tc>
          <w:tcPr>
            <w:tcW w:w="1529" w:type="dxa"/>
          </w:tcPr>
          <w:p w:rsidR="00B35926" w:rsidRDefault="00B35926" w:rsidP="00B35926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3-4 года вторая младшая  группа</w:t>
            </w:r>
          </w:p>
        </w:tc>
        <w:tc>
          <w:tcPr>
            <w:tcW w:w="3529" w:type="dxa"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Напоминание, 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беседы, </w:t>
            </w:r>
            <w:proofErr w:type="spellStart"/>
            <w:r>
              <w:rPr>
                <w:sz w:val="28"/>
                <w:szCs w:val="28"/>
              </w:rPr>
              <w:t>потешки</w:t>
            </w:r>
            <w:proofErr w:type="spellEnd"/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Разыгрывание игровых ситуаций</w:t>
            </w:r>
          </w:p>
        </w:tc>
        <w:tc>
          <w:tcPr>
            <w:tcW w:w="3260" w:type="dxa"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Показ, объяснение,  обучение,  наблюдение.  Напоминание 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ситуаций, побуждающих детей к проявлению навыков самообслуживания</w:t>
            </w:r>
          </w:p>
        </w:tc>
        <w:tc>
          <w:tcPr>
            <w:tcW w:w="3686" w:type="dxa"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Дидактическая игра Просмотр видеофильмов</w:t>
            </w:r>
          </w:p>
        </w:tc>
      </w:tr>
      <w:tr w:rsidR="00B35926" w:rsidTr="00DD1BED">
        <w:trPr>
          <w:trHeight w:val="93"/>
        </w:trPr>
        <w:tc>
          <w:tcPr>
            <w:tcW w:w="3130" w:type="dxa"/>
            <w:vMerge/>
          </w:tcPr>
          <w:p w:rsidR="00B35926" w:rsidRDefault="00B35926" w:rsidP="00B35926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529" w:type="dxa"/>
          </w:tcPr>
          <w:p w:rsidR="00B35926" w:rsidRDefault="00B35926" w:rsidP="00B35926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4-5 лет  средняя группа</w:t>
            </w:r>
          </w:p>
        </w:tc>
        <w:tc>
          <w:tcPr>
            <w:tcW w:w="3529" w:type="dxa"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Упражнение, беседа,  объяснение, поручение 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и рассматривание книг познавательного характера о труде взрослых,    досуг</w:t>
            </w:r>
          </w:p>
        </w:tc>
        <w:tc>
          <w:tcPr>
            <w:tcW w:w="3260" w:type="dxa"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Показ,   объяснение, 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обучение,   напоминание 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ситуаций побуждающих детей к оказанию помощи сверстнику и взрослому.</w:t>
            </w:r>
          </w:p>
        </w:tc>
        <w:tc>
          <w:tcPr>
            <w:tcW w:w="3686" w:type="dxa"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Рассказ, </w:t>
            </w:r>
            <w:proofErr w:type="spellStart"/>
            <w:r>
              <w:rPr>
                <w:sz w:val="28"/>
                <w:szCs w:val="28"/>
              </w:rPr>
              <w:t>потешки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Напоминание  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Просмотр видеофильмов, 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Дидактические игры</w:t>
            </w:r>
          </w:p>
        </w:tc>
      </w:tr>
      <w:tr w:rsidR="00B35926" w:rsidTr="00DD1BED">
        <w:trPr>
          <w:trHeight w:val="93"/>
        </w:trPr>
        <w:tc>
          <w:tcPr>
            <w:tcW w:w="3130" w:type="dxa"/>
            <w:vMerge/>
          </w:tcPr>
          <w:p w:rsidR="00B35926" w:rsidRDefault="00B35926" w:rsidP="00B35926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529" w:type="dxa"/>
          </w:tcPr>
          <w:p w:rsidR="00B35926" w:rsidRDefault="00B35926" w:rsidP="00B35926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5-7 лет </w:t>
            </w:r>
            <w:proofErr w:type="gramStart"/>
            <w:r>
              <w:rPr>
                <w:sz w:val="28"/>
                <w:szCs w:val="28"/>
              </w:rPr>
              <w:t>старшая</w:t>
            </w:r>
            <w:proofErr w:type="gramEnd"/>
            <w:r>
              <w:rPr>
                <w:sz w:val="28"/>
                <w:szCs w:val="28"/>
              </w:rPr>
              <w:t xml:space="preserve"> и </w:t>
            </w:r>
            <w:proofErr w:type="spellStart"/>
            <w:r>
              <w:rPr>
                <w:sz w:val="28"/>
                <w:szCs w:val="28"/>
              </w:rPr>
              <w:t>подг</w:t>
            </w:r>
            <w:proofErr w:type="spellEnd"/>
            <w:r>
              <w:rPr>
                <w:sz w:val="28"/>
                <w:szCs w:val="28"/>
              </w:rPr>
              <w:t>. к школе группы</w:t>
            </w:r>
          </w:p>
        </w:tc>
        <w:tc>
          <w:tcPr>
            <w:tcW w:w="3529" w:type="dxa"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художественной литературы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Поручения, игровые ситуации, 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Досуг</w:t>
            </w:r>
          </w:p>
        </w:tc>
        <w:tc>
          <w:tcPr>
            <w:tcW w:w="3260" w:type="dxa"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Объяснение,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обучение, напоминание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Дидактические и развивающие игры</w:t>
            </w:r>
          </w:p>
        </w:tc>
        <w:tc>
          <w:tcPr>
            <w:tcW w:w="3686" w:type="dxa"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Дидактические игры, рассматривание иллюстраций,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сюжетно-ролевые игры</w:t>
            </w:r>
          </w:p>
        </w:tc>
      </w:tr>
      <w:tr w:rsidR="00B35926" w:rsidTr="00DD1BED">
        <w:trPr>
          <w:trHeight w:val="93"/>
        </w:trPr>
        <w:tc>
          <w:tcPr>
            <w:tcW w:w="3130" w:type="dxa"/>
            <w:vMerge w:val="restart"/>
          </w:tcPr>
          <w:p w:rsidR="00B35926" w:rsidRDefault="00B35926" w:rsidP="00B35926">
            <w:pPr>
              <w:pStyle w:val="a9"/>
              <w:snapToGrid w:val="0"/>
              <w:spacing w:before="0" w:after="0"/>
              <w:rPr>
                <w:b/>
                <w:sz w:val="28"/>
                <w:szCs w:val="28"/>
              </w:rPr>
            </w:pPr>
            <w:r w:rsidRPr="0070613C">
              <w:rPr>
                <w:b/>
                <w:i/>
                <w:sz w:val="28"/>
                <w:szCs w:val="28"/>
              </w:rPr>
              <w:t>7.2.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0613C">
              <w:rPr>
                <w:b/>
                <w:i/>
                <w:sz w:val="28"/>
                <w:szCs w:val="28"/>
              </w:rPr>
              <w:t>Хозяйственно-бытовой  труд</w:t>
            </w:r>
          </w:p>
        </w:tc>
        <w:tc>
          <w:tcPr>
            <w:tcW w:w="1529" w:type="dxa"/>
          </w:tcPr>
          <w:p w:rsidR="00B35926" w:rsidRDefault="00B35926" w:rsidP="00B35926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3-4 года вторая младшая  группа</w:t>
            </w:r>
          </w:p>
        </w:tc>
        <w:tc>
          <w:tcPr>
            <w:tcW w:w="3529" w:type="dxa"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Обучение, наблюдение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поручения, рассматривание иллюстраций.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Чтение художественной литературы, 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просмотр видеофильмов, </w:t>
            </w:r>
          </w:p>
        </w:tc>
        <w:tc>
          <w:tcPr>
            <w:tcW w:w="3260" w:type="dxa"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Обучение,  показ,  объяснение,  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Наблюдение. 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ситуаций, побуждающих детей к проявлению навыков </w:t>
            </w:r>
            <w:r>
              <w:rPr>
                <w:sz w:val="28"/>
                <w:szCs w:val="28"/>
              </w:rPr>
              <w:lastRenderedPageBreak/>
              <w:t>самостоятельных трудовых действий</w:t>
            </w:r>
          </w:p>
        </w:tc>
        <w:tc>
          <w:tcPr>
            <w:tcW w:w="3686" w:type="dxa"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Продуктивная деятельность,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поручения, 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совместный труд детей 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</w:p>
        </w:tc>
      </w:tr>
      <w:tr w:rsidR="00B35926" w:rsidTr="00DD1BED">
        <w:trPr>
          <w:trHeight w:val="93"/>
        </w:trPr>
        <w:tc>
          <w:tcPr>
            <w:tcW w:w="3130" w:type="dxa"/>
            <w:vMerge/>
          </w:tcPr>
          <w:p w:rsidR="00B35926" w:rsidRDefault="00B35926" w:rsidP="00B35926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529" w:type="dxa"/>
          </w:tcPr>
          <w:p w:rsidR="00B35926" w:rsidRDefault="00B35926" w:rsidP="00B35926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4-5 лет  средняя группа</w:t>
            </w:r>
          </w:p>
        </w:tc>
        <w:tc>
          <w:tcPr>
            <w:tcW w:w="3529" w:type="dxa"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Обучение, поручения, 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совместный труд, дидактические игры, продуктивная деятельность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Чтение художественной литературы, 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видеофильмов</w:t>
            </w:r>
          </w:p>
        </w:tc>
        <w:tc>
          <w:tcPr>
            <w:tcW w:w="3260" w:type="dxa"/>
          </w:tcPr>
          <w:p w:rsidR="00B35926" w:rsidRDefault="00B35926" w:rsidP="00B35926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Обучение, показ, объяснение напоминание Дидактические и развивающие игры. Создание ситуаций, побуждающих детей к закреплению желания бережного отношения  к своему труду и труду других людей </w:t>
            </w:r>
          </w:p>
        </w:tc>
        <w:tc>
          <w:tcPr>
            <w:tcW w:w="3686" w:type="dxa"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Творческие задания, дежурство, 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задания, 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поручения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совместный труд детей</w:t>
            </w:r>
          </w:p>
        </w:tc>
      </w:tr>
      <w:tr w:rsidR="00B35926" w:rsidTr="00DD1BED">
        <w:trPr>
          <w:trHeight w:val="93"/>
        </w:trPr>
        <w:tc>
          <w:tcPr>
            <w:tcW w:w="3130" w:type="dxa"/>
            <w:vMerge/>
          </w:tcPr>
          <w:p w:rsidR="00B35926" w:rsidRDefault="00B35926" w:rsidP="00B35926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529" w:type="dxa"/>
          </w:tcPr>
          <w:p w:rsidR="00B35926" w:rsidRDefault="00B35926" w:rsidP="00B35926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5-7 лет </w:t>
            </w:r>
            <w:proofErr w:type="gramStart"/>
            <w:r>
              <w:rPr>
                <w:sz w:val="28"/>
                <w:szCs w:val="28"/>
              </w:rPr>
              <w:t>старшая</w:t>
            </w:r>
            <w:proofErr w:type="gramEnd"/>
            <w:r>
              <w:rPr>
                <w:sz w:val="28"/>
                <w:szCs w:val="28"/>
              </w:rPr>
              <w:t xml:space="preserve"> и </w:t>
            </w:r>
            <w:proofErr w:type="spellStart"/>
            <w:r>
              <w:rPr>
                <w:sz w:val="28"/>
                <w:szCs w:val="28"/>
              </w:rPr>
              <w:t>подг</w:t>
            </w:r>
            <w:proofErr w:type="spellEnd"/>
            <w:r>
              <w:rPr>
                <w:sz w:val="28"/>
                <w:szCs w:val="28"/>
              </w:rPr>
              <w:t>. к школе группы</w:t>
            </w:r>
          </w:p>
        </w:tc>
        <w:tc>
          <w:tcPr>
            <w:tcW w:w="3529" w:type="dxa"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Обучение,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коллективный труд, поручения, 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дидактические игры, продуктивная деятельность,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экскурсии</w:t>
            </w:r>
          </w:p>
          <w:p w:rsidR="00B35926" w:rsidRDefault="00B35926" w:rsidP="00B35926">
            <w:pPr>
              <w:pStyle w:val="a9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B35926" w:rsidRDefault="00B35926" w:rsidP="00B35926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Обучение, показ, объяснение</w:t>
            </w:r>
          </w:p>
          <w:p w:rsidR="00B35926" w:rsidRDefault="00B35926" w:rsidP="00B35926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Трудовые поручения, участие в совместной </w:t>
            </w:r>
            <w:proofErr w:type="gramStart"/>
            <w:r>
              <w:rPr>
                <w:sz w:val="28"/>
                <w:szCs w:val="28"/>
              </w:rPr>
              <w:t>со</w:t>
            </w:r>
            <w:proofErr w:type="gramEnd"/>
            <w:r>
              <w:rPr>
                <w:sz w:val="28"/>
                <w:szCs w:val="28"/>
              </w:rPr>
              <w:t xml:space="preserve"> взрослым в уборке игровых уголков,  </w:t>
            </w:r>
          </w:p>
          <w:p w:rsidR="00B35926" w:rsidRDefault="00B35926" w:rsidP="00B35926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ремонте атрибутов для игр детей и книг. </w:t>
            </w:r>
          </w:p>
          <w:p w:rsidR="00B35926" w:rsidRDefault="00B35926" w:rsidP="00B35926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Уборка постели после сна,</w:t>
            </w:r>
          </w:p>
          <w:p w:rsidR="00B35926" w:rsidRDefault="00B35926" w:rsidP="00B35926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Сервировка  стола, </w:t>
            </w:r>
          </w:p>
          <w:p w:rsidR="00B35926" w:rsidRDefault="00B35926" w:rsidP="00B35926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Самостоятельно  раскладывать подготовленные воспитателем материалы для занятий, убирать их</w:t>
            </w:r>
          </w:p>
        </w:tc>
        <w:tc>
          <w:tcPr>
            <w:tcW w:w="3686" w:type="dxa"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Творческие задания, дежурство,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задания, 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поручения</w:t>
            </w:r>
          </w:p>
        </w:tc>
      </w:tr>
      <w:tr w:rsidR="00B35926" w:rsidTr="00DD1BED">
        <w:trPr>
          <w:trHeight w:val="93"/>
        </w:trPr>
        <w:tc>
          <w:tcPr>
            <w:tcW w:w="3130" w:type="dxa"/>
            <w:vMerge w:val="restart"/>
          </w:tcPr>
          <w:p w:rsidR="00B35926" w:rsidRPr="0070613C" w:rsidRDefault="00B35926" w:rsidP="00B35926">
            <w:pPr>
              <w:pStyle w:val="a9"/>
              <w:snapToGrid w:val="0"/>
              <w:spacing w:before="0" w:after="0"/>
              <w:rPr>
                <w:b/>
                <w:i/>
                <w:sz w:val="28"/>
                <w:szCs w:val="28"/>
              </w:rPr>
            </w:pPr>
            <w:r w:rsidRPr="0070613C">
              <w:rPr>
                <w:b/>
                <w:i/>
                <w:sz w:val="28"/>
                <w:szCs w:val="28"/>
              </w:rPr>
              <w:t>7.3.  Труд  в природе</w:t>
            </w:r>
          </w:p>
        </w:tc>
        <w:tc>
          <w:tcPr>
            <w:tcW w:w="1529" w:type="dxa"/>
          </w:tcPr>
          <w:p w:rsidR="00B35926" w:rsidRDefault="00B35926" w:rsidP="00B35926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3-4 года </w:t>
            </w:r>
            <w:r>
              <w:rPr>
                <w:sz w:val="28"/>
                <w:szCs w:val="28"/>
              </w:rPr>
              <w:lastRenderedPageBreak/>
              <w:t>вторая младшая  группа</w:t>
            </w:r>
          </w:p>
        </w:tc>
        <w:tc>
          <w:tcPr>
            <w:tcW w:w="3529" w:type="dxa"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Обучение, совместный </w:t>
            </w:r>
            <w:r>
              <w:rPr>
                <w:sz w:val="28"/>
                <w:szCs w:val="28"/>
              </w:rPr>
              <w:lastRenderedPageBreak/>
              <w:t>труд детей и взрослых, беседы, чтение художественной литературы</w:t>
            </w:r>
          </w:p>
          <w:p w:rsidR="00B35926" w:rsidRDefault="00B35926" w:rsidP="00B35926">
            <w:pPr>
              <w:pStyle w:val="a9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B35926" w:rsidRDefault="00B35926" w:rsidP="00B35926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Показ, объяснение, </w:t>
            </w:r>
            <w:r>
              <w:rPr>
                <w:sz w:val="28"/>
                <w:szCs w:val="28"/>
              </w:rPr>
              <w:lastRenderedPageBreak/>
              <w:t xml:space="preserve">обучение наблюдение </w:t>
            </w:r>
          </w:p>
          <w:p w:rsidR="00B35926" w:rsidRDefault="00B35926" w:rsidP="00B35926">
            <w:pPr>
              <w:pStyle w:val="a9"/>
              <w:spacing w:before="0" w:after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Дидакт</w:t>
            </w:r>
            <w:proofErr w:type="spellEnd"/>
            <w:r>
              <w:rPr>
                <w:sz w:val="28"/>
                <w:szCs w:val="28"/>
              </w:rPr>
              <w:t xml:space="preserve">.  и развивающие игры. </w:t>
            </w:r>
          </w:p>
          <w:p w:rsidR="00B35926" w:rsidRDefault="00B35926" w:rsidP="00B35926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ситуаций, побуждающих детей к проявлению заботливого отношения к природе. </w:t>
            </w:r>
          </w:p>
          <w:p w:rsidR="00B35926" w:rsidRDefault="00B35926" w:rsidP="00B35926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Наблюдение, как взрослый ухаживает за растениями и животными. </w:t>
            </w:r>
          </w:p>
          <w:p w:rsidR="00B35926" w:rsidRDefault="00B35926" w:rsidP="00B35926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 за изменениями, произошедшими со знакомыми растениями и животными</w:t>
            </w:r>
          </w:p>
        </w:tc>
        <w:tc>
          <w:tcPr>
            <w:tcW w:w="3686" w:type="dxa"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Продуктивная деятельность, 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тематические досуги</w:t>
            </w:r>
          </w:p>
        </w:tc>
      </w:tr>
      <w:tr w:rsidR="00B35926" w:rsidTr="00DD1BED">
        <w:trPr>
          <w:trHeight w:val="93"/>
        </w:trPr>
        <w:tc>
          <w:tcPr>
            <w:tcW w:w="3130" w:type="dxa"/>
            <w:vMerge/>
          </w:tcPr>
          <w:p w:rsidR="00B35926" w:rsidRDefault="00B35926" w:rsidP="00B35926">
            <w:pPr>
              <w:pStyle w:val="a9"/>
              <w:snapToGrid w:val="0"/>
              <w:spacing w:before="0" w:after="0"/>
              <w:rPr>
                <w:b/>
                <w:sz w:val="28"/>
                <w:szCs w:val="28"/>
              </w:rPr>
            </w:pPr>
          </w:p>
        </w:tc>
        <w:tc>
          <w:tcPr>
            <w:tcW w:w="1529" w:type="dxa"/>
          </w:tcPr>
          <w:p w:rsidR="00B35926" w:rsidRDefault="00B35926" w:rsidP="00B35926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4-5 лет  средняя группа</w:t>
            </w:r>
          </w:p>
        </w:tc>
        <w:tc>
          <w:tcPr>
            <w:tcW w:w="3529" w:type="dxa"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Обучение, 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совместный труд детей и взрослых,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беседы, чтение художественной литературы, дидактическая игра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видеофильмов</w:t>
            </w:r>
          </w:p>
        </w:tc>
        <w:tc>
          <w:tcPr>
            <w:tcW w:w="3260" w:type="dxa"/>
          </w:tcPr>
          <w:p w:rsidR="00B35926" w:rsidRDefault="00B35926" w:rsidP="00B35926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Показ, объяснение, </w:t>
            </w:r>
          </w:p>
          <w:p w:rsidR="00B35926" w:rsidRDefault="00B35926" w:rsidP="00B35926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обучение напоминания </w:t>
            </w:r>
          </w:p>
          <w:p w:rsidR="00B35926" w:rsidRDefault="00B35926" w:rsidP="00B35926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Дидактические  и развивающие игры. Трудовые поручения,</w:t>
            </w:r>
          </w:p>
          <w:p w:rsidR="00B35926" w:rsidRDefault="00B35926" w:rsidP="00B35926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участие в совместной работе </w:t>
            </w:r>
            <w:proofErr w:type="gramStart"/>
            <w:r>
              <w:rPr>
                <w:sz w:val="28"/>
                <w:szCs w:val="28"/>
              </w:rPr>
              <w:t>со</w:t>
            </w:r>
            <w:proofErr w:type="gramEnd"/>
            <w:r>
              <w:rPr>
                <w:sz w:val="28"/>
                <w:szCs w:val="28"/>
              </w:rPr>
              <w:t xml:space="preserve"> взрослым в уходе за растениями  и животными, уголка природы Выращивание  зелени для корма птиц в зимнее время.</w:t>
            </w:r>
          </w:p>
          <w:p w:rsidR="00B35926" w:rsidRDefault="00B35926" w:rsidP="00B35926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Подкормка  птиц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B35926" w:rsidRDefault="00B35926" w:rsidP="00B35926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Работа  на огороде и </w:t>
            </w:r>
            <w:r>
              <w:rPr>
                <w:sz w:val="28"/>
                <w:szCs w:val="28"/>
              </w:rPr>
              <w:lastRenderedPageBreak/>
              <w:t>цветнике</w:t>
            </w:r>
          </w:p>
        </w:tc>
        <w:tc>
          <w:tcPr>
            <w:tcW w:w="3686" w:type="dxa"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Продуктивная деятельность,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ведение календаря природы совместно с воспитателем, тематические досуги</w:t>
            </w:r>
          </w:p>
        </w:tc>
      </w:tr>
      <w:tr w:rsidR="00B35926" w:rsidTr="00DD1BED">
        <w:trPr>
          <w:trHeight w:val="93"/>
        </w:trPr>
        <w:tc>
          <w:tcPr>
            <w:tcW w:w="3130" w:type="dxa"/>
          </w:tcPr>
          <w:p w:rsidR="00B35926" w:rsidRDefault="00B35926" w:rsidP="00B35926">
            <w:pPr>
              <w:pStyle w:val="a9"/>
              <w:snapToGrid w:val="0"/>
              <w:spacing w:before="0" w:after="0"/>
              <w:rPr>
                <w:b/>
                <w:sz w:val="28"/>
                <w:szCs w:val="28"/>
              </w:rPr>
            </w:pPr>
          </w:p>
        </w:tc>
        <w:tc>
          <w:tcPr>
            <w:tcW w:w="1529" w:type="dxa"/>
          </w:tcPr>
          <w:p w:rsidR="00B35926" w:rsidRDefault="00B35926" w:rsidP="00B35926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5-7 лет </w:t>
            </w:r>
            <w:proofErr w:type="gramStart"/>
            <w:r>
              <w:rPr>
                <w:sz w:val="28"/>
                <w:szCs w:val="28"/>
              </w:rPr>
              <w:t>старшая</w:t>
            </w:r>
            <w:proofErr w:type="gramEnd"/>
            <w:r>
              <w:rPr>
                <w:sz w:val="28"/>
                <w:szCs w:val="28"/>
              </w:rPr>
              <w:t xml:space="preserve"> и </w:t>
            </w:r>
            <w:proofErr w:type="spellStart"/>
            <w:r>
              <w:rPr>
                <w:sz w:val="28"/>
                <w:szCs w:val="28"/>
              </w:rPr>
              <w:t>подг</w:t>
            </w:r>
            <w:proofErr w:type="spellEnd"/>
            <w:r>
              <w:rPr>
                <w:sz w:val="28"/>
                <w:szCs w:val="28"/>
              </w:rPr>
              <w:t>. к школе группы</w:t>
            </w:r>
          </w:p>
        </w:tc>
        <w:tc>
          <w:tcPr>
            <w:tcW w:w="3529" w:type="dxa"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Обучение,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совместный труд детей и взрослых, беседы, чтение художественной литературы, дидактическая  игра</w:t>
            </w:r>
          </w:p>
          <w:p w:rsidR="00B35926" w:rsidRDefault="00B35926" w:rsidP="00B35926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видеофильмов целевые прогулки</w:t>
            </w:r>
          </w:p>
        </w:tc>
        <w:tc>
          <w:tcPr>
            <w:tcW w:w="3260" w:type="dxa"/>
          </w:tcPr>
          <w:p w:rsidR="00B35926" w:rsidRDefault="00B35926" w:rsidP="00B35926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Показ, объяснение, обучение напоминания </w:t>
            </w:r>
          </w:p>
          <w:p w:rsidR="00B35926" w:rsidRDefault="00B35926" w:rsidP="00B35926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Дежурство в уголке природы. Дидактические и развивающие игры. </w:t>
            </w:r>
          </w:p>
          <w:p w:rsidR="00B35926" w:rsidRDefault="00B35926" w:rsidP="00B35926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Трудовые поручения, участие в совместной работе </w:t>
            </w:r>
            <w:proofErr w:type="gramStart"/>
            <w:r>
              <w:rPr>
                <w:sz w:val="28"/>
                <w:szCs w:val="28"/>
              </w:rPr>
              <w:t>со</w:t>
            </w:r>
            <w:proofErr w:type="gramEnd"/>
            <w:r>
              <w:rPr>
                <w:sz w:val="28"/>
                <w:szCs w:val="28"/>
              </w:rPr>
              <w:t xml:space="preserve"> взрослым в уходе за растениями и животными,  уголка природы</w:t>
            </w:r>
          </w:p>
        </w:tc>
        <w:tc>
          <w:tcPr>
            <w:tcW w:w="3686" w:type="dxa"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Продуктивная деятельность, ведение календаря природы, тематические досуги</w:t>
            </w:r>
          </w:p>
        </w:tc>
      </w:tr>
      <w:tr w:rsidR="00B35926" w:rsidTr="00DD1BED">
        <w:trPr>
          <w:trHeight w:val="93"/>
        </w:trPr>
        <w:tc>
          <w:tcPr>
            <w:tcW w:w="3130" w:type="dxa"/>
          </w:tcPr>
          <w:p w:rsidR="00B35926" w:rsidRPr="0070613C" w:rsidRDefault="00B35926" w:rsidP="00B35926">
            <w:pPr>
              <w:pStyle w:val="a9"/>
              <w:snapToGrid w:val="0"/>
              <w:spacing w:before="0" w:after="0"/>
              <w:rPr>
                <w:b/>
                <w:i/>
                <w:sz w:val="28"/>
                <w:szCs w:val="28"/>
              </w:rPr>
            </w:pPr>
            <w:r w:rsidRPr="0070613C">
              <w:rPr>
                <w:b/>
                <w:i/>
                <w:sz w:val="28"/>
                <w:szCs w:val="28"/>
              </w:rPr>
              <w:t>7.4. Ручной  труд</w:t>
            </w:r>
          </w:p>
        </w:tc>
        <w:tc>
          <w:tcPr>
            <w:tcW w:w="1529" w:type="dxa"/>
          </w:tcPr>
          <w:p w:rsidR="00B35926" w:rsidRDefault="00B35926" w:rsidP="00B35926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5-7 лет </w:t>
            </w:r>
            <w:proofErr w:type="gramStart"/>
            <w:r>
              <w:rPr>
                <w:sz w:val="28"/>
                <w:szCs w:val="28"/>
              </w:rPr>
              <w:t>старшая</w:t>
            </w:r>
            <w:proofErr w:type="gramEnd"/>
            <w:r>
              <w:rPr>
                <w:sz w:val="28"/>
                <w:szCs w:val="28"/>
              </w:rPr>
              <w:t xml:space="preserve"> и </w:t>
            </w:r>
            <w:proofErr w:type="spellStart"/>
            <w:r>
              <w:rPr>
                <w:sz w:val="28"/>
                <w:szCs w:val="28"/>
              </w:rPr>
              <w:t>подг</w:t>
            </w:r>
            <w:proofErr w:type="spellEnd"/>
            <w:r>
              <w:rPr>
                <w:sz w:val="28"/>
                <w:szCs w:val="28"/>
              </w:rPr>
              <w:t>. к школе группы</w:t>
            </w:r>
          </w:p>
        </w:tc>
        <w:tc>
          <w:tcPr>
            <w:tcW w:w="3529" w:type="dxa"/>
          </w:tcPr>
          <w:p w:rsidR="00B35926" w:rsidRDefault="00B35926" w:rsidP="00B35926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Совместная деятельность детей  и взрослых, продуктивная деятельность</w:t>
            </w:r>
          </w:p>
        </w:tc>
        <w:tc>
          <w:tcPr>
            <w:tcW w:w="3260" w:type="dxa"/>
          </w:tcPr>
          <w:p w:rsidR="00B35926" w:rsidRDefault="00B35926" w:rsidP="00B35926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Показ, объяснение, обучение, напоминание</w:t>
            </w:r>
          </w:p>
          <w:p w:rsidR="00B35926" w:rsidRDefault="00B35926" w:rsidP="00B35926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Дидактические  и развивающие игры. Трудовые поручения, </w:t>
            </w:r>
          </w:p>
          <w:p w:rsidR="00B35926" w:rsidRDefault="00B35926" w:rsidP="00B35926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</w:t>
            </w:r>
            <w:proofErr w:type="gramStart"/>
            <w:r>
              <w:rPr>
                <w:sz w:val="28"/>
                <w:szCs w:val="28"/>
              </w:rPr>
              <w:t>со</w:t>
            </w:r>
            <w:proofErr w:type="gramEnd"/>
            <w:r>
              <w:rPr>
                <w:sz w:val="28"/>
                <w:szCs w:val="28"/>
              </w:rPr>
              <w:t xml:space="preserve"> взрослым по ремонту атрибутов для игр детей, подклейке книг,</w:t>
            </w:r>
          </w:p>
          <w:p w:rsidR="00B35926" w:rsidRDefault="00B35926" w:rsidP="00B35926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Изготовление  пособий для занятий, самостоятельное планирование трудовой деятельности </w:t>
            </w:r>
          </w:p>
          <w:p w:rsidR="00B35926" w:rsidRDefault="00B35926" w:rsidP="00B35926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природным материалом, бумагой, тканью. Игры и игрушки своими руками.</w:t>
            </w:r>
          </w:p>
        </w:tc>
        <w:tc>
          <w:tcPr>
            <w:tcW w:w="3686" w:type="dxa"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Продуктивная деятельность</w:t>
            </w:r>
          </w:p>
        </w:tc>
      </w:tr>
      <w:tr w:rsidR="00B35926" w:rsidTr="00DD1BED">
        <w:trPr>
          <w:trHeight w:val="93"/>
        </w:trPr>
        <w:tc>
          <w:tcPr>
            <w:tcW w:w="3130" w:type="dxa"/>
            <w:vMerge w:val="restart"/>
          </w:tcPr>
          <w:p w:rsidR="00B35926" w:rsidRPr="0070613C" w:rsidRDefault="00B35926" w:rsidP="00B35926">
            <w:pPr>
              <w:pStyle w:val="a9"/>
              <w:snapToGrid w:val="0"/>
              <w:spacing w:before="0" w:after="0"/>
              <w:rPr>
                <w:b/>
                <w:i/>
                <w:sz w:val="28"/>
                <w:szCs w:val="28"/>
              </w:rPr>
            </w:pPr>
            <w:r w:rsidRPr="0070613C">
              <w:rPr>
                <w:b/>
                <w:i/>
                <w:sz w:val="28"/>
                <w:szCs w:val="28"/>
              </w:rPr>
              <w:lastRenderedPageBreak/>
              <w:t>7.5. Формирование  первичных представлений  о труде взрослых</w:t>
            </w:r>
          </w:p>
        </w:tc>
        <w:tc>
          <w:tcPr>
            <w:tcW w:w="1529" w:type="dxa"/>
          </w:tcPr>
          <w:p w:rsidR="00B35926" w:rsidRDefault="00B35926" w:rsidP="00B35926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3-5 лет  вторая младшая  и средняя группы</w:t>
            </w:r>
          </w:p>
        </w:tc>
        <w:tc>
          <w:tcPr>
            <w:tcW w:w="3529" w:type="dxa"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Наблюдение,  целевые прогулки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рассказывание, чтение. Рассматривание иллюстраций</w:t>
            </w:r>
          </w:p>
        </w:tc>
        <w:tc>
          <w:tcPr>
            <w:tcW w:w="3260" w:type="dxa"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Дидактические игры, 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Сюжетно-ролевые игры,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чтение, 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закрепление</w:t>
            </w:r>
          </w:p>
        </w:tc>
        <w:tc>
          <w:tcPr>
            <w:tcW w:w="3686" w:type="dxa"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Сюжетно-ролевые игры, 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обыгрывание, дидактические игры. Практическая деятельность</w:t>
            </w:r>
          </w:p>
        </w:tc>
      </w:tr>
      <w:tr w:rsidR="00B35926" w:rsidTr="00DD1BED">
        <w:trPr>
          <w:trHeight w:val="93"/>
        </w:trPr>
        <w:tc>
          <w:tcPr>
            <w:tcW w:w="3130" w:type="dxa"/>
            <w:vMerge/>
          </w:tcPr>
          <w:p w:rsidR="00B35926" w:rsidRDefault="00B35926" w:rsidP="00B35926">
            <w:pPr>
              <w:pStyle w:val="31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529" w:type="dxa"/>
          </w:tcPr>
          <w:p w:rsidR="00B35926" w:rsidRDefault="00B35926" w:rsidP="00B35926">
            <w:pPr>
              <w:pStyle w:val="31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5-7 лет </w:t>
            </w:r>
            <w:proofErr w:type="gramStart"/>
            <w:r>
              <w:rPr>
                <w:sz w:val="28"/>
                <w:szCs w:val="28"/>
              </w:rPr>
              <w:t>старшая</w:t>
            </w:r>
            <w:proofErr w:type="gramEnd"/>
            <w:r>
              <w:rPr>
                <w:sz w:val="28"/>
                <w:szCs w:val="28"/>
              </w:rPr>
              <w:t xml:space="preserve"> и </w:t>
            </w:r>
            <w:proofErr w:type="spellStart"/>
            <w:r>
              <w:rPr>
                <w:sz w:val="28"/>
                <w:szCs w:val="28"/>
              </w:rPr>
              <w:t>подг</w:t>
            </w:r>
            <w:proofErr w:type="spellEnd"/>
            <w:r>
              <w:rPr>
                <w:sz w:val="28"/>
                <w:szCs w:val="28"/>
              </w:rPr>
              <w:t>. к школе группы</w:t>
            </w:r>
          </w:p>
        </w:tc>
        <w:tc>
          <w:tcPr>
            <w:tcW w:w="3529" w:type="dxa"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Экскурсии, 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наблюдения, рассказы, обучение, чтение, рассматривание иллюстраций,  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видео</w:t>
            </w:r>
          </w:p>
        </w:tc>
        <w:tc>
          <w:tcPr>
            <w:tcW w:w="3260" w:type="dxa"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Дидактические игры, 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обучение, 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чтение, 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деятельность, встречи с людьми  интересных профессий,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создание альбомов, </w:t>
            </w:r>
          </w:p>
        </w:tc>
        <w:tc>
          <w:tcPr>
            <w:tcW w:w="3686" w:type="dxa"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Дидактические игры, сюжетно-ролевые игры</w:t>
            </w:r>
          </w:p>
        </w:tc>
      </w:tr>
    </w:tbl>
    <w:p w:rsidR="00B35926" w:rsidRDefault="00B35926" w:rsidP="00DD1BED">
      <w:pPr>
        <w:pStyle w:val="a9"/>
        <w:spacing w:before="0" w:after="0"/>
        <w:rPr>
          <w:b/>
          <w:sz w:val="32"/>
          <w:szCs w:val="32"/>
        </w:rPr>
      </w:pPr>
    </w:p>
    <w:tbl>
      <w:tblPr>
        <w:tblStyle w:val="af5"/>
        <w:tblW w:w="0" w:type="auto"/>
        <w:tblLayout w:type="fixed"/>
        <w:tblLook w:val="0000"/>
      </w:tblPr>
      <w:tblGrid>
        <w:gridCol w:w="3348"/>
        <w:gridCol w:w="12150"/>
      </w:tblGrid>
      <w:tr w:rsidR="00B35926" w:rsidTr="00B35926">
        <w:tc>
          <w:tcPr>
            <w:tcW w:w="3348" w:type="dxa"/>
          </w:tcPr>
          <w:p w:rsidR="00B35926" w:rsidRDefault="00B35926" w:rsidP="00B35926">
            <w:pPr>
              <w:snapToGri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Образовательная область</w:t>
            </w:r>
          </w:p>
        </w:tc>
        <w:tc>
          <w:tcPr>
            <w:tcW w:w="12150" w:type="dxa"/>
          </w:tcPr>
          <w:p w:rsidR="00B35926" w:rsidRDefault="00B35926" w:rsidP="00B35926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Формы взаимодействия с семьями воспитанников</w:t>
            </w:r>
          </w:p>
        </w:tc>
      </w:tr>
      <w:tr w:rsidR="00B35926" w:rsidTr="00B35926">
        <w:tc>
          <w:tcPr>
            <w:tcW w:w="3348" w:type="dxa"/>
          </w:tcPr>
          <w:p w:rsidR="00B35926" w:rsidRDefault="00B35926" w:rsidP="00B35926">
            <w:pPr>
              <w:snapToGrid w:val="0"/>
              <w:jc w:val="both"/>
              <w:rPr>
                <w:b/>
                <w:color w:val="000000"/>
                <w:spacing w:val="-12"/>
                <w:sz w:val="28"/>
                <w:szCs w:val="28"/>
              </w:rPr>
            </w:pPr>
            <w:r>
              <w:rPr>
                <w:b/>
                <w:color w:val="000000"/>
                <w:spacing w:val="-12"/>
                <w:sz w:val="28"/>
                <w:szCs w:val="28"/>
              </w:rPr>
              <w:t>Социально-коммуникативное</w:t>
            </w:r>
          </w:p>
          <w:p w:rsidR="00B35926" w:rsidRDefault="00B35926" w:rsidP="00B35926">
            <w:pPr>
              <w:jc w:val="both"/>
              <w:rPr>
                <w:b/>
                <w:color w:val="000000"/>
                <w:spacing w:val="-12"/>
                <w:sz w:val="28"/>
                <w:szCs w:val="28"/>
              </w:rPr>
            </w:pPr>
            <w:r>
              <w:rPr>
                <w:b/>
                <w:color w:val="000000"/>
                <w:spacing w:val="-12"/>
                <w:sz w:val="28"/>
                <w:szCs w:val="28"/>
              </w:rPr>
              <w:t>развитие</w:t>
            </w:r>
          </w:p>
        </w:tc>
        <w:tc>
          <w:tcPr>
            <w:tcW w:w="12150" w:type="dxa"/>
          </w:tcPr>
          <w:p w:rsidR="00B35926" w:rsidRDefault="00B35926" w:rsidP="00670ADD">
            <w:pPr>
              <w:pStyle w:val="ae"/>
              <w:numPr>
                <w:ilvl w:val="0"/>
                <w:numId w:val="50"/>
              </w:num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родителей к участию в детском празднике (разработка идей, подготовка атрибутов, ролевое участие).</w:t>
            </w:r>
          </w:p>
          <w:p w:rsidR="00B35926" w:rsidRDefault="00B35926" w:rsidP="00670ADD">
            <w:pPr>
              <w:pStyle w:val="ae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Анкетирование, тестирование родителей, выпуск газеты, подбор специальной литературы с целью обеспечения обратной связи с семьёй.</w:t>
            </w:r>
          </w:p>
          <w:p w:rsidR="00B35926" w:rsidRDefault="00B35926" w:rsidP="00670ADD">
            <w:pPr>
              <w:pStyle w:val="ae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тренингов с родителями: способы решения нестандартных ситуаций с целью повышения компетенции в вопросах воспитания.</w:t>
            </w:r>
          </w:p>
          <w:p w:rsidR="00B35926" w:rsidRDefault="00B35926" w:rsidP="00670ADD">
            <w:pPr>
              <w:pStyle w:val="ae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Распространение инновационных подходов к воспитанию детей через рекомендованную психолого-педагогическую литературу, периодические  издания.</w:t>
            </w:r>
          </w:p>
          <w:p w:rsidR="00B35926" w:rsidRDefault="00B35926" w:rsidP="00670ADD">
            <w:pPr>
              <w:pStyle w:val="ae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родителей к совместным мероприятиям по благоустройству  и созданию условий в группе и на участке.</w:t>
            </w:r>
          </w:p>
          <w:p w:rsidR="00B35926" w:rsidRDefault="00B35926" w:rsidP="00670ADD">
            <w:pPr>
              <w:pStyle w:val="ae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совместных с родителями прогулок и экскурсий по городу и его окрестностям, создание тематических альбомов.</w:t>
            </w:r>
          </w:p>
          <w:p w:rsidR="00B35926" w:rsidRDefault="00B35926" w:rsidP="00670ADD">
            <w:pPr>
              <w:pStyle w:val="ae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Изучение и анализ детско-родительских отношений с целью оказания помощи детям.</w:t>
            </w:r>
          </w:p>
          <w:p w:rsidR="00B35926" w:rsidRDefault="00B35926" w:rsidP="00670ADD">
            <w:pPr>
              <w:pStyle w:val="ae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Разработка индивидуальных программ взаимодействия  с родителями по созданию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предметной среды для развития ребёнка.</w:t>
            </w:r>
          </w:p>
          <w:p w:rsidR="00B35926" w:rsidRDefault="00B35926" w:rsidP="00670ADD">
            <w:pPr>
              <w:pStyle w:val="ae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Беседы с детьми с целью формирования уверенности в том, что их любят и о них заботятся в семье.</w:t>
            </w:r>
          </w:p>
          <w:p w:rsidR="00B35926" w:rsidRDefault="00B35926" w:rsidP="00670ADD">
            <w:pPr>
              <w:pStyle w:val="ae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Выработка единой  системы гуманистических требований в ДОУ и семье.</w:t>
            </w:r>
          </w:p>
          <w:p w:rsidR="00B35926" w:rsidRDefault="00B35926" w:rsidP="00670ADD">
            <w:pPr>
              <w:pStyle w:val="ae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Повышение правовой культуры родителей.</w:t>
            </w:r>
          </w:p>
          <w:p w:rsidR="00B35926" w:rsidRDefault="00B35926" w:rsidP="00670ADD">
            <w:pPr>
              <w:pStyle w:val="ae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Консультативные часы для родителей по вопросам предупреждения использования методов, унижающих достоинство ребёнка.</w:t>
            </w:r>
          </w:p>
          <w:p w:rsidR="00B35926" w:rsidRDefault="00B35926" w:rsidP="00670ADD">
            <w:pPr>
              <w:pStyle w:val="ae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фотовыставок, фотоальбомов «Я и моя семья», «Моя родословная», «Мои любимые дела», «Моё настроение».</w:t>
            </w:r>
          </w:p>
          <w:p w:rsidR="00B35926" w:rsidRPr="00211667" w:rsidRDefault="00B35926" w:rsidP="00670ADD">
            <w:pPr>
              <w:pStyle w:val="ae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Ауди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видиозаписи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высказываний детей по отдельным проблемам с дальнейшим  прослушиванием и обсуждением проблемы с родителями (За что любишь свой дом? Кто в твоём доме самый главный? Кто самый добрый?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За что ты себя любишь?  и  др.).</w:t>
            </w:r>
            <w:proofErr w:type="gramEnd"/>
          </w:p>
        </w:tc>
      </w:tr>
    </w:tbl>
    <w:p w:rsidR="00B35926" w:rsidRDefault="00B35926" w:rsidP="00B35926">
      <w:pPr>
        <w:pStyle w:val="a9"/>
        <w:spacing w:before="0" w:after="0"/>
        <w:rPr>
          <w:b/>
          <w:sz w:val="32"/>
          <w:szCs w:val="32"/>
        </w:rPr>
        <w:sectPr w:rsidR="00B35926" w:rsidSect="008D0124">
          <w:pgSz w:w="16838" w:h="11906" w:orient="landscape"/>
          <w:pgMar w:top="1128" w:right="851" w:bottom="958" w:left="851" w:header="851" w:footer="680" w:gutter="0"/>
          <w:cols w:space="720"/>
          <w:docGrid w:linePitch="360"/>
        </w:sectPr>
      </w:pPr>
    </w:p>
    <w:p w:rsidR="00B35926" w:rsidRPr="00437269" w:rsidRDefault="00B35926" w:rsidP="00DD1BED">
      <w:pPr>
        <w:pStyle w:val="a9"/>
        <w:spacing w:before="0" w:after="0"/>
        <w:jc w:val="center"/>
        <w:rPr>
          <w:b/>
          <w:sz w:val="28"/>
          <w:szCs w:val="28"/>
        </w:rPr>
      </w:pPr>
      <w:r w:rsidRPr="00437269">
        <w:rPr>
          <w:b/>
          <w:sz w:val="28"/>
          <w:szCs w:val="28"/>
        </w:rPr>
        <w:lastRenderedPageBreak/>
        <w:t>2.3.Образовательная область «Речевое развитие»</w:t>
      </w:r>
    </w:p>
    <w:p w:rsidR="00B35926" w:rsidRDefault="00B35926" w:rsidP="00B35926">
      <w:pPr>
        <w:pStyle w:val="a9"/>
        <w:spacing w:before="0" w:after="0"/>
        <w:ind w:left="568"/>
        <w:jc w:val="center"/>
        <w:rPr>
          <w:b/>
          <w:sz w:val="32"/>
          <w:szCs w:val="32"/>
        </w:rPr>
      </w:pPr>
    </w:p>
    <w:p w:rsidR="00B35926" w:rsidRDefault="00B35926" w:rsidP="00B35926">
      <w:pPr>
        <w:pStyle w:val="a9"/>
        <w:spacing w:before="0" w:after="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Принципы развития речи.</w:t>
      </w:r>
    </w:p>
    <w:p w:rsidR="00B35926" w:rsidRDefault="00B35926" w:rsidP="00670ADD">
      <w:pPr>
        <w:pStyle w:val="a9"/>
        <w:numPr>
          <w:ilvl w:val="0"/>
          <w:numId w:val="51"/>
        </w:numPr>
        <w:spacing w:before="0" w:after="0" w:line="276" w:lineRule="auto"/>
        <w:rPr>
          <w:sz w:val="28"/>
          <w:szCs w:val="28"/>
        </w:rPr>
      </w:pPr>
      <w:r>
        <w:rPr>
          <w:sz w:val="28"/>
          <w:szCs w:val="28"/>
        </w:rPr>
        <w:t>Принцип взаимосвязи сенсорного, умственного и речевого развития.</w:t>
      </w:r>
    </w:p>
    <w:p w:rsidR="00B35926" w:rsidRDefault="00B35926" w:rsidP="00670ADD">
      <w:pPr>
        <w:pStyle w:val="a9"/>
        <w:numPr>
          <w:ilvl w:val="0"/>
          <w:numId w:val="51"/>
        </w:numPr>
        <w:spacing w:before="0" w:after="0" w:line="276" w:lineRule="auto"/>
        <w:rPr>
          <w:sz w:val="28"/>
          <w:szCs w:val="28"/>
        </w:rPr>
      </w:pPr>
      <w:r>
        <w:rPr>
          <w:sz w:val="28"/>
          <w:szCs w:val="28"/>
        </w:rPr>
        <w:t>Принцип коммуникативно-деятельного подхода к развитию речи.</w:t>
      </w:r>
    </w:p>
    <w:p w:rsidR="00B35926" w:rsidRDefault="00B35926" w:rsidP="00670ADD">
      <w:pPr>
        <w:pStyle w:val="a9"/>
        <w:numPr>
          <w:ilvl w:val="0"/>
          <w:numId w:val="51"/>
        </w:numPr>
        <w:spacing w:before="0" w:after="0" w:line="276" w:lineRule="auto"/>
        <w:rPr>
          <w:sz w:val="28"/>
          <w:szCs w:val="28"/>
        </w:rPr>
      </w:pPr>
      <w:r>
        <w:rPr>
          <w:sz w:val="28"/>
          <w:szCs w:val="28"/>
        </w:rPr>
        <w:t>Принцип развития языкового чутья.</w:t>
      </w:r>
    </w:p>
    <w:p w:rsidR="00B35926" w:rsidRDefault="00B35926" w:rsidP="00670ADD">
      <w:pPr>
        <w:pStyle w:val="a9"/>
        <w:numPr>
          <w:ilvl w:val="0"/>
          <w:numId w:val="51"/>
        </w:numPr>
        <w:spacing w:before="0" w:after="0" w:line="276" w:lineRule="auto"/>
        <w:rPr>
          <w:sz w:val="28"/>
          <w:szCs w:val="28"/>
        </w:rPr>
      </w:pPr>
      <w:r>
        <w:rPr>
          <w:sz w:val="28"/>
          <w:szCs w:val="28"/>
        </w:rPr>
        <w:t>Принцип формирования элементарного сознания явлений языка.</w:t>
      </w:r>
    </w:p>
    <w:p w:rsidR="00B35926" w:rsidRDefault="00B35926" w:rsidP="00670ADD">
      <w:pPr>
        <w:pStyle w:val="a9"/>
        <w:numPr>
          <w:ilvl w:val="0"/>
          <w:numId w:val="51"/>
        </w:numPr>
        <w:spacing w:before="0" w:after="0" w:line="276" w:lineRule="auto"/>
        <w:rPr>
          <w:sz w:val="28"/>
          <w:szCs w:val="28"/>
        </w:rPr>
      </w:pPr>
      <w:r>
        <w:rPr>
          <w:sz w:val="28"/>
          <w:szCs w:val="28"/>
        </w:rPr>
        <w:t>Принцип взаимосвязи работы над различными сторонами речи.</w:t>
      </w:r>
    </w:p>
    <w:p w:rsidR="00B35926" w:rsidRDefault="00B35926" w:rsidP="00670ADD">
      <w:pPr>
        <w:pStyle w:val="a9"/>
        <w:numPr>
          <w:ilvl w:val="0"/>
          <w:numId w:val="51"/>
        </w:numPr>
        <w:spacing w:before="0" w:after="0" w:line="276" w:lineRule="auto"/>
        <w:rPr>
          <w:sz w:val="28"/>
          <w:szCs w:val="28"/>
        </w:rPr>
      </w:pPr>
      <w:r>
        <w:rPr>
          <w:sz w:val="28"/>
          <w:szCs w:val="28"/>
        </w:rPr>
        <w:t>Принцип обогащения мотивации речевой деятельности.</w:t>
      </w:r>
    </w:p>
    <w:p w:rsidR="00B35926" w:rsidRDefault="00B35926" w:rsidP="00670ADD">
      <w:pPr>
        <w:pStyle w:val="a9"/>
        <w:numPr>
          <w:ilvl w:val="0"/>
          <w:numId w:val="51"/>
        </w:numPr>
        <w:spacing w:before="0"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Принцип обогащения </w:t>
      </w:r>
      <w:proofErr w:type="gramStart"/>
      <w:r>
        <w:rPr>
          <w:sz w:val="28"/>
          <w:szCs w:val="28"/>
        </w:rPr>
        <w:t>активной</w:t>
      </w:r>
      <w:proofErr w:type="gramEnd"/>
      <w:r>
        <w:rPr>
          <w:sz w:val="28"/>
          <w:szCs w:val="28"/>
        </w:rPr>
        <w:t xml:space="preserve"> языковой практик</w:t>
      </w:r>
    </w:p>
    <w:p w:rsidR="00B35926" w:rsidRDefault="00B35926" w:rsidP="00B35926">
      <w:pPr>
        <w:pStyle w:val="a9"/>
        <w:spacing w:before="0" w:after="0" w:line="276" w:lineRule="auto"/>
        <w:rPr>
          <w:sz w:val="28"/>
          <w:szCs w:val="28"/>
        </w:rPr>
      </w:pPr>
    </w:p>
    <w:p w:rsidR="00B35926" w:rsidRPr="00211667" w:rsidRDefault="00B35926" w:rsidP="00B35926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Основные направления работы по развитию речи детей в ДОУ.</w:t>
      </w:r>
    </w:p>
    <w:p w:rsidR="00B35926" w:rsidRDefault="00B35926" w:rsidP="00670ADD">
      <w:pPr>
        <w:numPr>
          <w:ilvl w:val="0"/>
          <w:numId w:val="52"/>
        </w:numPr>
        <w:spacing w:line="276" w:lineRule="auto"/>
        <w:rPr>
          <w:sz w:val="28"/>
          <w:szCs w:val="28"/>
        </w:rPr>
      </w:pPr>
      <w:r>
        <w:rPr>
          <w:bCs/>
          <w:sz w:val="28"/>
          <w:szCs w:val="28"/>
        </w:rPr>
        <w:t>Развитие словаря</w:t>
      </w:r>
      <w:r>
        <w:rPr>
          <w:sz w:val="28"/>
          <w:szCs w:val="28"/>
        </w:rPr>
        <w:t xml:space="preserve">: освоение значений слов и их уместное употребление в соответствии с контекстом высказывания, </w:t>
      </w:r>
      <w:r>
        <w:rPr>
          <w:sz w:val="28"/>
          <w:szCs w:val="28"/>
        </w:rPr>
        <w:br/>
        <w:t xml:space="preserve">    с ситуацией, в которой происходит общение.</w:t>
      </w:r>
    </w:p>
    <w:p w:rsidR="00B35926" w:rsidRDefault="00B35926" w:rsidP="00670ADD">
      <w:pPr>
        <w:numPr>
          <w:ilvl w:val="0"/>
          <w:numId w:val="52"/>
        </w:numPr>
        <w:spacing w:line="276" w:lineRule="auto"/>
        <w:rPr>
          <w:sz w:val="28"/>
          <w:szCs w:val="28"/>
        </w:rPr>
      </w:pPr>
      <w:r>
        <w:rPr>
          <w:bCs/>
          <w:sz w:val="28"/>
          <w:szCs w:val="28"/>
        </w:rPr>
        <w:t xml:space="preserve">Воспитание звуковой культуры речи: </w:t>
      </w:r>
      <w:r>
        <w:rPr>
          <w:sz w:val="28"/>
          <w:szCs w:val="28"/>
        </w:rPr>
        <w:t>развитие восприятия звуков родной речи и произношения.</w:t>
      </w:r>
    </w:p>
    <w:p w:rsidR="00B35926" w:rsidRDefault="00B35926" w:rsidP="00670ADD">
      <w:pPr>
        <w:numPr>
          <w:ilvl w:val="0"/>
          <w:numId w:val="52"/>
        </w:num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Формирование грамматического строя:</w:t>
      </w:r>
    </w:p>
    <w:p w:rsidR="00B35926" w:rsidRDefault="00B35926" w:rsidP="00670ADD">
      <w:pPr>
        <w:numPr>
          <w:ilvl w:val="0"/>
          <w:numId w:val="53"/>
        </w:numPr>
        <w:spacing w:line="276" w:lineRule="auto"/>
        <w:ind w:left="0" w:hanging="371"/>
        <w:rPr>
          <w:sz w:val="28"/>
          <w:szCs w:val="28"/>
        </w:rPr>
      </w:pPr>
      <w:r>
        <w:rPr>
          <w:sz w:val="28"/>
          <w:szCs w:val="28"/>
        </w:rPr>
        <w:t>морфология (изменение слов по родам, числам, падежам);</w:t>
      </w:r>
    </w:p>
    <w:p w:rsidR="00B35926" w:rsidRDefault="00B35926" w:rsidP="00670ADD">
      <w:pPr>
        <w:numPr>
          <w:ilvl w:val="0"/>
          <w:numId w:val="53"/>
        </w:numPr>
        <w:spacing w:line="276" w:lineRule="auto"/>
        <w:ind w:left="0" w:hanging="371"/>
        <w:rPr>
          <w:sz w:val="28"/>
          <w:szCs w:val="28"/>
        </w:rPr>
      </w:pPr>
      <w:r>
        <w:rPr>
          <w:sz w:val="28"/>
          <w:szCs w:val="28"/>
        </w:rPr>
        <w:t>синтаксис (освоение различных типов словосочетаний и предложений);</w:t>
      </w:r>
    </w:p>
    <w:p w:rsidR="00B35926" w:rsidRDefault="00B35926" w:rsidP="00670ADD">
      <w:pPr>
        <w:numPr>
          <w:ilvl w:val="0"/>
          <w:numId w:val="53"/>
        </w:numPr>
        <w:spacing w:line="276" w:lineRule="auto"/>
        <w:ind w:left="0" w:hanging="371"/>
        <w:rPr>
          <w:sz w:val="28"/>
          <w:szCs w:val="28"/>
        </w:rPr>
      </w:pPr>
      <w:r>
        <w:rPr>
          <w:sz w:val="28"/>
          <w:szCs w:val="28"/>
        </w:rPr>
        <w:t>словообразование.</w:t>
      </w:r>
    </w:p>
    <w:p w:rsidR="00B35926" w:rsidRDefault="00B35926" w:rsidP="00670ADD">
      <w:pPr>
        <w:numPr>
          <w:ilvl w:val="0"/>
          <w:numId w:val="52"/>
        </w:num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Развитие связной речи:</w:t>
      </w:r>
    </w:p>
    <w:p w:rsidR="00B35926" w:rsidRDefault="00B35926" w:rsidP="00670ADD">
      <w:pPr>
        <w:numPr>
          <w:ilvl w:val="0"/>
          <w:numId w:val="54"/>
        </w:numPr>
        <w:tabs>
          <w:tab w:val="left" w:pos="993"/>
          <w:tab w:val="left" w:pos="2410"/>
        </w:tabs>
        <w:spacing w:line="276" w:lineRule="auto"/>
        <w:ind w:left="0" w:hanging="11"/>
        <w:rPr>
          <w:sz w:val="28"/>
          <w:szCs w:val="28"/>
        </w:rPr>
      </w:pPr>
      <w:r>
        <w:rPr>
          <w:sz w:val="28"/>
          <w:szCs w:val="28"/>
        </w:rPr>
        <w:t xml:space="preserve"> диалогическая (разговорная) речь;</w:t>
      </w:r>
    </w:p>
    <w:p w:rsidR="00B35926" w:rsidRDefault="00B35926" w:rsidP="00670ADD">
      <w:pPr>
        <w:numPr>
          <w:ilvl w:val="0"/>
          <w:numId w:val="54"/>
        </w:numPr>
        <w:tabs>
          <w:tab w:val="left" w:pos="993"/>
          <w:tab w:val="left" w:pos="2410"/>
        </w:tabs>
        <w:spacing w:line="276" w:lineRule="auto"/>
        <w:ind w:left="0" w:hanging="11"/>
        <w:rPr>
          <w:sz w:val="28"/>
          <w:szCs w:val="28"/>
        </w:rPr>
      </w:pPr>
      <w:r>
        <w:rPr>
          <w:sz w:val="28"/>
          <w:szCs w:val="28"/>
        </w:rPr>
        <w:t xml:space="preserve"> монологическая речь (рассказывание).</w:t>
      </w:r>
    </w:p>
    <w:p w:rsidR="00B35926" w:rsidRDefault="00B35926" w:rsidP="00670ADD">
      <w:pPr>
        <w:numPr>
          <w:ilvl w:val="0"/>
          <w:numId w:val="52"/>
        </w:numPr>
        <w:spacing w:line="276" w:lineRule="auto"/>
        <w:rPr>
          <w:sz w:val="28"/>
          <w:szCs w:val="28"/>
        </w:rPr>
      </w:pPr>
      <w:r>
        <w:rPr>
          <w:bCs/>
          <w:sz w:val="28"/>
          <w:szCs w:val="28"/>
        </w:rPr>
        <w:t xml:space="preserve">Формирование элементарного осознания явлений языка и речи: </w:t>
      </w:r>
      <w:r>
        <w:rPr>
          <w:sz w:val="28"/>
          <w:szCs w:val="28"/>
        </w:rPr>
        <w:t>различение звука и слова, нахождение  места звука в слове.</w:t>
      </w:r>
    </w:p>
    <w:p w:rsidR="00B35926" w:rsidRDefault="00B35926" w:rsidP="00670ADD">
      <w:pPr>
        <w:numPr>
          <w:ilvl w:val="0"/>
          <w:numId w:val="52"/>
        </w:num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Воспитание любви и интереса  к художественному слову.</w:t>
      </w:r>
    </w:p>
    <w:p w:rsidR="00B35926" w:rsidRDefault="00B35926" w:rsidP="00B35926">
      <w:pPr>
        <w:pStyle w:val="a9"/>
        <w:spacing w:before="0" w:after="0" w:line="276" w:lineRule="auto"/>
        <w:rPr>
          <w:sz w:val="28"/>
          <w:szCs w:val="28"/>
        </w:rPr>
      </w:pPr>
    </w:p>
    <w:p w:rsidR="00B35926" w:rsidRDefault="00B35926" w:rsidP="00B35926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Методы развития речи</w:t>
      </w:r>
    </w:p>
    <w:p w:rsidR="00B35926" w:rsidRDefault="00B35926" w:rsidP="00670ADD">
      <w:pPr>
        <w:numPr>
          <w:ilvl w:val="0"/>
          <w:numId w:val="55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Наглядные: </w:t>
      </w:r>
    </w:p>
    <w:p w:rsidR="00B35926" w:rsidRDefault="00B35926" w:rsidP="00670ADD">
      <w:pPr>
        <w:numPr>
          <w:ilvl w:val="0"/>
          <w:numId w:val="56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непосредственное наблюдение и его разновидности (наблюдение в природе, экскурсии);</w:t>
      </w:r>
    </w:p>
    <w:p w:rsidR="00B35926" w:rsidRDefault="00B35926" w:rsidP="00670ADD">
      <w:pPr>
        <w:numPr>
          <w:ilvl w:val="0"/>
          <w:numId w:val="56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опосредованное наблюдение (изобразительная наглядность: рассматривание игрушек, картин, рассказывание по игрушкам и картинам.).</w:t>
      </w:r>
    </w:p>
    <w:p w:rsidR="00B35926" w:rsidRDefault="00B35926" w:rsidP="00670ADD">
      <w:pPr>
        <w:numPr>
          <w:ilvl w:val="0"/>
          <w:numId w:val="55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Словесные: </w:t>
      </w:r>
    </w:p>
    <w:p w:rsidR="00B35926" w:rsidRDefault="00B35926" w:rsidP="00670ADD">
      <w:pPr>
        <w:numPr>
          <w:ilvl w:val="0"/>
          <w:numId w:val="57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чтение и рассказывание художественных произведений;</w:t>
      </w:r>
    </w:p>
    <w:p w:rsidR="00B35926" w:rsidRDefault="00B35926" w:rsidP="00670ADD">
      <w:pPr>
        <w:numPr>
          <w:ilvl w:val="0"/>
          <w:numId w:val="57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заучивание наизусть;</w:t>
      </w:r>
    </w:p>
    <w:p w:rsidR="00B35926" w:rsidRDefault="00B35926" w:rsidP="00670ADD">
      <w:pPr>
        <w:numPr>
          <w:ilvl w:val="0"/>
          <w:numId w:val="57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пересказ;</w:t>
      </w:r>
    </w:p>
    <w:p w:rsidR="00B35926" w:rsidRDefault="00B35926" w:rsidP="00670ADD">
      <w:pPr>
        <w:numPr>
          <w:ilvl w:val="0"/>
          <w:numId w:val="57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общая беседа;</w:t>
      </w:r>
    </w:p>
    <w:p w:rsidR="00B35926" w:rsidRDefault="00B35926" w:rsidP="00670ADD">
      <w:pPr>
        <w:numPr>
          <w:ilvl w:val="0"/>
          <w:numId w:val="57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рассказывание без опоры на наглядный материал.</w:t>
      </w:r>
    </w:p>
    <w:p w:rsidR="00B35926" w:rsidRDefault="00B35926" w:rsidP="00670ADD">
      <w:pPr>
        <w:numPr>
          <w:ilvl w:val="0"/>
          <w:numId w:val="55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Практические:</w:t>
      </w:r>
    </w:p>
    <w:p w:rsidR="00B35926" w:rsidRDefault="00B35926" w:rsidP="00670ADD">
      <w:pPr>
        <w:numPr>
          <w:ilvl w:val="0"/>
          <w:numId w:val="58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дидактические игры;</w:t>
      </w:r>
    </w:p>
    <w:p w:rsidR="00B35926" w:rsidRDefault="00B35926" w:rsidP="00670ADD">
      <w:pPr>
        <w:numPr>
          <w:ilvl w:val="0"/>
          <w:numId w:val="58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игры-драматизации, инсценировки,</w:t>
      </w:r>
    </w:p>
    <w:p w:rsidR="00B35926" w:rsidRDefault="00B35926" w:rsidP="00670ADD">
      <w:pPr>
        <w:numPr>
          <w:ilvl w:val="0"/>
          <w:numId w:val="58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дидактические упражнения, пластические этюды, хороводные игры.</w:t>
      </w:r>
    </w:p>
    <w:p w:rsidR="00B35926" w:rsidRDefault="00B35926" w:rsidP="00B35926">
      <w:pPr>
        <w:spacing w:line="276" w:lineRule="auto"/>
        <w:ind w:left="1080"/>
        <w:rPr>
          <w:sz w:val="28"/>
          <w:szCs w:val="28"/>
        </w:rPr>
      </w:pPr>
    </w:p>
    <w:p w:rsidR="00B35926" w:rsidRDefault="00B35926" w:rsidP="00B35926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Средства развития речи:</w:t>
      </w:r>
    </w:p>
    <w:p w:rsidR="00B35926" w:rsidRDefault="00B35926" w:rsidP="00670ADD">
      <w:pPr>
        <w:numPr>
          <w:ilvl w:val="0"/>
          <w:numId w:val="59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Общение взрослых и детей.</w:t>
      </w:r>
    </w:p>
    <w:p w:rsidR="00B35926" w:rsidRDefault="00B35926" w:rsidP="00670ADD">
      <w:pPr>
        <w:numPr>
          <w:ilvl w:val="0"/>
          <w:numId w:val="59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Культурная языковая среда.</w:t>
      </w:r>
    </w:p>
    <w:p w:rsidR="00B35926" w:rsidRDefault="00B35926" w:rsidP="00670ADD">
      <w:pPr>
        <w:numPr>
          <w:ilvl w:val="0"/>
          <w:numId w:val="59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Обучение родной речи в организованной деятельности.</w:t>
      </w:r>
    </w:p>
    <w:p w:rsidR="00B35926" w:rsidRDefault="00B35926" w:rsidP="00670ADD">
      <w:pPr>
        <w:numPr>
          <w:ilvl w:val="0"/>
          <w:numId w:val="59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Художественная литература.</w:t>
      </w:r>
    </w:p>
    <w:p w:rsidR="00B35926" w:rsidRDefault="00B35926" w:rsidP="00670ADD">
      <w:pPr>
        <w:numPr>
          <w:ilvl w:val="0"/>
          <w:numId w:val="59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Изобразительное искусство, музыка, театр.</w:t>
      </w:r>
    </w:p>
    <w:p w:rsidR="00B35926" w:rsidRDefault="00B35926" w:rsidP="00670ADD">
      <w:pPr>
        <w:numPr>
          <w:ilvl w:val="0"/>
          <w:numId w:val="59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Непосредственно образовательная деятельность по другим разделам программы.</w:t>
      </w:r>
    </w:p>
    <w:p w:rsidR="00B35926" w:rsidRDefault="00B35926" w:rsidP="00B35926">
      <w:pPr>
        <w:pStyle w:val="a9"/>
        <w:spacing w:before="0" w:after="0" w:line="276" w:lineRule="auto"/>
        <w:rPr>
          <w:sz w:val="28"/>
          <w:szCs w:val="28"/>
        </w:rPr>
      </w:pPr>
    </w:p>
    <w:p w:rsidR="00B35926" w:rsidRDefault="00B35926" w:rsidP="00B35926">
      <w:pPr>
        <w:spacing w:line="276" w:lineRule="auto"/>
        <w:rPr>
          <w:b/>
          <w:bCs/>
          <w:sz w:val="28"/>
          <w:szCs w:val="28"/>
        </w:rPr>
      </w:pPr>
    </w:p>
    <w:p w:rsidR="00B35926" w:rsidRDefault="00B35926" w:rsidP="00B35926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Воспитание любви и интереса к художественному слову, знакомство детей с художественной литературой.</w:t>
      </w:r>
    </w:p>
    <w:p w:rsidR="00B35926" w:rsidRDefault="00B35926" w:rsidP="00B35926">
      <w:pPr>
        <w:spacing w:line="276" w:lineRule="auto"/>
        <w:rPr>
          <w:b/>
          <w:bCs/>
          <w:sz w:val="28"/>
          <w:szCs w:val="28"/>
        </w:rPr>
      </w:pPr>
    </w:p>
    <w:p w:rsidR="00B35926" w:rsidRDefault="00B35926" w:rsidP="00B35926">
      <w:pPr>
        <w:spacing w:line="276" w:lineRule="au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Цель: </w:t>
      </w:r>
      <w:r>
        <w:rPr>
          <w:bCs/>
          <w:sz w:val="28"/>
          <w:szCs w:val="28"/>
        </w:rPr>
        <w:t>Формирование интереса и потребности в чтении (восприятии книг).</w:t>
      </w:r>
    </w:p>
    <w:p w:rsidR="00B35926" w:rsidRDefault="00B35926" w:rsidP="00B35926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Задачи.</w:t>
      </w:r>
    </w:p>
    <w:p w:rsidR="00B35926" w:rsidRDefault="00B35926" w:rsidP="00670ADD">
      <w:pPr>
        <w:numPr>
          <w:ilvl w:val="0"/>
          <w:numId w:val="60"/>
        </w:num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Вызывать интерес к художественной литературе как средству познания, приобщения к словесному искусству, воспитания культуры чувств и переживаний</w:t>
      </w:r>
    </w:p>
    <w:p w:rsidR="00B35926" w:rsidRDefault="00B35926" w:rsidP="00670ADD">
      <w:pPr>
        <w:numPr>
          <w:ilvl w:val="0"/>
          <w:numId w:val="60"/>
        </w:num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Приобщение к словесному искусству, в том числе развитие художественного восприятия и эстетического вкуса</w:t>
      </w:r>
    </w:p>
    <w:p w:rsidR="00B35926" w:rsidRDefault="00B35926" w:rsidP="00670ADD">
      <w:pPr>
        <w:numPr>
          <w:ilvl w:val="0"/>
          <w:numId w:val="60"/>
        </w:num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Формировать и совершенствовать связную речь, поощрять собственное словесное творчество через прототипы, данные в художественном тексте</w:t>
      </w:r>
    </w:p>
    <w:p w:rsidR="00B35926" w:rsidRDefault="00B35926" w:rsidP="00670ADD">
      <w:pPr>
        <w:numPr>
          <w:ilvl w:val="0"/>
          <w:numId w:val="60"/>
        </w:num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Развитие литературной речи</w:t>
      </w:r>
    </w:p>
    <w:p w:rsidR="00B35926" w:rsidRDefault="00B35926" w:rsidP="00B35926">
      <w:pPr>
        <w:spacing w:line="276" w:lineRule="auto"/>
        <w:rPr>
          <w:bCs/>
          <w:sz w:val="28"/>
          <w:szCs w:val="28"/>
        </w:rPr>
      </w:pPr>
    </w:p>
    <w:p w:rsidR="00B35926" w:rsidRDefault="00B35926" w:rsidP="00B35926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Формы работы:</w:t>
      </w:r>
    </w:p>
    <w:p w:rsidR="00B35926" w:rsidRDefault="00B35926" w:rsidP="00670ADD">
      <w:pPr>
        <w:numPr>
          <w:ilvl w:val="0"/>
          <w:numId w:val="61"/>
        </w:num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Чтение литературного произведения.</w:t>
      </w:r>
    </w:p>
    <w:p w:rsidR="00B35926" w:rsidRDefault="00B35926" w:rsidP="00670ADD">
      <w:pPr>
        <w:numPr>
          <w:ilvl w:val="0"/>
          <w:numId w:val="61"/>
        </w:num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Рассказ литературного произведения.</w:t>
      </w:r>
    </w:p>
    <w:p w:rsidR="00B35926" w:rsidRDefault="00B35926" w:rsidP="00670ADD">
      <w:pPr>
        <w:numPr>
          <w:ilvl w:val="0"/>
          <w:numId w:val="61"/>
        </w:num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Беседа о прочитанном произведении.</w:t>
      </w:r>
    </w:p>
    <w:p w:rsidR="00B35926" w:rsidRDefault="00B35926" w:rsidP="00670ADD">
      <w:pPr>
        <w:numPr>
          <w:ilvl w:val="0"/>
          <w:numId w:val="61"/>
        </w:num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Обсуждение литературного произведения.</w:t>
      </w:r>
    </w:p>
    <w:p w:rsidR="00B35926" w:rsidRDefault="00B35926" w:rsidP="00670ADD">
      <w:pPr>
        <w:numPr>
          <w:ilvl w:val="0"/>
          <w:numId w:val="61"/>
        </w:numPr>
        <w:spacing w:line="276" w:lineRule="auto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Инсценирование</w:t>
      </w:r>
      <w:proofErr w:type="spellEnd"/>
      <w:r>
        <w:rPr>
          <w:bCs/>
          <w:sz w:val="28"/>
          <w:szCs w:val="28"/>
        </w:rPr>
        <w:t xml:space="preserve"> литературного произведения. Театрализованная игра. </w:t>
      </w:r>
    </w:p>
    <w:p w:rsidR="00B35926" w:rsidRDefault="00B35926" w:rsidP="00670ADD">
      <w:pPr>
        <w:numPr>
          <w:ilvl w:val="0"/>
          <w:numId w:val="61"/>
        </w:num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Игра на основе сюжета литературного произведения.</w:t>
      </w:r>
    </w:p>
    <w:p w:rsidR="00B35926" w:rsidRDefault="00B35926" w:rsidP="00670ADD">
      <w:pPr>
        <w:numPr>
          <w:ilvl w:val="0"/>
          <w:numId w:val="61"/>
        </w:num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Продуктивная деятельность по мотивам </w:t>
      </w:r>
      <w:proofErr w:type="gramStart"/>
      <w:r>
        <w:rPr>
          <w:bCs/>
          <w:sz w:val="28"/>
          <w:szCs w:val="28"/>
        </w:rPr>
        <w:t>прочитанного</w:t>
      </w:r>
      <w:proofErr w:type="gramEnd"/>
      <w:r>
        <w:rPr>
          <w:bCs/>
          <w:sz w:val="28"/>
          <w:szCs w:val="28"/>
        </w:rPr>
        <w:t>.</w:t>
      </w:r>
    </w:p>
    <w:p w:rsidR="00B35926" w:rsidRDefault="00B35926" w:rsidP="00670ADD">
      <w:pPr>
        <w:numPr>
          <w:ilvl w:val="0"/>
          <w:numId w:val="61"/>
        </w:num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Сочинение по мотивам </w:t>
      </w:r>
      <w:proofErr w:type="gramStart"/>
      <w:r>
        <w:rPr>
          <w:bCs/>
          <w:sz w:val="28"/>
          <w:szCs w:val="28"/>
        </w:rPr>
        <w:t>прочитанного</w:t>
      </w:r>
      <w:proofErr w:type="gramEnd"/>
      <w:r>
        <w:rPr>
          <w:bCs/>
          <w:sz w:val="28"/>
          <w:szCs w:val="28"/>
        </w:rPr>
        <w:t>.</w:t>
      </w:r>
    </w:p>
    <w:p w:rsidR="00B35926" w:rsidRDefault="00B35926" w:rsidP="00670ADD">
      <w:pPr>
        <w:numPr>
          <w:ilvl w:val="0"/>
          <w:numId w:val="61"/>
        </w:num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Ситуативная беседа по мотивам </w:t>
      </w:r>
      <w:proofErr w:type="gramStart"/>
      <w:r>
        <w:rPr>
          <w:bCs/>
          <w:sz w:val="28"/>
          <w:szCs w:val="28"/>
        </w:rPr>
        <w:t>прочитанного</w:t>
      </w:r>
      <w:proofErr w:type="gramEnd"/>
      <w:r>
        <w:rPr>
          <w:bCs/>
          <w:sz w:val="28"/>
          <w:szCs w:val="28"/>
        </w:rPr>
        <w:t>.</w:t>
      </w:r>
    </w:p>
    <w:p w:rsidR="00B35926" w:rsidRDefault="00B35926" w:rsidP="00B35926">
      <w:pPr>
        <w:spacing w:line="276" w:lineRule="auto"/>
        <w:ind w:left="360"/>
        <w:rPr>
          <w:bCs/>
          <w:sz w:val="28"/>
          <w:szCs w:val="28"/>
        </w:rPr>
      </w:pPr>
    </w:p>
    <w:p w:rsidR="00B35926" w:rsidRDefault="00B35926" w:rsidP="00B35926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Основные принципы организации работы по воспитанию у детей интереса к художественному слову</w:t>
      </w:r>
    </w:p>
    <w:p w:rsidR="00B35926" w:rsidRDefault="00B35926" w:rsidP="00B35926">
      <w:pPr>
        <w:spacing w:line="276" w:lineRule="auto"/>
        <w:rPr>
          <w:sz w:val="28"/>
          <w:szCs w:val="28"/>
        </w:rPr>
      </w:pPr>
    </w:p>
    <w:p w:rsidR="00B35926" w:rsidRDefault="00B35926" w:rsidP="00670ADD">
      <w:pPr>
        <w:numPr>
          <w:ilvl w:val="0"/>
          <w:numId w:val="6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Ежедневное чтение детям вслух является обязательным и рассматривается как традиция.</w:t>
      </w:r>
    </w:p>
    <w:p w:rsidR="00B35926" w:rsidRDefault="00B35926" w:rsidP="00670ADD">
      <w:pPr>
        <w:numPr>
          <w:ilvl w:val="0"/>
          <w:numId w:val="6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В отборе художественных текстов учитываются предпочтения педагогов и особенности детей, а также способность книги конкурировать с видеотехникой не только на уровне содержания, но и на уровне зрительного ряда.</w:t>
      </w:r>
    </w:p>
    <w:p w:rsidR="00B35926" w:rsidRDefault="00B35926" w:rsidP="00670ADD">
      <w:pPr>
        <w:numPr>
          <w:ilvl w:val="0"/>
          <w:numId w:val="6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Создание по поводу художественной литературы детско-родительских проектов с включением различных видов деятельности: игровой, продуктивной, коммуникативной, познавательно-исследовательской, в ходе чего создаются целостные продукты в виде книг самоделок, выставок изобразительного творчества, макетов, плакатов, карт и схем, сценариев викторин, досугов, детско-родительских праздников и др.</w:t>
      </w:r>
    </w:p>
    <w:p w:rsidR="00B35926" w:rsidRDefault="00B35926" w:rsidP="00670ADD">
      <w:pPr>
        <w:numPr>
          <w:ilvl w:val="0"/>
          <w:numId w:val="6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Отказ от обучающих занятий по ознакомлению с художественной литературой в пользу свободного </w:t>
      </w:r>
      <w:proofErr w:type="spellStart"/>
      <w:r>
        <w:rPr>
          <w:sz w:val="28"/>
          <w:szCs w:val="28"/>
        </w:rPr>
        <w:t>непринудительного</w:t>
      </w:r>
      <w:proofErr w:type="spellEnd"/>
      <w:r>
        <w:rPr>
          <w:sz w:val="28"/>
          <w:szCs w:val="28"/>
        </w:rPr>
        <w:t xml:space="preserve"> чтения.</w:t>
      </w:r>
    </w:p>
    <w:p w:rsidR="00B35926" w:rsidRDefault="00B35926" w:rsidP="00B35926">
      <w:pPr>
        <w:pStyle w:val="a9"/>
        <w:spacing w:before="0" w:after="0"/>
        <w:rPr>
          <w:b/>
          <w:sz w:val="32"/>
          <w:szCs w:val="32"/>
        </w:rPr>
      </w:pPr>
    </w:p>
    <w:p w:rsidR="00B35926" w:rsidRPr="00437269" w:rsidRDefault="00B35926" w:rsidP="00B35926">
      <w:pPr>
        <w:pStyle w:val="a9"/>
        <w:spacing w:before="0" w:after="0"/>
        <w:jc w:val="center"/>
        <w:rPr>
          <w:b/>
          <w:sz w:val="28"/>
          <w:szCs w:val="28"/>
        </w:rPr>
      </w:pPr>
      <w:r w:rsidRPr="00437269">
        <w:rPr>
          <w:b/>
          <w:sz w:val="28"/>
          <w:szCs w:val="28"/>
        </w:rPr>
        <w:t>Формы  работы  с детьми по</w:t>
      </w:r>
      <w:r w:rsidRPr="00437269">
        <w:rPr>
          <w:b/>
          <w:i/>
          <w:sz w:val="28"/>
          <w:szCs w:val="28"/>
        </w:rPr>
        <w:t xml:space="preserve">  </w:t>
      </w:r>
      <w:r w:rsidRPr="00437269">
        <w:rPr>
          <w:b/>
          <w:sz w:val="28"/>
          <w:szCs w:val="28"/>
        </w:rPr>
        <w:t>образовательной области «Речевое развитие»</w:t>
      </w:r>
    </w:p>
    <w:p w:rsidR="00B35926" w:rsidRDefault="00B35926" w:rsidP="00B35926">
      <w:pPr>
        <w:pStyle w:val="a9"/>
        <w:spacing w:before="0" w:after="0"/>
        <w:rPr>
          <w:b/>
          <w:sz w:val="32"/>
          <w:szCs w:val="32"/>
        </w:rPr>
      </w:pPr>
    </w:p>
    <w:tbl>
      <w:tblPr>
        <w:tblStyle w:val="af5"/>
        <w:tblW w:w="0" w:type="auto"/>
        <w:tblLayout w:type="fixed"/>
        <w:tblLook w:val="0000"/>
      </w:tblPr>
      <w:tblGrid>
        <w:gridCol w:w="2268"/>
        <w:gridCol w:w="1260"/>
        <w:gridCol w:w="4552"/>
        <w:gridCol w:w="3776"/>
        <w:gridCol w:w="3492"/>
      </w:tblGrid>
      <w:tr w:rsidR="00B35926" w:rsidTr="00B35926">
        <w:trPr>
          <w:trHeight w:val="93"/>
        </w:trPr>
        <w:tc>
          <w:tcPr>
            <w:tcW w:w="2268" w:type="dxa"/>
          </w:tcPr>
          <w:p w:rsidR="00B35926" w:rsidRDefault="00B35926" w:rsidP="00B35926">
            <w:pPr>
              <w:pStyle w:val="a9"/>
              <w:snapToGrid w:val="0"/>
              <w:spacing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Содержание  </w:t>
            </w:r>
          </w:p>
        </w:tc>
        <w:tc>
          <w:tcPr>
            <w:tcW w:w="1260" w:type="dxa"/>
          </w:tcPr>
          <w:p w:rsidR="00B35926" w:rsidRDefault="00B35926" w:rsidP="00B35926">
            <w:pPr>
              <w:pStyle w:val="a9"/>
              <w:snapToGrid w:val="0"/>
              <w:spacing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Возраст </w:t>
            </w:r>
          </w:p>
        </w:tc>
        <w:tc>
          <w:tcPr>
            <w:tcW w:w="4552" w:type="dxa"/>
          </w:tcPr>
          <w:p w:rsidR="00B35926" w:rsidRDefault="00B35926" w:rsidP="00B35926">
            <w:pPr>
              <w:pStyle w:val="a9"/>
              <w:snapToGrid w:val="0"/>
              <w:spacing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Совместная  деятельность </w:t>
            </w:r>
          </w:p>
        </w:tc>
        <w:tc>
          <w:tcPr>
            <w:tcW w:w="3776" w:type="dxa"/>
          </w:tcPr>
          <w:p w:rsidR="00B35926" w:rsidRDefault="00B35926" w:rsidP="00B35926">
            <w:pPr>
              <w:pStyle w:val="a9"/>
              <w:snapToGrid w:val="0"/>
              <w:spacing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Режимные  моменты </w:t>
            </w:r>
          </w:p>
        </w:tc>
        <w:tc>
          <w:tcPr>
            <w:tcW w:w="3492" w:type="dxa"/>
          </w:tcPr>
          <w:p w:rsidR="00B35926" w:rsidRDefault="00B35926" w:rsidP="00B35926">
            <w:pPr>
              <w:pStyle w:val="a9"/>
              <w:snapToGrid w:val="0"/>
              <w:spacing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Самостоятельная  деятельность </w:t>
            </w:r>
          </w:p>
        </w:tc>
      </w:tr>
      <w:tr w:rsidR="00B35926" w:rsidTr="00B35926">
        <w:trPr>
          <w:trHeight w:val="992"/>
        </w:trPr>
        <w:tc>
          <w:tcPr>
            <w:tcW w:w="2268" w:type="dxa"/>
            <w:vMerge w:val="restart"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1.Развитие свободного общения </w:t>
            </w:r>
            <w:proofErr w:type="gramStart"/>
            <w:r>
              <w:rPr>
                <w:b/>
                <w:sz w:val="28"/>
                <w:szCs w:val="28"/>
              </w:rPr>
              <w:t>со</w:t>
            </w:r>
            <w:proofErr w:type="gramEnd"/>
            <w:r>
              <w:rPr>
                <w:b/>
                <w:sz w:val="28"/>
                <w:szCs w:val="28"/>
              </w:rPr>
              <w:t xml:space="preserve"> взрослыми и детьми</w:t>
            </w:r>
            <w:r>
              <w:rPr>
                <w:sz w:val="28"/>
                <w:szCs w:val="28"/>
              </w:rPr>
              <w:t xml:space="preserve"> </w:t>
            </w:r>
          </w:p>
          <w:p w:rsidR="00B35926" w:rsidRDefault="00B35926" w:rsidP="00B35926">
            <w:pPr>
              <w:ind w:left="1152" w:hanging="1152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B35926" w:rsidRDefault="00B35926" w:rsidP="00B35926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3 -5 лет, вторая младшая,  средняя группы</w:t>
            </w:r>
          </w:p>
          <w:p w:rsidR="00B35926" w:rsidRDefault="00B35926" w:rsidP="00B35926">
            <w:pPr>
              <w:pStyle w:val="a9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4552" w:type="dxa"/>
          </w:tcPr>
          <w:p w:rsidR="00B35926" w:rsidRDefault="00B35926" w:rsidP="00B35926">
            <w:pPr>
              <w:snapToGrid w:val="0"/>
              <w:ind w:left="52" w:hanging="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Эмоционально-практическое взаимодействие (игры с предметами и  сюжетными игрушками).</w:t>
            </w:r>
          </w:p>
          <w:p w:rsidR="00B35926" w:rsidRDefault="00B35926" w:rsidP="00B35926">
            <w:pPr>
              <w:ind w:left="52" w:hanging="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Обучающие  игры  с использованием предметов и игрушек.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Коммуникативные игры с включением малых фольклорных форм (</w:t>
            </w:r>
            <w:proofErr w:type="spellStart"/>
            <w:r>
              <w:rPr>
                <w:sz w:val="28"/>
                <w:szCs w:val="28"/>
              </w:rPr>
              <w:t>потешки</w:t>
            </w:r>
            <w:proofErr w:type="spellEnd"/>
            <w:r>
              <w:rPr>
                <w:sz w:val="28"/>
                <w:szCs w:val="28"/>
              </w:rPr>
              <w:t xml:space="preserve">, прибаутки, </w:t>
            </w:r>
            <w:proofErr w:type="spellStart"/>
            <w:r>
              <w:rPr>
                <w:sz w:val="28"/>
                <w:szCs w:val="28"/>
              </w:rPr>
              <w:t>пестушки</w:t>
            </w:r>
            <w:proofErr w:type="spellEnd"/>
            <w:r>
              <w:rPr>
                <w:sz w:val="28"/>
                <w:szCs w:val="28"/>
              </w:rPr>
              <w:t>, колыбельные)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Сюжетно-ролевая игра. 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Игра-драматизация. 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Работа в книжном уголке 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Чтение, рассматривание иллюстраций </w:t>
            </w:r>
          </w:p>
          <w:p w:rsidR="00B35926" w:rsidRDefault="00B35926" w:rsidP="00B35926">
            <w:pPr>
              <w:ind w:left="18" w:hanging="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Сценарии активизирующего общения. - Речевое стимулирование</w:t>
            </w:r>
          </w:p>
          <w:p w:rsidR="00B35926" w:rsidRDefault="00B35926" w:rsidP="00B35926">
            <w:pPr>
              <w:ind w:left="18" w:hanging="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(повторение, объяснение, обсуждение, побуждение, напоминание, уточнение) </w:t>
            </w:r>
          </w:p>
          <w:p w:rsidR="00B35926" w:rsidRDefault="00B35926" w:rsidP="00B35926">
            <w:pPr>
              <w:ind w:left="18" w:hanging="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Беседа с опорой на  зрительное восприятие и без опоры на  него.</w:t>
            </w:r>
          </w:p>
          <w:p w:rsidR="00B35926" w:rsidRDefault="00B35926" w:rsidP="00B35926">
            <w:pPr>
              <w:ind w:left="18" w:hanging="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Хороводные игры, пальчиковые игры.</w:t>
            </w:r>
          </w:p>
        </w:tc>
        <w:tc>
          <w:tcPr>
            <w:tcW w:w="3776" w:type="dxa"/>
          </w:tcPr>
          <w:p w:rsidR="00B35926" w:rsidRDefault="00B35926" w:rsidP="00B35926">
            <w:pPr>
              <w:snapToGrid w:val="0"/>
              <w:ind w:left="18" w:hanging="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Речевое стимулирование</w:t>
            </w:r>
          </w:p>
          <w:p w:rsidR="00B35926" w:rsidRDefault="00B35926" w:rsidP="00B35926">
            <w:pPr>
              <w:ind w:left="18" w:hanging="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(повторение, объяснение, обсуждение, побуждение, уточнение напоминание)</w:t>
            </w:r>
          </w:p>
          <w:p w:rsidR="00B35926" w:rsidRDefault="00B35926" w:rsidP="00B35926">
            <w:pPr>
              <w:ind w:left="18" w:hanging="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формирование </w:t>
            </w:r>
            <w:proofErr w:type="gramStart"/>
            <w:r>
              <w:rPr>
                <w:sz w:val="28"/>
                <w:szCs w:val="28"/>
              </w:rPr>
              <w:t>элементарного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реплицирования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B35926" w:rsidRDefault="00B35926" w:rsidP="00B35926">
            <w:pPr>
              <w:ind w:left="18" w:hanging="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Беседа с опорой на  зрительное восприятие и без опоры на  него.</w:t>
            </w:r>
          </w:p>
          <w:p w:rsidR="00B35926" w:rsidRDefault="00B35926" w:rsidP="00B35926">
            <w:pPr>
              <w:ind w:left="18" w:hanging="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Хороводные игры, пальчиковые игры.</w:t>
            </w:r>
          </w:p>
          <w:p w:rsidR="00B35926" w:rsidRDefault="00B35926" w:rsidP="00B35926">
            <w:pPr>
              <w:ind w:left="18" w:hanging="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Образцы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коммуникативных кодов взрослого.</w:t>
            </w:r>
          </w:p>
          <w:p w:rsidR="00B35926" w:rsidRDefault="00B35926" w:rsidP="00B35926">
            <w:pPr>
              <w:ind w:left="18" w:hanging="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Тематические досуги.</w:t>
            </w:r>
          </w:p>
        </w:tc>
        <w:tc>
          <w:tcPr>
            <w:tcW w:w="3492" w:type="dxa"/>
          </w:tcPr>
          <w:p w:rsidR="00B35926" w:rsidRDefault="00B35926" w:rsidP="00B35926">
            <w:pPr>
              <w:snapToGrid w:val="0"/>
              <w:ind w:left="29" w:hanging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Содержательное игровое взаимодействие детей (совместные игры с использованием предметов и игрушек)</w:t>
            </w:r>
          </w:p>
          <w:p w:rsidR="00B35926" w:rsidRDefault="00B35926" w:rsidP="00B35926">
            <w:pPr>
              <w:ind w:left="29" w:hanging="29"/>
              <w:rPr>
                <w:sz w:val="28"/>
                <w:szCs w:val="28"/>
              </w:rPr>
            </w:pPr>
          </w:p>
          <w:p w:rsidR="00B35926" w:rsidRDefault="00B35926" w:rsidP="00B35926">
            <w:pPr>
              <w:ind w:left="29" w:hanging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Совместная предметная и продуктивная деятельность детей</w:t>
            </w:r>
          </w:p>
          <w:p w:rsidR="00B35926" w:rsidRDefault="00B35926" w:rsidP="00B35926">
            <w:pPr>
              <w:ind w:left="29" w:hanging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(коллективный монолог).</w:t>
            </w:r>
          </w:p>
          <w:p w:rsidR="00B35926" w:rsidRDefault="00B35926" w:rsidP="00B35926">
            <w:pPr>
              <w:ind w:left="29" w:hanging="29"/>
              <w:rPr>
                <w:sz w:val="28"/>
                <w:szCs w:val="28"/>
              </w:rPr>
            </w:pPr>
          </w:p>
          <w:p w:rsidR="00B35926" w:rsidRDefault="00B35926" w:rsidP="00B35926">
            <w:pPr>
              <w:ind w:left="29" w:hanging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Игра-драматизация с  использованием разных видов театров (театр на банках, ложках и т.п.)</w:t>
            </w:r>
          </w:p>
          <w:p w:rsidR="00B35926" w:rsidRDefault="00B35926" w:rsidP="00B35926">
            <w:pPr>
              <w:ind w:left="29" w:hanging="29"/>
              <w:rPr>
                <w:sz w:val="28"/>
                <w:szCs w:val="28"/>
              </w:rPr>
            </w:pPr>
          </w:p>
          <w:p w:rsidR="00B35926" w:rsidRDefault="00B35926" w:rsidP="00B35926">
            <w:pPr>
              <w:ind w:left="29" w:hanging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Игры в парах и совместные игры</w:t>
            </w:r>
          </w:p>
          <w:p w:rsidR="00B35926" w:rsidRDefault="00B35926" w:rsidP="00B35926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(коллективный монолог)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35926" w:rsidTr="00B35926">
        <w:trPr>
          <w:trHeight w:val="4223"/>
        </w:trPr>
        <w:tc>
          <w:tcPr>
            <w:tcW w:w="2268" w:type="dxa"/>
            <w:vMerge/>
          </w:tcPr>
          <w:p w:rsidR="00B35926" w:rsidRDefault="00B35926" w:rsidP="00B35926">
            <w:pPr>
              <w:snapToGrid w:val="0"/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B35926" w:rsidRDefault="00B35926" w:rsidP="00B35926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5-7 лет, </w:t>
            </w:r>
            <w:proofErr w:type="gramStart"/>
            <w:r>
              <w:rPr>
                <w:sz w:val="28"/>
                <w:szCs w:val="28"/>
              </w:rPr>
              <w:t>старшая</w:t>
            </w:r>
            <w:proofErr w:type="gramEnd"/>
          </w:p>
          <w:p w:rsidR="00B35926" w:rsidRDefault="00B35926" w:rsidP="00B35926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  <w:p w:rsidR="00B35926" w:rsidRDefault="00B35926" w:rsidP="00B35926">
            <w:pPr>
              <w:pStyle w:val="a9"/>
              <w:spacing w:before="0" w:after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подгот</w:t>
            </w:r>
            <w:proofErr w:type="spellEnd"/>
            <w:r>
              <w:rPr>
                <w:sz w:val="28"/>
                <w:szCs w:val="28"/>
              </w:rPr>
              <w:t>. к школе группы</w:t>
            </w:r>
          </w:p>
        </w:tc>
        <w:tc>
          <w:tcPr>
            <w:tcW w:w="4552" w:type="dxa"/>
          </w:tcPr>
          <w:p w:rsidR="00B35926" w:rsidRDefault="00B35926" w:rsidP="00B35926">
            <w:pPr>
              <w:snapToGrid w:val="0"/>
              <w:ind w:left="52" w:hanging="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Имитативные</w:t>
            </w:r>
            <w:proofErr w:type="spellEnd"/>
            <w:r>
              <w:rPr>
                <w:sz w:val="28"/>
                <w:szCs w:val="28"/>
              </w:rPr>
              <w:t xml:space="preserve"> упражнения, пластические этюды.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Сценарии активизирующего общения.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Чтение,  рассматривание иллюстраций  (беседа.)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Коммуникативные тренинги.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Совместная продуктивная деятельность.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Работа в книжном уголке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Экскурсии.</w:t>
            </w:r>
          </w:p>
          <w:p w:rsidR="00B35926" w:rsidRDefault="00B35926" w:rsidP="00B35926">
            <w:pPr>
              <w:ind w:left="18" w:hanging="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Проектная  деятельность</w:t>
            </w:r>
          </w:p>
        </w:tc>
        <w:tc>
          <w:tcPr>
            <w:tcW w:w="3776" w:type="dxa"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Поддержание социального контакта (</w:t>
            </w:r>
            <w:proofErr w:type="spellStart"/>
            <w:r>
              <w:rPr>
                <w:sz w:val="28"/>
                <w:szCs w:val="28"/>
              </w:rPr>
              <w:t>фатическая</w:t>
            </w:r>
            <w:proofErr w:type="spellEnd"/>
            <w:r>
              <w:rPr>
                <w:sz w:val="28"/>
                <w:szCs w:val="28"/>
              </w:rPr>
              <w:t xml:space="preserve"> беседа, эвристическая беседа).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Образцы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gramStart"/>
            <w:r>
              <w:rPr>
                <w:sz w:val="28"/>
                <w:szCs w:val="28"/>
              </w:rPr>
              <w:t>коммуникативных</w:t>
            </w:r>
            <w:proofErr w:type="gramEnd"/>
          </w:p>
          <w:p w:rsidR="00B35926" w:rsidRDefault="00B35926" w:rsidP="00B359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кодов взрослого.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Коммуникативные тренинги.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Тематические досуги.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Гимнастики</w:t>
            </w:r>
          </w:p>
          <w:p w:rsidR="00B35926" w:rsidRDefault="00B35926" w:rsidP="00B35926">
            <w:pPr>
              <w:ind w:left="18" w:hanging="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(мимическая, </w:t>
            </w:r>
            <w:proofErr w:type="spellStart"/>
            <w:r>
              <w:rPr>
                <w:sz w:val="28"/>
                <w:szCs w:val="28"/>
              </w:rPr>
              <w:t>логоритмическая</w:t>
            </w:r>
            <w:proofErr w:type="spellEnd"/>
            <w:r>
              <w:rPr>
                <w:sz w:val="28"/>
                <w:szCs w:val="28"/>
              </w:rPr>
              <w:t>).</w:t>
            </w:r>
          </w:p>
        </w:tc>
        <w:tc>
          <w:tcPr>
            <w:tcW w:w="3492" w:type="dxa"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Самостоятельная художественно-речевая деятельность детей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Сюжетно-ролевая игра. 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Игр</w:t>
            </w:r>
            <w:proofErr w:type="gramStart"/>
            <w:r>
              <w:rPr>
                <w:sz w:val="28"/>
                <w:szCs w:val="28"/>
              </w:rPr>
              <w:t>а-</w:t>
            </w:r>
            <w:proofErr w:type="gramEnd"/>
            <w:r>
              <w:rPr>
                <w:sz w:val="28"/>
                <w:szCs w:val="28"/>
              </w:rPr>
              <w:t xml:space="preserve"> импровизация по мотивам сказок.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Театрализованные игры.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Игры с правилами.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Игры парами (настольно-печатные) </w:t>
            </w:r>
          </w:p>
          <w:p w:rsidR="00B35926" w:rsidRDefault="00B35926" w:rsidP="00B35926">
            <w:pPr>
              <w:ind w:left="29" w:hanging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Совместная </w:t>
            </w:r>
          </w:p>
          <w:p w:rsidR="00B35926" w:rsidRDefault="00B35926" w:rsidP="00B35926">
            <w:pPr>
              <w:ind w:left="29" w:hanging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продуктивная деятельность детей</w:t>
            </w:r>
          </w:p>
        </w:tc>
      </w:tr>
      <w:tr w:rsidR="00B35926" w:rsidTr="00B35926">
        <w:trPr>
          <w:trHeight w:val="93"/>
        </w:trPr>
        <w:tc>
          <w:tcPr>
            <w:tcW w:w="2268" w:type="dxa"/>
            <w:vMerge w:val="restart"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2.Развитие всех компонентов устной речи</w:t>
            </w:r>
            <w:r>
              <w:rPr>
                <w:sz w:val="28"/>
                <w:szCs w:val="28"/>
              </w:rPr>
              <w:t xml:space="preserve"> </w:t>
            </w:r>
          </w:p>
          <w:p w:rsidR="00B35926" w:rsidRDefault="00B35926" w:rsidP="00B35926">
            <w:pPr>
              <w:ind w:left="24" w:hanging="24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B35926" w:rsidRDefault="00B35926" w:rsidP="00B35926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3 -5 лет, вторая младшая,  средняя группы</w:t>
            </w:r>
          </w:p>
          <w:p w:rsidR="00B35926" w:rsidRDefault="00B35926" w:rsidP="00B35926">
            <w:pPr>
              <w:pStyle w:val="a9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4552" w:type="dxa"/>
          </w:tcPr>
          <w:p w:rsidR="00B35926" w:rsidRDefault="00B35926" w:rsidP="00B35926">
            <w:pPr>
              <w:tabs>
                <w:tab w:val="left" w:pos="109"/>
              </w:tabs>
              <w:snapToGrid w:val="0"/>
              <w:ind w:left="109" w:hanging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Артикуляционная гимнастика</w:t>
            </w:r>
          </w:p>
          <w:p w:rsidR="00B35926" w:rsidRDefault="00B35926" w:rsidP="00B35926">
            <w:pPr>
              <w:tabs>
                <w:tab w:val="left" w:pos="109"/>
              </w:tabs>
              <w:ind w:left="109" w:hanging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Дид</w:t>
            </w:r>
            <w:proofErr w:type="spellEnd"/>
            <w:r>
              <w:rPr>
                <w:sz w:val="28"/>
                <w:szCs w:val="28"/>
              </w:rPr>
              <w:t>. игры, Настольно-печатные игры</w:t>
            </w:r>
          </w:p>
          <w:p w:rsidR="00B35926" w:rsidRDefault="00B35926" w:rsidP="00B35926">
            <w:pPr>
              <w:tabs>
                <w:tab w:val="left" w:pos="109"/>
              </w:tabs>
              <w:ind w:left="109" w:hanging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Продуктивная деятельность</w:t>
            </w:r>
          </w:p>
          <w:p w:rsidR="00B35926" w:rsidRDefault="00B35926" w:rsidP="00B35926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Разучивание стихотворений, пересказ</w:t>
            </w:r>
          </w:p>
          <w:p w:rsidR="00B35926" w:rsidRDefault="00B35926" w:rsidP="00B35926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Работа в книжном уголке</w:t>
            </w:r>
          </w:p>
          <w:p w:rsidR="00B35926" w:rsidRDefault="00B35926" w:rsidP="00B35926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Разучивание скороговорок, </w:t>
            </w:r>
            <w:proofErr w:type="spellStart"/>
            <w:r>
              <w:rPr>
                <w:sz w:val="28"/>
                <w:szCs w:val="28"/>
              </w:rPr>
              <w:t>чистоговорок</w:t>
            </w:r>
            <w:proofErr w:type="spellEnd"/>
          </w:p>
          <w:p w:rsidR="00B35926" w:rsidRDefault="00B35926" w:rsidP="00B35926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Обучению пересказу по серии </w:t>
            </w:r>
            <w:r>
              <w:rPr>
                <w:sz w:val="28"/>
                <w:szCs w:val="28"/>
              </w:rPr>
              <w:lastRenderedPageBreak/>
              <w:t>сюжетных картинок, по картине</w:t>
            </w:r>
          </w:p>
        </w:tc>
        <w:tc>
          <w:tcPr>
            <w:tcW w:w="3776" w:type="dxa"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.Называние, повторение, слушание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Речевые дидактические игры.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Наблюдения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Работа в книжном уголке; Чтение. Беседа</w:t>
            </w:r>
          </w:p>
          <w:p w:rsidR="00B35926" w:rsidRDefault="00B35926" w:rsidP="00B35926">
            <w:pPr>
              <w:ind w:left="1152" w:hanging="11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Разучивание стихов</w:t>
            </w:r>
          </w:p>
        </w:tc>
        <w:tc>
          <w:tcPr>
            <w:tcW w:w="3492" w:type="dxa"/>
          </w:tcPr>
          <w:p w:rsidR="00B35926" w:rsidRDefault="00B35926" w:rsidP="00B35926">
            <w:pPr>
              <w:snapToGrid w:val="0"/>
              <w:ind w:left="29" w:hanging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Совместная </w:t>
            </w:r>
          </w:p>
          <w:p w:rsidR="00B35926" w:rsidRDefault="00B35926" w:rsidP="00B35926">
            <w:pPr>
              <w:ind w:left="29" w:hanging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продуктивная и игровая деятельность детей.</w:t>
            </w:r>
          </w:p>
          <w:p w:rsidR="00B35926" w:rsidRDefault="00B35926" w:rsidP="00B35926">
            <w:pPr>
              <w:ind w:left="29" w:hanging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Словотворчество</w:t>
            </w:r>
          </w:p>
          <w:p w:rsidR="00B35926" w:rsidRDefault="00B35926" w:rsidP="00B35926">
            <w:pPr>
              <w:pStyle w:val="a9"/>
              <w:spacing w:before="0" w:after="0"/>
              <w:rPr>
                <w:sz w:val="28"/>
                <w:szCs w:val="28"/>
              </w:rPr>
            </w:pPr>
          </w:p>
        </w:tc>
      </w:tr>
      <w:tr w:rsidR="00B35926" w:rsidTr="00B35926">
        <w:trPr>
          <w:trHeight w:val="93"/>
        </w:trPr>
        <w:tc>
          <w:tcPr>
            <w:tcW w:w="2268" w:type="dxa"/>
            <w:vMerge/>
          </w:tcPr>
          <w:p w:rsidR="00B35926" w:rsidRDefault="00B35926" w:rsidP="00B35926">
            <w:pPr>
              <w:snapToGrid w:val="0"/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B35926" w:rsidRDefault="00B35926" w:rsidP="00B35926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5-7 лет, </w:t>
            </w:r>
            <w:proofErr w:type="gramStart"/>
            <w:r>
              <w:rPr>
                <w:sz w:val="28"/>
                <w:szCs w:val="28"/>
              </w:rPr>
              <w:t>старшая</w:t>
            </w:r>
            <w:proofErr w:type="gramEnd"/>
          </w:p>
          <w:p w:rsidR="00B35926" w:rsidRDefault="00B35926" w:rsidP="00B35926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  <w:p w:rsidR="00B35926" w:rsidRDefault="00B35926" w:rsidP="00B35926">
            <w:pPr>
              <w:pStyle w:val="a9"/>
              <w:spacing w:before="0" w:after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подгот</w:t>
            </w:r>
            <w:proofErr w:type="spellEnd"/>
            <w:r>
              <w:rPr>
                <w:sz w:val="28"/>
                <w:szCs w:val="28"/>
              </w:rPr>
              <w:t>. к школе группы</w:t>
            </w:r>
          </w:p>
        </w:tc>
        <w:tc>
          <w:tcPr>
            <w:tcW w:w="4552" w:type="dxa"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Сценарии активизирующего общения.</w:t>
            </w:r>
          </w:p>
          <w:p w:rsidR="00B35926" w:rsidRDefault="00B35926" w:rsidP="00B35926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Дидактические игры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Игры-драматизации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Разучивание, пересказ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Речевые задания и упражнения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Разучивание скороговорок, </w:t>
            </w:r>
            <w:proofErr w:type="spellStart"/>
            <w:r>
              <w:rPr>
                <w:sz w:val="28"/>
                <w:szCs w:val="28"/>
              </w:rPr>
              <w:t>чистоговорок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Артикуляционная гимнастика</w:t>
            </w:r>
          </w:p>
          <w:p w:rsidR="00B35926" w:rsidRDefault="00B35926" w:rsidP="00B35926">
            <w:pPr>
              <w:ind w:left="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Проектная деятельность</w:t>
            </w:r>
          </w:p>
          <w:p w:rsidR="00B35926" w:rsidRDefault="00B35926" w:rsidP="00B35926">
            <w:pPr>
              <w:ind w:left="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Обучению пересказу литературного произведения</w:t>
            </w:r>
          </w:p>
        </w:tc>
        <w:tc>
          <w:tcPr>
            <w:tcW w:w="3776" w:type="dxa"/>
          </w:tcPr>
          <w:p w:rsidR="00B35926" w:rsidRDefault="00B35926" w:rsidP="00B35926">
            <w:pPr>
              <w:snapToGrid w:val="0"/>
              <w:ind w:left="1152" w:hanging="11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Речевые </w:t>
            </w:r>
            <w:proofErr w:type="spellStart"/>
            <w:r>
              <w:rPr>
                <w:sz w:val="28"/>
                <w:szCs w:val="28"/>
              </w:rPr>
              <w:t>дид</w:t>
            </w:r>
            <w:proofErr w:type="spellEnd"/>
            <w:r>
              <w:rPr>
                <w:sz w:val="28"/>
                <w:szCs w:val="28"/>
              </w:rPr>
              <w:t>. игры.</w:t>
            </w:r>
          </w:p>
          <w:p w:rsidR="00B35926" w:rsidRDefault="00B35926" w:rsidP="00B35926">
            <w:pPr>
              <w:ind w:left="1152" w:hanging="11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Чтение, разучивание</w:t>
            </w:r>
          </w:p>
          <w:p w:rsidR="00B35926" w:rsidRDefault="00B35926" w:rsidP="00B35926">
            <w:pPr>
              <w:ind w:left="1152" w:hanging="11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Беседа</w:t>
            </w:r>
          </w:p>
          <w:p w:rsidR="00B35926" w:rsidRDefault="00B35926" w:rsidP="00B35926">
            <w:pPr>
              <w:tabs>
                <w:tab w:val="left" w:pos="109"/>
              </w:tabs>
              <w:ind w:left="109" w:hanging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Досуги</w:t>
            </w:r>
          </w:p>
          <w:p w:rsidR="00B35926" w:rsidRDefault="00B35926" w:rsidP="00B35926">
            <w:pPr>
              <w:ind w:left="1152" w:hanging="11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Разучивание стихов</w:t>
            </w:r>
          </w:p>
          <w:p w:rsidR="00B35926" w:rsidRDefault="00B35926" w:rsidP="00B35926">
            <w:pPr>
              <w:tabs>
                <w:tab w:val="left" w:pos="109"/>
              </w:tabs>
              <w:ind w:left="109" w:hanging="57"/>
              <w:jc w:val="both"/>
              <w:rPr>
                <w:sz w:val="28"/>
                <w:szCs w:val="28"/>
              </w:rPr>
            </w:pPr>
          </w:p>
          <w:p w:rsidR="00B35926" w:rsidRDefault="00B35926" w:rsidP="00B35926">
            <w:pPr>
              <w:pStyle w:val="a9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3492" w:type="dxa"/>
          </w:tcPr>
          <w:p w:rsidR="00B35926" w:rsidRDefault="00B35926" w:rsidP="00B35926">
            <w:pPr>
              <w:snapToGrid w:val="0"/>
              <w:ind w:left="1152" w:hanging="11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Игра-драматизация</w:t>
            </w:r>
          </w:p>
          <w:p w:rsidR="00B35926" w:rsidRDefault="00B35926" w:rsidP="00B35926">
            <w:pPr>
              <w:ind w:left="29" w:hanging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Совместная </w:t>
            </w:r>
          </w:p>
          <w:p w:rsidR="00B35926" w:rsidRDefault="00B35926" w:rsidP="00B35926">
            <w:pPr>
              <w:ind w:left="29" w:hanging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продуктивная и игровая деятельность детей.</w:t>
            </w:r>
          </w:p>
          <w:p w:rsidR="00B35926" w:rsidRDefault="00B35926" w:rsidP="00B35926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Самостоятельная художественно-речевая деятельность </w:t>
            </w:r>
          </w:p>
        </w:tc>
      </w:tr>
      <w:tr w:rsidR="00B35926" w:rsidTr="00B35926">
        <w:trPr>
          <w:trHeight w:val="93"/>
        </w:trPr>
        <w:tc>
          <w:tcPr>
            <w:tcW w:w="2268" w:type="dxa"/>
            <w:vMerge w:val="restart"/>
          </w:tcPr>
          <w:p w:rsidR="00B35926" w:rsidRDefault="00B35926" w:rsidP="00B35926">
            <w:pPr>
              <w:pStyle w:val="a9"/>
              <w:snapToGrid w:val="0"/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3.Практическое овладение нормами речи (речевой этикет)</w:t>
            </w:r>
          </w:p>
        </w:tc>
        <w:tc>
          <w:tcPr>
            <w:tcW w:w="1260" w:type="dxa"/>
          </w:tcPr>
          <w:p w:rsidR="00B35926" w:rsidRDefault="00B35926" w:rsidP="00B35926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3 -5 лет, вторая </w:t>
            </w:r>
            <w:r w:rsidRPr="00347F64">
              <w:t>младшая,</w:t>
            </w:r>
            <w:r>
              <w:rPr>
                <w:sz w:val="28"/>
                <w:szCs w:val="28"/>
              </w:rPr>
              <w:t xml:space="preserve">  средняя группы</w:t>
            </w:r>
          </w:p>
        </w:tc>
        <w:tc>
          <w:tcPr>
            <w:tcW w:w="4552" w:type="dxa"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-Сюжетно-ролевые игры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-Чтение художественной литературы</w:t>
            </w:r>
          </w:p>
          <w:p w:rsidR="00B35926" w:rsidRDefault="00B35926" w:rsidP="00B35926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-Досуги</w:t>
            </w:r>
          </w:p>
        </w:tc>
        <w:tc>
          <w:tcPr>
            <w:tcW w:w="3776" w:type="dxa"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Образцы коммуникативных  кодов взрослого.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Освоение формул речевого этикета  (пассивное) </w:t>
            </w:r>
          </w:p>
        </w:tc>
        <w:tc>
          <w:tcPr>
            <w:tcW w:w="3492" w:type="dxa"/>
          </w:tcPr>
          <w:p w:rsidR="00B35926" w:rsidRDefault="00B35926" w:rsidP="00B35926">
            <w:pPr>
              <w:tabs>
                <w:tab w:val="left" w:pos="69"/>
              </w:tabs>
              <w:snapToGrid w:val="0"/>
              <w:ind w:left="63" w:hanging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Совместная </w:t>
            </w:r>
          </w:p>
          <w:p w:rsidR="00B35926" w:rsidRDefault="00B35926" w:rsidP="00B35926">
            <w:pPr>
              <w:tabs>
                <w:tab w:val="left" w:pos="69"/>
              </w:tabs>
              <w:ind w:left="63" w:hanging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продуктивная и игровая деятельность детей.</w:t>
            </w:r>
          </w:p>
          <w:p w:rsidR="00B35926" w:rsidRDefault="00B35926" w:rsidP="00B35926">
            <w:pPr>
              <w:pStyle w:val="a9"/>
              <w:spacing w:before="0" w:after="0"/>
              <w:rPr>
                <w:sz w:val="28"/>
                <w:szCs w:val="28"/>
              </w:rPr>
            </w:pPr>
          </w:p>
        </w:tc>
      </w:tr>
      <w:tr w:rsidR="00B35926" w:rsidTr="00B35926">
        <w:trPr>
          <w:trHeight w:val="93"/>
        </w:trPr>
        <w:tc>
          <w:tcPr>
            <w:tcW w:w="2268" w:type="dxa"/>
            <w:vMerge/>
          </w:tcPr>
          <w:p w:rsidR="00B35926" w:rsidRDefault="00B35926" w:rsidP="00B35926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B35926" w:rsidRDefault="00B35926" w:rsidP="00B35926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5-7 лет, </w:t>
            </w:r>
            <w:proofErr w:type="gramStart"/>
            <w:r>
              <w:rPr>
                <w:sz w:val="28"/>
                <w:szCs w:val="28"/>
              </w:rPr>
              <w:t>старшая</w:t>
            </w:r>
            <w:proofErr w:type="gramEnd"/>
          </w:p>
          <w:p w:rsidR="00B35926" w:rsidRDefault="00B35926" w:rsidP="00B35926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  <w:p w:rsidR="00B35926" w:rsidRDefault="00B35926" w:rsidP="00B35926">
            <w:pPr>
              <w:pStyle w:val="a9"/>
              <w:spacing w:before="0" w:after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подгот</w:t>
            </w:r>
            <w:proofErr w:type="spellEnd"/>
            <w:r>
              <w:rPr>
                <w:sz w:val="28"/>
                <w:szCs w:val="28"/>
              </w:rPr>
              <w:t>. к школе группы</w:t>
            </w:r>
          </w:p>
        </w:tc>
        <w:tc>
          <w:tcPr>
            <w:tcW w:w="4552" w:type="dxa"/>
          </w:tcPr>
          <w:p w:rsidR="00B35926" w:rsidRDefault="00B35926" w:rsidP="00B35926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Интегрированные НОД </w:t>
            </w:r>
          </w:p>
          <w:p w:rsidR="00B35926" w:rsidRDefault="00B35926" w:rsidP="00B359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Тематические досуги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Чтение художественной литературы</w:t>
            </w:r>
          </w:p>
          <w:p w:rsidR="00B35926" w:rsidRDefault="00B35926" w:rsidP="00B35926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Моделирование и обыгрывание    проблемных ситуаций</w:t>
            </w:r>
          </w:p>
        </w:tc>
        <w:tc>
          <w:tcPr>
            <w:tcW w:w="3776" w:type="dxa"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Образцы коммуникативных  кодов взрослого.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Использование в повседневной жизни формул речевого этикета</w:t>
            </w:r>
          </w:p>
          <w:p w:rsidR="00B35926" w:rsidRDefault="00B35926" w:rsidP="00B35926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Беседы</w:t>
            </w:r>
          </w:p>
        </w:tc>
        <w:tc>
          <w:tcPr>
            <w:tcW w:w="3492" w:type="dxa"/>
          </w:tcPr>
          <w:p w:rsidR="00B35926" w:rsidRDefault="00B35926" w:rsidP="00B35926">
            <w:pPr>
              <w:snapToGrid w:val="0"/>
              <w:ind w:left="6" w:hanging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Самостоятельная художественно-речевая деятельность</w:t>
            </w:r>
          </w:p>
          <w:p w:rsidR="00B35926" w:rsidRDefault="00B35926" w:rsidP="00B35926">
            <w:pPr>
              <w:tabs>
                <w:tab w:val="left" w:pos="69"/>
              </w:tabs>
              <w:ind w:left="63" w:hanging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Совместная </w:t>
            </w:r>
          </w:p>
          <w:p w:rsidR="00B35926" w:rsidRDefault="00B35926" w:rsidP="00B35926">
            <w:pPr>
              <w:tabs>
                <w:tab w:val="left" w:pos="69"/>
              </w:tabs>
              <w:ind w:left="63" w:hanging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продуктивная и игровая деятельность детей.</w:t>
            </w:r>
          </w:p>
          <w:p w:rsidR="00B35926" w:rsidRDefault="00B35926" w:rsidP="00B35926">
            <w:pPr>
              <w:ind w:left="-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Сюжетн</w:t>
            </w:r>
            <w:proofErr w:type="gramStart"/>
            <w:r>
              <w:rPr>
                <w:sz w:val="28"/>
                <w:szCs w:val="28"/>
              </w:rPr>
              <w:t>о-</w:t>
            </w:r>
            <w:proofErr w:type="gramEnd"/>
            <w:r>
              <w:rPr>
                <w:sz w:val="28"/>
                <w:szCs w:val="28"/>
              </w:rPr>
              <w:t xml:space="preserve"> ролевые игры</w:t>
            </w:r>
          </w:p>
        </w:tc>
      </w:tr>
      <w:tr w:rsidR="00B35926" w:rsidTr="00B35926">
        <w:trPr>
          <w:trHeight w:val="93"/>
        </w:trPr>
        <w:tc>
          <w:tcPr>
            <w:tcW w:w="2268" w:type="dxa"/>
            <w:vMerge w:val="restart"/>
          </w:tcPr>
          <w:p w:rsidR="00B35926" w:rsidRDefault="00B35926" w:rsidP="00B35926">
            <w:pPr>
              <w:pStyle w:val="a9"/>
              <w:snapToGrid w:val="0"/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4.Формирование  интереса  и потребности  в чтении</w:t>
            </w:r>
          </w:p>
        </w:tc>
        <w:tc>
          <w:tcPr>
            <w:tcW w:w="1260" w:type="dxa"/>
          </w:tcPr>
          <w:p w:rsidR="00B35926" w:rsidRDefault="00B35926" w:rsidP="00B35926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3-5 лет  вторая </w:t>
            </w:r>
            <w:r w:rsidRPr="00347F64">
              <w:t>младшая</w:t>
            </w:r>
            <w:r>
              <w:rPr>
                <w:sz w:val="28"/>
                <w:szCs w:val="28"/>
              </w:rPr>
              <w:t xml:space="preserve">  и средняя </w:t>
            </w:r>
            <w:r>
              <w:rPr>
                <w:sz w:val="28"/>
                <w:szCs w:val="28"/>
              </w:rPr>
              <w:lastRenderedPageBreak/>
              <w:t>группы</w:t>
            </w:r>
          </w:p>
        </w:tc>
        <w:tc>
          <w:tcPr>
            <w:tcW w:w="4552" w:type="dxa"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Подбор иллюстраций 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литературы.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Подвижные игры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Физкультурные досуги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Заучивание 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Рассказ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Обучение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Экскурсии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Объяснения</w:t>
            </w:r>
          </w:p>
        </w:tc>
        <w:tc>
          <w:tcPr>
            <w:tcW w:w="3776" w:type="dxa"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Физкультминутки, прогулка, прием пищи Беседа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Рассказ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Д/и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Настольно-печатные игры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Игры-драматизации,</w:t>
            </w:r>
          </w:p>
          <w:p w:rsidR="00B35926" w:rsidRDefault="00B35926" w:rsidP="00B35926">
            <w:pPr>
              <w:pStyle w:val="a9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3492" w:type="dxa"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Игры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Дид</w:t>
            </w:r>
            <w:proofErr w:type="spellEnd"/>
            <w:r>
              <w:rPr>
                <w:sz w:val="28"/>
                <w:szCs w:val="28"/>
              </w:rPr>
              <w:t>. игры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Театр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Рассматривание иллюстраций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Игры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Продуктивная деятельность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Настольно-печатные игры Беседы</w:t>
            </w:r>
          </w:p>
          <w:p w:rsidR="00B35926" w:rsidRDefault="00B35926" w:rsidP="00B35926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Театр</w:t>
            </w:r>
          </w:p>
        </w:tc>
      </w:tr>
      <w:tr w:rsidR="00B35926" w:rsidTr="00B35926">
        <w:trPr>
          <w:trHeight w:val="93"/>
        </w:trPr>
        <w:tc>
          <w:tcPr>
            <w:tcW w:w="2268" w:type="dxa"/>
            <w:vMerge/>
          </w:tcPr>
          <w:p w:rsidR="00B35926" w:rsidRDefault="00B35926" w:rsidP="00B35926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B35926" w:rsidRDefault="00B35926" w:rsidP="00B35926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5-7 лет </w:t>
            </w:r>
            <w:proofErr w:type="gramStart"/>
            <w:r>
              <w:rPr>
                <w:sz w:val="28"/>
                <w:szCs w:val="28"/>
              </w:rPr>
              <w:t>старшая</w:t>
            </w:r>
            <w:proofErr w:type="gramEnd"/>
            <w:r>
              <w:rPr>
                <w:sz w:val="28"/>
                <w:szCs w:val="28"/>
              </w:rPr>
              <w:t xml:space="preserve"> и </w:t>
            </w:r>
            <w:proofErr w:type="spellStart"/>
            <w:r>
              <w:rPr>
                <w:sz w:val="28"/>
                <w:szCs w:val="28"/>
              </w:rPr>
              <w:t>подг</w:t>
            </w:r>
            <w:proofErr w:type="spellEnd"/>
            <w:r>
              <w:rPr>
                <w:sz w:val="28"/>
                <w:szCs w:val="28"/>
              </w:rPr>
              <w:t>. к школе группы</w:t>
            </w:r>
          </w:p>
        </w:tc>
        <w:tc>
          <w:tcPr>
            <w:tcW w:w="4552" w:type="dxa"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художественной и познавательной литературы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Творческие задания Пересказ 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Литературные праздники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Досуги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Презентации проектов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Ситуативное общение 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Творческие игры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Театр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литературы, подбор загадок, пословиц, поговорок</w:t>
            </w:r>
          </w:p>
        </w:tc>
        <w:tc>
          <w:tcPr>
            <w:tcW w:w="3776" w:type="dxa"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Физкультминутки, прогулка, 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в театральном уголке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Досуги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кукольные спектакли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Организованные формы работы с детьми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Тематические досуги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детская деятельность Драматизация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Праздники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Литературные викторины</w:t>
            </w:r>
          </w:p>
        </w:tc>
        <w:tc>
          <w:tcPr>
            <w:tcW w:w="3492" w:type="dxa"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Пересказ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Драматизация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Рассматривание иллюстраций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Продуктивная деятельность</w:t>
            </w:r>
          </w:p>
          <w:p w:rsidR="00B35926" w:rsidRDefault="00B35926" w:rsidP="00B35926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Игры</w:t>
            </w:r>
          </w:p>
        </w:tc>
      </w:tr>
    </w:tbl>
    <w:p w:rsidR="00B35926" w:rsidRDefault="00B35926" w:rsidP="00B35926">
      <w:pPr>
        <w:pStyle w:val="a9"/>
        <w:spacing w:before="0" w:after="0"/>
        <w:rPr>
          <w:sz w:val="28"/>
          <w:szCs w:val="28"/>
        </w:rPr>
      </w:pPr>
    </w:p>
    <w:tbl>
      <w:tblPr>
        <w:tblStyle w:val="af5"/>
        <w:tblW w:w="0" w:type="auto"/>
        <w:tblLayout w:type="fixed"/>
        <w:tblLook w:val="0000"/>
      </w:tblPr>
      <w:tblGrid>
        <w:gridCol w:w="3348"/>
        <w:gridCol w:w="12150"/>
      </w:tblGrid>
      <w:tr w:rsidR="00B35926" w:rsidTr="00B35926">
        <w:tc>
          <w:tcPr>
            <w:tcW w:w="3348" w:type="dxa"/>
          </w:tcPr>
          <w:p w:rsidR="00B35926" w:rsidRDefault="00B35926" w:rsidP="00B35926">
            <w:pPr>
              <w:snapToGri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Образовательная область</w:t>
            </w:r>
          </w:p>
        </w:tc>
        <w:tc>
          <w:tcPr>
            <w:tcW w:w="12150" w:type="dxa"/>
          </w:tcPr>
          <w:p w:rsidR="00B35926" w:rsidRDefault="00B35926" w:rsidP="00B35926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Формы взаимодействия с семьями воспитанников</w:t>
            </w:r>
          </w:p>
        </w:tc>
      </w:tr>
      <w:tr w:rsidR="00B35926" w:rsidTr="00B35926">
        <w:tc>
          <w:tcPr>
            <w:tcW w:w="3348" w:type="dxa"/>
          </w:tcPr>
          <w:p w:rsidR="00B35926" w:rsidRDefault="00B35926" w:rsidP="00B35926">
            <w:pPr>
              <w:snapToGrid w:val="0"/>
              <w:jc w:val="both"/>
              <w:rPr>
                <w:b/>
                <w:color w:val="000000"/>
                <w:spacing w:val="-12"/>
                <w:sz w:val="28"/>
                <w:szCs w:val="28"/>
              </w:rPr>
            </w:pPr>
            <w:r>
              <w:rPr>
                <w:b/>
                <w:color w:val="000000"/>
                <w:spacing w:val="-12"/>
                <w:sz w:val="28"/>
                <w:szCs w:val="28"/>
              </w:rPr>
              <w:t>Речевое развитие</w:t>
            </w:r>
          </w:p>
        </w:tc>
        <w:tc>
          <w:tcPr>
            <w:tcW w:w="12150" w:type="dxa"/>
          </w:tcPr>
          <w:p w:rsidR="00B35926" w:rsidRDefault="00B35926" w:rsidP="00670ADD">
            <w:pPr>
              <w:pStyle w:val="ae"/>
              <w:numPr>
                <w:ilvl w:val="0"/>
                <w:numId w:val="63"/>
              </w:num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Информирование родителей о содержании деятельности ДОУ по развитию речи, их достижениях и интересах:</w:t>
            </w:r>
          </w:p>
          <w:p w:rsidR="00B35926" w:rsidRDefault="00B35926" w:rsidP="00670ADD">
            <w:pPr>
              <w:pStyle w:val="ae"/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Чему мы научимся (Чему научились),</w:t>
            </w:r>
          </w:p>
          <w:p w:rsidR="00B35926" w:rsidRDefault="00B35926" w:rsidP="00670ADD">
            <w:pPr>
              <w:pStyle w:val="ae"/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Наши достижения,</w:t>
            </w:r>
          </w:p>
          <w:p w:rsidR="00B35926" w:rsidRDefault="00B35926" w:rsidP="00670ADD">
            <w:pPr>
              <w:pStyle w:val="ae"/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Речевые мини-центры для взаимодействия родителей с детьми в условиях ДОУ,</w:t>
            </w:r>
          </w:p>
          <w:p w:rsidR="00B35926" w:rsidRDefault="00B35926" w:rsidP="00B35926">
            <w:pPr>
              <w:pStyle w:val="ae"/>
              <w:spacing w:after="0" w:line="240" w:lineRule="auto"/>
              <w:ind w:left="1440"/>
              <w:rPr>
                <w:rFonts w:ascii="Times New Roman" w:hAnsi="Times New Roman"/>
                <w:sz w:val="28"/>
                <w:szCs w:val="28"/>
              </w:rPr>
            </w:pPr>
          </w:p>
          <w:p w:rsidR="00B35926" w:rsidRDefault="00B35926" w:rsidP="00670ADD">
            <w:pPr>
              <w:pStyle w:val="ae"/>
              <w:numPr>
                <w:ilvl w:val="0"/>
                <w:numId w:val="6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«Академия для родителей». Цели:</w:t>
            </w:r>
          </w:p>
          <w:p w:rsidR="00B35926" w:rsidRDefault="00B35926" w:rsidP="00670ADD">
            <w:pPr>
              <w:pStyle w:val="ae"/>
              <w:numPr>
                <w:ilvl w:val="0"/>
                <w:numId w:val="6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Выявление психолого-педагогических затруднений в семье,</w:t>
            </w:r>
          </w:p>
          <w:p w:rsidR="00B35926" w:rsidRDefault="00B35926" w:rsidP="00670ADD">
            <w:pPr>
              <w:pStyle w:val="ae"/>
              <w:numPr>
                <w:ilvl w:val="0"/>
                <w:numId w:val="6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Преодоление сложившихся стереотипов,</w:t>
            </w:r>
          </w:p>
          <w:p w:rsidR="00B35926" w:rsidRDefault="00B35926" w:rsidP="00670ADD">
            <w:pPr>
              <w:pStyle w:val="ae"/>
              <w:numPr>
                <w:ilvl w:val="0"/>
                <w:numId w:val="6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Повышение уровня компетенции и значимости родителей в вопросах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коммуникативного развития дошкольников.</w:t>
            </w:r>
          </w:p>
          <w:p w:rsidR="00B35926" w:rsidRDefault="00B35926" w:rsidP="00670ADD">
            <w:pPr>
              <w:pStyle w:val="ae"/>
              <w:numPr>
                <w:ilvl w:val="0"/>
                <w:numId w:val="6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Пропаганда культуры речи в семье и при общении с ребенком.</w:t>
            </w:r>
          </w:p>
          <w:p w:rsidR="00B35926" w:rsidRDefault="00B35926" w:rsidP="00670ADD">
            <w:pPr>
              <w:pStyle w:val="ae"/>
              <w:numPr>
                <w:ilvl w:val="0"/>
                <w:numId w:val="6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Собеседование с ребёнком в присутствии родителей. Проводится с целью определения речевого развития дошкольника и является тактичным способом налаживания общения с родителями, демонстрации возможностей ребёнка. Опосредованно предостерегает родителей от авторитарного управления  развитием ребёнка и жёсткой установки на результат.</w:t>
            </w:r>
          </w:p>
          <w:p w:rsidR="00B35926" w:rsidRDefault="00B35926" w:rsidP="00670ADD">
            <w:pPr>
              <w:pStyle w:val="ae"/>
              <w:numPr>
                <w:ilvl w:val="0"/>
                <w:numId w:val="6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Ознакомление родителей с деятельностью детей   (видеозапись). Использование видеоматериалов с целью проведения индивидуальных консультаций с родителями, где анализируется речевое развитие ребёнка, умение общаться со сверстниками. Выявление причин негативных тенденций и совместный с родителями поиск путей их преодоления.</w:t>
            </w:r>
          </w:p>
          <w:p w:rsidR="00B35926" w:rsidRDefault="00B35926" w:rsidP="00670ADD">
            <w:pPr>
              <w:pStyle w:val="ae"/>
              <w:numPr>
                <w:ilvl w:val="0"/>
                <w:numId w:val="6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Открытые мероприятия с детьми для родителей.</w:t>
            </w:r>
          </w:p>
          <w:p w:rsidR="00B35926" w:rsidRDefault="00B35926" w:rsidP="00670ADD">
            <w:pPr>
              <w:pStyle w:val="ae"/>
              <w:numPr>
                <w:ilvl w:val="0"/>
                <w:numId w:val="6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Посещение культурных учреждений при участии родителей (театр, библиотека, и др.) с целью расширения представлений об окружающем мире и обогащение словаря детей, формирования адекватных форм поведения в общественных местах, воспитания положительных эмоций и эстетических чувств.</w:t>
            </w:r>
          </w:p>
          <w:p w:rsidR="00B35926" w:rsidRDefault="00B35926" w:rsidP="00670ADD">
            <w:pPr>
              <w:pStyle w:val="ae"/>
              <w:numPr>
                <w:ilvl w:val="0"/>
                <w:numId w:val="6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партнёрской деятельности детей и взрослых по выпуску семейных газет и журналов с целью обогащения коммуникативного опыта дошкольников; создания продуктов творческой  художественно-речевой деятельности (тематические альбомы с рассказами и т.п.) с целью развития речевых способностей и воображения.</w:t>
            </w:r>
          </w:p>
          <w:p w:rsidR="00B35926" w:rsidRDefault="00B35926" w:rsidP="00670ADD">
            <w:pPr>
              <w:pStyle w:val="ae"/>
              <w:numPr>
                <w:ilvl w:val="0"/>
                <w:numId w:val="6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Совместные досуги, праздники, литературные вечера на основе взаимодействия родителей и детей («Веселый этикет», 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АБВГДейка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», «Страна вежливых слов»,  «Путешествие в сказку», «День рождения А.С. Пушкина», «Р.Г.Гамзатов–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ш великий поэт» и т.п.).</w:t>
            </w:r>
          </w:p>
          <w:p w:rsidR="00B35926" w:rsidRDefault="00B35926" w:rsidP="00670ADD">
            <w:pPr>
              <w:pStyle w:val="ae"/>
              <w:numPr>
                <w:ilvl w:val="0"/>
                <w:numId w:val="6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Совместные наблюдения явлений природы, общественной жизни с оформлением плакатов, которые становятся достоянием группы. Помощь родителей ребёнку в подготовке рассказа по наглядным материалам.</w:t>
            </w:r>
          </w:p>
          <w:p w:rsidR="00B35926" w:rsidRDefault="00B35926" w:rsidP="00670ADD">
            <w:pPr>
              <w:pStyle w:val="ae"/>
              <w:numPr>
                <w:ilvl w:val="0"/>
                <w:numId w:val="6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в группе тематических выставок при участии родителей: «Дары природы», «История вещей», «Родной край», «Любимый город», «Профессии наших родителей», «Транспорт» и др. целью расширения кругозора и обогащению словаря дошкольников.</w:t>
            </w:r>
          </w:p>
          <w:p w:rsidR="00B35926" w:rsidRDefault="00B35926" w:rsidP="00670ADD">
            <w:pPr>
              <w:pStyle w:val="ae"/>
              <w:numPr>
                <w:ilvl w:val="0"/>
                <w:numId w:val="6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Совместная работа родителей, ребёнка и педагога по созданию альбома «Мои интересы 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достижения» и др.; по подготовке тематических бесед «Мои любимые игрушки», «Игры детства моих родителей», «На пороге Новый год» и т.п.</w:t>
            </w:r>
          </w:p>
          <w:p w:rsidR="00B35926" w:rsidRDefault="00B35926" w:rsidP="00670ADD">
            <w:pPr>
              <w:pStyle w:val="ae"/>
              <w:numPr>
                <w:ilvl w:val="0"/>
                <w:numId w:val="6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тематических выставок детских книг при участии семьи.</w:t>
            </w:r>
          </w:p>
          <w:p w:rsidR="00B35926" w:rsidRDefault="00B35926" w:rsidP="00670ADD">
            <w:pPr>
              <w:pStyle w:val="ae"/>
              <w:numPr>
                <w:ilvl w:val="0"/>
                <w:numId w:val="6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Тематические литературные и познавательные праздники «Вечер сказок», «Любимые стихи детства» с участием родителей.</w:t>
            </w:r>
          </w:p>
          <w:p w:rsidR="00B35926" w:rsidRPr="0070613C" w:rsidRDefault="00B35926" w:rsidP="00670ADD">
            <w:pPr>
              <w:pStyle w:val="ae"/>
              <w:numPr>
                <w:ilvl w:val="0"/>
                <w:numId w:val="6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Совместное формирование библиотеки для детей (познавательно-художественная литература, энциклопедии).</w:t>
            </w:r>
          </w:p>
        </w:tc>
      </w:tr>
    </w:tbl>
    <w:p w:rsidR="00B35926" w:rsidRDefault="00B35926" w:rsidP="00B35926">
      <w:pPr>
        <w:pStyle w:val="a9"/>
        <w:spacing w:before="0" w:after="0"/>
        <w:rPr>
          <w:sz w:val="28"/>
          <w:szCs w:val="28"/>
        </w:rPr>
      </w:pPr>
    </w:p>
    <w:p w:rsidR="00B35926" w:rsidRDefault="00B35926" w:rsidP="00B35926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2.4. </w:t>
      </w:r>
      <w:r>
        <w:rPr>
          <w:b/>
          <w:sz w:val="32"/>
          <w:szCs w:val="32"/>
        </w:rPr>
        <w:t>Образовательная область  «Познавательное развитие»</w:t>
      </w:r>
    </w:p>
    <w:p w:rsidR="00B35926" w:rsidRDefault="00B96438" w:rsidP="00B35926">
      <w:pPr>
        <w:jc w:val="both"/>
        <w:rPr>
          <w:sz w:val="28"/>
          <w:szCs w:val="28"/>
        </w:rPr>
      </w:pPr>
      <w:r w:rsidRPr="00B96438">
        <w:rPr>
          <w:noProof/>
          <w:lang w:eastAsia="ru-RU" w:bidi="ar-SA"/>
        </w:rPr>
        <w:pict>
          <v:roundrect id="AutoShape 56" o:spid="_x0000_s1051" style="position:absolute;left:0;text-align:left;margin-left:18.2pt;margin-top:6.85pt;width:735.75pt;height:26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">
            <o:extrusion v:ext="view" color="white" on="t" viewpoint="-34.72222mm,34.72222mm" viewpointorigin="-.5,.5" skewangle="45" lightposition="-50000" lightposition2="50000"/>
            <v:textbox style="mso-next-textbox:#AutoShape 56">
              <w:txbxContent>
                <w:p w:rsidR="00DD1BED" w:rsidRDefault="00DD1BED" w:rsidP="00B35926">
                  <w:pPr>
                    <w:jc w:val="center"/>
                    <w:rPr>
                      <w:rFonts w:eastAsia="Times New Roman" w:cs="Times New Roman"/>
                      <w:b/>
                      <w:sz w:val="32"/>
                      <w:szCs w:val="32"/>
                      <w:lang w:eastAsia="ar-SA" w:bidi="ar-SA"/>
                    </w:rPr>
                  </w:pPr>
                  <w:r>
                    <w:rPr>
                      <w:rFonts w:eastAsia="Times New Roman" w:cs="Times New Roman"/>
                      <w:b/>
                      <w:sz w:val="32"/>
                      <w:szCs w:val="32"/>
                      <w:lang w:eastAsia="ar-SA" w:bidi="ar-SA"/>
                    </w:rPr>
                    <w:t>Познавательное развитие дошкольников</w:t>
                  </w:r>
                </w:p>
              </w:txbxContent>
            </v:textbox>
          </v:roundrect>
        </w:pict>
      </w:r>
    </w:p>
    <w:p w:rsidR="00B35926" w:rsidRDefault="00B35926" w:rsidP="00B35926">
      <w:pPr>
        <w:jc w:val="both"/>
        <w:rPr>
          <w:sz w:val="28"/>
          <w:szCs w:val="28"/>
        </w:rPr>
      </w:pPr>
    </w:p>
    <w:p w:rsidR="00B35926" w:rsidRDefault="00B96438" w:rsidP="00B35926">
      <w:pPr>
        <w:jc w:val="both"/>
        <w:rPr>
          <w:sz w:val="28"/>
          <w:szCs w:val="28"/>
        </w:rPr>
      </w:pPr>
      <w:r w:rsidRPr="00B96438">
        <w:rPr>
          <w:noProof/>
          <w:lang w:eastAsia="ru-RU" w:bidi="ar-SA"/>
        </w:rPr>
        <w:pict>
          <v:shape id="AutoShape 68" o:spid="_x0000_s1144" type="#_x0000_t34" style="position:absolute;left:0;text-align:left;margin-left:105.2pt;margin-top:15.15pt;width:.1pt;height:9.0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">
            <v:stroke joinstyle="round"/>
          </v:shape>
        </w:pict>
      </w:r>
      <w:r w:rsidRPr="00B96438">
        <w:rPr>
          <w:noProof/>
          <w:lang w:eastAsia="ru-RU" w:bidi="ar-SA"/>
        </w:rPr>
        <w:pict>
          <v:shape id="AutoShape 73" o:spid="_x0000_s1143" type="#_x0000_t34" style="position:absolute;left:0;text-align:left;margin-left:391.7pt;margin-top:15.15pt;width:.1pt;height:13.5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">
            <v:stroke joinstyle="round"/>
          </v:shape>
        </w:pict>
      </w:r>
      <w:r w:rsidRPr="00B96438">
        <w:rPr>
          <w:noProof/>
          <w:lang w:eastAsia="ru-RU" w:bidi="ar-SA"/>
        </w:rPr>
        <w:pict>
          <v:shape id="AutoShape 74" o:spid="_x0000_s1142" type="#_x0000_t34" style="position:absolute;left:0;text-align:left;margin-left:652.7pt;margin-top:15.15pt;width:.1pt;height:13.5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">
            <v:stroke joinstyle="round"/>
          </v:shape>
        </w:pict>
      </w:r>
    </w:p>
    <w:p w:rsidR="00B35926" w:rsidRDefault="00B96438" w:rsidP="00B35926">
      <w:pPr>
        <w:jc w:val="both"/>
        <w:rPr>
          <w:sz w:val="28"/>
          <w:szCs w:val="28"/>
        </w:rPr>
      </w:pPr>
      <w:r w:rsidRPr="00B96438">
        <w:rPr>
          <w:noProof/>
          <w:lang w:eastAsia="ru-RU" w:bidi="ar-SA"/>
        </w:rPr>
        <w:pict>
          <v:roundrect id="AutoShape 57" o:spid="_x0000_s1052" style="position:absolute;left:0;text-align:left;margin-left:18.2pt;margin-top:8.05pt;width:193.5pt;height:42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">
            <o:extrusion v:ext="view" color="white" on="t" viewpoint="-34.72222mm,34.72222mm" viewpointorigin="-.5,.5" skewangle="45" lightposition="-50000" lightposition2="50000"/>
            <v:textbox style="mso-next-textbox:#AutoShape 57">
              <w:txbxContent>
                <w:p w:rsidR="00DD1BED" w:rsidRDefault="00DD1BED" w:rsidP="00B35926">
                  <w:pPr>
                    <w:rPr>
                      <w:rFonts w:eastAsia="Times New Roman" w:cs="Times New Roman"/>
                      <w:sz w:val="28"/>
                      <w:szCs w:val="28"/>
                      <w:lang w:eastAsia="ar-SA" w:bidi="ar-SA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eastAsia="ar-SA" w:bidi="ar-SA"/>
                    </w:rPr>
                    <w:t>Развитие мышления памяти и внимания</w:t>
                  </w:r>
                </w:p>
              </w:txbxContent>
            </v:textbox>
          </v:roundrect>
        </w:pict>
      </w:r>
      <w:r w:rsidRPr="00B96438">
        <w:rPr>
          <w:noProof/>
          <w:lang w:eastAsia="ru-RU" w:bidi="ar-SA"/>
        </w:rPr>
        <w:pict>
          <v:roundrect id="AutoShape 64" o:spid="_x0000_s1053" style="position:absolute;left:0;text-align:left;margin-left:301.7pt;margin-top:12.55pt;width:193.5pt;height:30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">
            <o:extrusion v:ext="view" color="white" on="t" viewpoint="-34.72222mm,34.72222mm" viewpointorigin="-.5,.5" skewangle="45" lightposition="-50000" lightposition2="50000"/>
            <v:textbox style="mso-next-textbox:#AutoShape 64">
              <w:txbxContent>
                <w:p w:rsidR="00DD1BED" w:rsidRDefault="00DD1BED" w:rsidP="00B35926">
                  <w:pPr>
                    <w:rPr>
                      <w:rFonts w:eastAsia="Times New Roman" w:cs="Times New Roman"/>
                      <w:sz w:val="28"/>
                      <w:szCs w:val="28"/>
                      <w:lang w:eastAsia="ar-SA" w:bidi="ar-SA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eastAsia="ar-SA" w:bidi="ar-SA"/>
                    </w:rPr>
                    <w:t>Развитие любознательности</w:t>
                  </w:r>
                </w:p>
              </w:txbxContent>
            </v:textbox>
          </v:roundrect>
        </w:pict>
      </w:r>
      <w:r w:rsidRPr="00B96438">
        <w:rPr>
          <w:noProof/>
          <w:lang w:eastAsia="ru-RU" w:bidi="ar-SA"/>
        </w:rPr>
        <w:pict>
          <v:roundrect id="AutoShape 67" o:spid="_x0000_s1054" style="position:absolute;left:0;text-align:left;margin-left:560.45pt;margin-top:12.55pt;width:193.5pt;height:45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">
            <o:extrusion v:ext="view" color="white" on="t" viewpoint="-34.72222mm,34.72222mm" viewpointorigin="-.5,.5" skewangle="45" lightposition="-50000" lightposition2="50000"/>
            <v:textbox style="mso-next-textbox:#AutoShape 67">
              <w:txbxContent>
                <w:p w:rsidR="00DD1BED" w:rsidRDefault="00DD1BED" w:rsidP="00B35926">
                  <w:pPr>
                    <w:rPr>
                      <w:rFonts w:eastAsia="Times New Roman" w:cs="Times New Roman"/>
                      <w:sz w:val="28"/>
                      <w:szCs w:val="28"/>
                      <w:lang w:eastAsia="ar-SA" w:bidi="ar-SA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eastAsia="ar-SA" w:bidi="ar-SA"/>
                    </w:rPr>
                    <w:t>Формирование специальных способов ориентации</w:t>
                  </w:r>
                </w:p>
              </w:txbxContent>
            </v:textbox>
          </v:roundrect>
        </w:pict>
      </w:r>
    </w:p>
    <w:p w:rsidR="00B35926" w:rsidRDefault="00B35926" w:rsidP="00B35926">
      <w:pPr>
        <w:jc w:val="both"/>
        <w:rPr>
          <w:sz w:val="28"/>
          <w:szCs w:val="28"/>
        </w:rPr>
      </w:pPr>
    </w:p>
    <w:p w:rsidR="00B35926" w:rsidRDefault="00B35926" w:rsidP="00B35926">
      <w:pPr>
        <w:jc w:val="both"/>
        <w:rPr>
          <w:sz w:val="28"/>
          <w:szCs w:val="28"/>
        </w:rPr>
      </w:pPr>
    </w:p>
    <w:p w:rsidR="00B35926" w:rsidRDefault="00B96438" w:rsidP="00B35926">
      <w:pPr>
        <w:jc w:val="both"/>
        <w:rPr>
          <w:sz w:val="28"/>
          <w:szCs w:val="28"/>
        </w:rPr>
      </w:pPr>
      <w:r w:rsidRPr="00B96438">
        <w:rPr>
          <w:noProof/>
          <w:lang w:eastAsia="ru-RU" w:bidi="ar-SA"/>
        </w:rPr>
        <w:pict>
          <v:shape id="AutoShape 69" o:spid="_x0000_s1141" type="#_x0000_t34" style="position:absolute;left:0;text-align:left;margin-left:105.2pt;margin-top:10pt;width:.1pt;height:13.5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">
            <v:stroke joinstyle="round"/>
          </v:shape>
        </w:pict>
      </w:r>
      <w:r w:rsidRPr="00B96438">
        <w:rPr>
          <w:noProof/>
          <w:lang w:eastAsia="ru-RU" w:bidi="ar-SA"/>
        </w:rPr>
        <w:pict>
          <v:shape id="AutoShape 75" o:spid="_x0000_s1140" type="#_x0000_t34" style="position:absolute;left:0;text-align:left;margin-left:391.7pt;margin-top:2.5pt;width:.1pt;height:74.3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">
            <v:stroke joinstyle="round"/>
          </v:shape>
        </w:pict>
      </w:r>
    </w:p>
    <w:p w:rsidR="00B35926" w:rsidRDefault="00B96438" w:rsidP="00B35926">
      <w:pPr>
        <w:jc w:val="both"/>
        <w:rPr>
          <w:sz w:val="28"/>
          <w:szCs w:val="28"/>
        </w:rPr>
      </w:pPr>
      <w:r w:rsidRPr="00B96438">
        <w:rPr>
          <w:noProof/>
          <w:lang w:eastAsia="ru-RU" w:bidi="ar-SA"/>
        </w:rPr>
        <w:pict>
          <v:roundrect id="AutoShape 58" o:spid="_x0000_s1055" style="position:absolute;left:0;text-align:left;margin-left:18.2pt;margin-top:7.4pt;width:193.5pt;height:30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">
            <o:extrusion v:ext="view" color="white" on="t" viewpoint="-34.72222mm,34.72222mm" viewpointorigin="-.5,.5" skewangle="45" lightposition="-50000" lightposition2="50000"/>
            <v:textbox style="mso-next-textbox:#AutoShape 58">
              <w:txbxContent>
                <w:p w:rsidR="00DD1BED" w:rsidRDefault="00DD1BED" w:rsidP="00B35926">
                  <w:pPr>
                    <w:rPr>
                      <w:rFonts w:eastAsia="Times New Roman" w:cs="Times New Roman"/>
                      <w:sz w:val="28"/>
                      <w:szCs w:val="28"/>
                      <w:lang w:eastAsia="ar-SA" w:bidi="ar-SA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eastAsia="ar-SA" w:bidi="ar-SA"/>
                    </w:rPr>
                    <w:t>Различные вида деятельности</w:t>
                  </w:r>
                </w:p>
              </w:txbxContent>
            </v:textbox>
          </v:roundrect>
        </w:pict>
      </w:r>
      <w:r w:rsidRPr="00B96438">
        <w:rPr>
          <w:noProof/>
          <w:lang w:eastAsia="ru-RU" w:bidi="ar-SA"/>
        </w:rPr>
        <w:pict>
          <v:shape id="AutoShape 77" o:spid="_x0000_s1139" type="#_x0000_t34" style="position:absolute;left:0;text-align:left;margin-left:652.7pt;margin-top:1.4pt;width:.1pt;height:55.5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">
            <v:stroke joinstyle="round"/>
          </v:shape>
        </w:pict>
      </w:r>
    </w:p>
    <w:p w:rsidR="00B35926" w:rsidRDefault="00B35926" w:rsidP="00B35926">
      <w:pPr>
        <w:jc w:val="both"/>
        <w:rPr>
          <w:sz w:val="28"/>
          <w:szCs w:val="28"/>
        </w:rPr>
      </w:pPr>
    </w:p>
    <w:p w:rsidR="00B35926" w:rsidRDefault="00B35926" w:rsidP="00B35926">
      <w:pPr>
        <w:jc w:val="both"/>
        <w:rPr>
          <w:sz w:val="28"/>
          <w:szCs w:val="28"/>
        </w:rPr>
      </w:pPr>
    </w:p>
    <w:p w:rsidR="00B35926" w:rsidRDefault="00B96438" w:rsidP="00B35926">
      <w:pPr>
        <w:jc w:val="both"/>
        <w:rPr>
          <w:sz w:val="28"/>
          <w:szCs w:val="28"/>
        </w:rPr>
      </w:pPr>
      <w:r w:rsidRPr="00B96438">
        <w:rPr>
          <w:noProof/>
          <w:lang w:eastAsia="ru-RU" w:bidi="ar-SA"/>
        </w:rPr>
        <w:pict>
          <v:roundrect id="AutoShape 63" o:spid="_x0000_s1056" style="position:absolute;left:0;text-align:left;margin-left:301.7pt;margin-top:12.4pt;width:193.5pt;height:4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">
            <o:extrusion v:ext="view" color="white" on="t" viewpoint="-34.72222mm,34.72222mm" viewpointorigin="-.5,.5" skewangle="45" lightposition="-50000" lightposition2="50000"/>
            <v:textbox style="mso-next-textbox:#AutoShape 63">
              <w:txbxContent>
                <w:p w:rsidR="00DD1BED" w:rsidRDefault="00DD1BED" w:rsidP="00B35926">
                  <w:pPr>
                    <w:rPr>
                      <w:rFonts w:eastAsia="Times New Roman" w:cs="Times New Roman"/>
                      <w:sz w:val="28"/>
                      <w:szCs w:val="28"/>
                      <w:lang w:eastAsia="ar-SA" w:bidi="ar-SA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eastAsia="ar-SA" w:bidi="ar-SA"/>
                    </w:rPr>
                    <w:t>Развитие познавательной мотивации</w:t>
                  </w:r>
                </w:p>
              </w:txbxContent>
            </v:textbox>
          </v:roundrect>
        </w:pict>
      </w:r>
      <w:r w:rsidRPr="00B96438">
        <w:rPr>
          <w:noProof/>
          <w:lang w:eastAsia="ru-RU" w:bidi="ar-SA"/>
        </w:rPr>
        <w:pict>
          <v:roundrect id="AutoShape 66" o:spid="_x0000_s1057" style="position:absolute;left:0;text-align:left;margin-left:569.45pt;margin-top:8.65pt;width:193.5pt;height:45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">
            <o:extrusion v:ext="view" color="white" on="t" viewpoint="-34.72222mm,34.72222mm" viewpointorigin="-.5,.5" skewangle="45" lightposition="-50000" lightposition2="50000"/>
            <v:textbox style="mso-next-textbox:#AutoShape 66">
              <w:txbxContent>
                <w:p w:rsidR="00DD1BED" w:rsidRDefault="00DD1BED" w:rsidP="00B35926">
                  <w:pPr>
                    <w:rPr>
                      <w:rFonts w:eastAsia="Times New Roman" w:cs="Times New Roman"/>
                      <w:sz w:val="28"/>
                      <w:szCs w:val="28"/>
                      <w:lang w:eastAsia="ar-SA" w:bidi="ar-SA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eastAsia="ar-SA" w:bidi="ar-SA"/>
                    </w:rPr>
                    <w:t>Экспериментирование с природным материалом</w:t>
                  </w:r>
                </w:p>
              </w:txbxContent>
            </v:textbox>
          </v:roundrect>
        </w:pict>
      </w:r>
      <w:r w:rsidRPr="00B96438">
        <w:rPr>
          <w:noProof/>
          <w:lang w:eastAsia="ru-RU" w:bidi="ar-SA"/>
        </w:rPr>
        <w:pict>
          <v:shape id="AutoShape 70" o:spid="_x0000_s1138" type="#_x0000_t34" style="position:absolute;left:0;text-align:left;margin-left:105.2pt;margin-top:3.4pt;width:.1pt;height:13.5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">
            <v:stroke joinstyle="round"/>
          </v:shape>
        </w:pict>
      </w:r>
    </w:p>
    <w:p w:rsidR="00B35926" w:rsidRDefault="00B96438" w:rsidP="00B35926">
      <w:pPr>
        <w:jc w:val="both"/>
        <w:rPr>
          <w:sz w:val="28"/>
          <w:szCs w:val="28"/>
        </w:rPr>
      </w:pPr>
      <w:r w:rsidRPr="00B96438">
        <w:rPr>
          <w:noProof/>
          <w:lang w:eastAsia="ru-RU" w:bidi="ar-SA"/>
        </w:rPr>
        <w:pict>
          <v:roundrect id="AutoShape 59" o:spid="_x0000_s1058" style="position:absolute;left:0;text-align:left;margin-left:18.2pt;margin-top:.8pt;width:193.5pt;height:30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">
            <o:extrusion v:ext="view" color="white" on="t" viewpoint="-34.72222mm,34.72222mm" viewpointorigin="-.5,.5" skewangle="45" lightposition="-50000" lightposition2="50000"/>
            <v:textbox style="mso-next-textbox:#AutoShape 59">
              <w:txbxContent>
                <w:p w:rsidR="00DD1BED" w:rsidRDefault="00DD1BED" w:rsidP="00B35926">
                  <w:pPr>
                    <w:rPr>
                      <w:rFonts w:eastAsia="Times New Roman" w:cs="Times New Roman"/>
                      <w:sz w:val="28"/>
                      <w:szCs w:val="28"/>
                      <w:lang w:eastAsia="ar-SA" w:bidi="ar-SA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eastAsia="ar-SA" w:bidi="ar-SA"/>
                    </w:rPr>
                    <w:t>Вопросы детей</w:t>
                  </w:r>
                </w:p>
              </w:txbxContent>
            </v:textbox>
          </v:roundrect>
        </w:pict>
      </w:r>
    </w:p>
    <w:p w:rsidR="00B35926" w:rsidRDefault="00B35926" w:rsidP="00B35926">
      <w:pPr>
        <w:jc w:val="both"/>
        <w:rPr>
          <w:sz w:val="28"/>
          <w:szCs w:val="28"/>
        </w:rPr>
      </w:pPr>
    </w:p>
    <w:p w:rsidR="00B35926" w:rsidRDefault="00B96438" w:rsidP="00B35926">
      <w:pPr>
        <w:jc w:val="both"/>
        <w:rPr>
          <w:sz w:val="28"/>
          <w:szCs w:val="28"/>
        </w:rPr>
      </w:pPr>
      <w:r w:rsidRPr="00B96438">
        <w:rPr>
          <w:noProof/>
          <w:lang w:eastAsia="ru-RU" w:bidi="ar-SA"/>
        </w:rPr>
        <w:pict>
          <v:shape id="AutoShape 71" o:spid="_x0000_s1137" type="#_x0000_t34" style="position:absolute;left:0;text-align:left;margin-left:105.2pt;margin-top:6.1pt;width:.1pt;height:13.5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">
            <v:stroke joinstyle="round"/>
          </v:shape>
        </w:pict>
      </w:r>
      <w:r w:rsidRPr="00B96438">
        <w:rPr>
          <w:noProof/>
          <w:lang w:eastAsia="ru-RU" w:bidi="ar-SA"/>
        </w:rPr>
        <w:pict>
          <v:shape id="AutoShape 76" o:spid="_x0000_s1136" type="#_x0000_t34" style="position:absolute;left:0;text-align:left;margin-left:391.7pt;margin-top:14.35pt;width:.1pt;height:50.3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">
            <v:stroke joinstyle="round"/>
          </v:shape>
        </w:pict>
      </w:r>
      <w:r w:rsidRPr="00B96438">
        <w:rPr>
          <w:noProof/>
          <w:lang w:eastAsia="ru-RU" w:bidi="ar-SA"/>
        </w:rPr>
        <w:pict>
          <v:shape id="AutoShape 78" o:spid="_x0000_s1135" type="#_x0000_t34" style="position:absolute;left:0;text-align:left;margin-left:652.7pt;margin-top:14.35pt;width:.1pt;height:43.5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">
            <v:stroke joinstyle="round"/>
          </v:shape>
        </w:pict>
      </w:r>
    </w:p>
    <w:p w:rsidR="00B35926" w:rsidRDefault="00B96438" w:rsidP="00B35926">
      <w:pPr>
        <w:jc w:val="both"/>
        <w:rPr>
          <w:sz w:val="28"/>
          <w:szCs w:val="28"/>
        </w:rPr>
      </w:pPr>
      <w:r w:rsidRPr="00B96438">
        <w:rPr>
          <w:noProof/>
          <w:lang w:eastAsia="ru-RU" w:bidi="ar-SA"/>
        </w:rPr>
        <w:pict>
          <v:roundrect id="AutoShape 60" o:spid="_x0000_s1059" style="position:absolute;left:0;text-align:left;margin-left:13.7pt;margin-top:6.5pt;width:193.5pt;height:4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">
            <o:extrusion v:ext="view" color="white" on="t" viewpoint="-34.72222mm,34.72222mm" viewpointorigin="-.5,.5" skewangle="45" lightposition="-50000" lightposition2="50000"/>
            <v:textbox style="mso-next-textbox:#AutoShape 60">
              <w:txbxContent>
                <w:p w:rsidR="00DD1BED" w:rsidRDefault="00DD1BED" w:rsidP="00B35926">
                  <w:pPr>
                    <w:rPr>
                      <w:rFonts w:eastAsia="Times New Roman" w:cs="Times New Roman"/>
                      <w:sz w:val="28"/>
                      <w:szCs w:val="28"/>
                      <w:lang w:eastAsia="ar-SA" w:bidi="ar-SA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eastAsia="ar-SA" w:bidi="ar-SA"/>
                    </w:rPr>
                    <w:t>Образовательная деятельность по развитию логики</w:t>
                  </w:r>
                </w:p>
              </w:txbxContent>
            </v:textbox>
          </v:roundrect>
        </w:pict>
      </w:r>
    </w:p>
    <w:p w:rsidR="00B35926" w:rsidRDefault="00B35926" w:rsidP="00B35926">
      <w:pPr>
        <w:jc w:val="both"/>
        <w:rPr>
          <w:sz w:val="28"/>
          <w:szCs w:val="28"/>
        </w:rPr>
      </w:pPr>
    </w:p>
    <w:p w:rsidR="00B35926" w:rsidRDefault="00B96438" w:rsidP="00B35926">
      <w:pPr>
        <w:jc w:val="both"/>
        <w:rPr>
          <w:sz w:val="28"/>
          <w:szCs w:val="28"/>
        </w:rPr>
      </w:pPr>
      <w:r w:rsidRPr="00B96438">
        <w:rPr>
          <w:noProof/>
          <w:lang w:eastAsia="ru-RU" w:bidi="ar-SA"/>
        </w:rPr>
        <w:pict>
          <v:roundrect id="AutoShape 65" o:spid="_x0000_s1060" style="position:absolute;left:0;text-align:left;margin-left:573.95pt;margin-top:9.55pt;width:193.5pt;height:4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">
            <o:extrusion v:ext="view" color="white" on="t" viewpoint="-34.72222mm,34.72222mm" viewpointorigin="-.5,.5" skewangle="45" lightposition="-50000" lightposition2="50000"/>
            <v:textbox style="mso-next-textbox:#AutoShape 65">
              <w:txbxContent>
                <w:p w:rsidR="00DD1BED" w:rsidRDefault="00DD1BED" w:rsidP="00B35926">
                  <w:pPr>
                    <w:rPr>
                      <w:rFonts w:eastAsia="Times New Roman" w:cs="Times New Roman"/>
                      <w:sz w:val="28"/>
                      <w:szCs w:val="28"/>
                      <w:lang w:eastAsia="ar-SA" w:bidi="ar-SA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eastAsia="ar-SA" w:bidi="ar-SA"/>
                    </w:rPr>
                    <w:t>Использование схем, символов, знаков</w:t>
                  </w:r>
                </w:p>
              </w:txbxContent>
            </v:textbox>
          </v:roundrect>
        </w:pict>
      </w:r>
    </w:p>
    <w:p w:rsidR="00B35926" w:rsidRDefault="00B96438" w:rsidP="00B35926">
      <w:pPr>
        <w:jc w:val="both"/>
        <w:rPr>
          <w:sz w:val="28"/>
          <w:szCs w:val="28"/>
        </w:rPr>
      </w:pPr>
      <w:r w:rsidRPr="00B96438">
        <w:rPr>
          <w:noProof/>
          <w:lang w:eastAsia="ru-RU" w:bidi="ar-SA"/>
        </w:rPr>
        <w:pict>
          <v:roundrect id="AutoShape 62" o:spid="_x0000_s1061" style="position:absolute;left:0;text-align:left;margin-left:309.95pt;margin-top:.2pt;width:193.5pt;height:46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">
            <o:extrusion v:ext="view" color="white" on="t" viewpoint="-34.72222mm,34.72222mm" viewpointorigin="-.5,.5" skewangle="45" lightposition="-50000" lightposition2="50000"/>
            <v:textbox style="mso-next-textbox:#AutoShape 62">
              <w:txbxContent>
                <w:p w:rsidR="00DD1BED" w:rsidRDefault="00DD1BED" w:rsidP="00B35926">
                  <w:pPr>
                    <w:rPr>
                      <w:rFonts w:eastAsia="Times New Roman" w:cs="Times New Roman"/>
                      <w:sz w:val="28"/>
                      <w:szCs w:val="28"/>
                      <w:lang w:eastAsia="ar-SA" w:bidi="ar-SA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eastAsia="ar-SA" w:bidi="ar-SA"/>
                    </w:rPr>
                    <w:t>Развитие воображения и творческой активности</w:t>
                  </w:r>
                </w:p>
              </w:txbxContent>
            </v:textbox>
          </v:roundrect>
        </w:pict>
      </w:r>
      <w:r w:rsidRPr="00B96438">
        <w:rPr>
          <w:noProof/>
          <w:lang w:eastAsia="ru-RU" w:bidi="ar-SA"/>
        </w:rPr>
        <w:pict>
          <v:shape id="AutoShape 72" o:spid="_x0000_s1134" type="#_x0000_t34" style="position:absolute;left:0;text-align:left;margin-left:102.2pt;margin-top:10.7pt;width:.1pt;height:13.5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">
            <v:stroke joinstyle="round"/>
          </v:shape>
        </w:pict>
      </w:r>
    </w:p>
    <w:p w:rsidR="00B35926" w:rsidRDefault="00B96438" w:rsidP="00B35926">
      <w:pPr>
        <w:jc w:val="both"/>
        <w:rPr>
          <w:sz w:val="28"/>
          <w:szCs w:val="28"/>
        </w:rPr>
      </w:pPr>
      <w:r w:rsidRPr="00B96438">
        <w:rPr>
          <w:noProof/>
          <w:lang w:eastAsia="ru-RU" w:bidi="ar-SA"/>
        </w:rPr>
        <w:pict>
          <v:roundrect id="AutoShape 61" o:spid="_x0000_s1062" style="position:absolute;left:0;text-align:left;margin-left:13.7pt;margin-top:8.1pt;width:193.5pt;height:30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">
            <o:extrusion v:ext="view" color="white" on="t" viewpoint="-34.72222mm,34.72222mm" viewpointorigin="-.5,.5" skewangle="45" lightposition="-50000" lightposition2="50000"/>
            <v:textbox style="mso-next-textbox:#AutoShape 61">
              <w:txbxContent>
                <w:p w:rsidR="00DD1BED" w:rsidRDefault="00DD1BED" w:rsidP="00B35926">
                  <w:pPr>
                    <w:rPr>
                      <w:rFonts w:eastAsia="Times New Roman" w:cs="Times New Roman"/>
                      <w:sz w:val="28"/>
                      <w:szCs w:val="28"/>
                      <w:lang w:eastAsia="ar-SA" w:bidi="ar-SA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eastAsia="ar-SA" w:bidi="ar-SA"/>
                    </w:rPr>
                    <w:t>Развивающие игры</w:t>
                  </w:r>
                </w:p>
              </w:txbxContent>
            </v:textbox>
          </v:roundrect>
        </w:pict>
      </w:r>
    </w:p>
    <w:p w:rsidR="00B35926" w:rsidRDefault="00B35926" w:rsidP="00B35926">
      <w:pPr>
        <w:jc w:val="center"/>
        <w:rPr>
          <w:b/>
          <w:sz w:val="28"/>
          <w:szCs w:val="28"/>
        </w:rPr>
      </w:pPr>
    </w:p>
    <w:p w:rsidR="00B35926" w:rsidRPr="00437269" w:rsidRDefault="00B35926" w:rsidP="00B359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Педагогические условия успешного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lastRenderedPageBreak/>
        <w:t>и полноценного интеллектуального развития детей дошкольного возраста</w:t>
      </w:r>
    </w:p>
    <w:p w:rsidR="00B35926" w:rsidRDefault="00B96438" w:rsidP="00B35926">
      <w:pPr>
        <w:ind w:firstLine="709"/>
        <w:jc w:val="both"/>
        <w:rPr>
          <w:sz w:val="28"/>
          <w:szCs w:val="28"/>
        </w:rPr>
      </w:pPr>
      <w:r w:rsidRPr="00B96438">
        <w:rPr>
          <w:noProof/>
          <w:lang w:eastAsia="ru-RU" w:bidi="ar-SA"/>
        </w:rPr>
        <w:pict>
          <v:shape id="Text Box 80" o:spid="_x0000_s1063" type="#_x0000_t202" style="position:absolute;left:0;text-align:left;margin-left:386.4pt;margin-top:-.25pt;width:299.5pt;height:80.45pt;z-index:2517309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" strokeweight="1pt">
            <v:textbox style="mso-next-textbox:#Text Box 80" inset="7.7pt,4.1pt,7.7pt,4.1pt">
              <w:txbxContent>
                <w:p w:rsidR="00DD1BED" w:rsidRDefault="00DD1BED" w:rsidP="00B35926">
                  <w:pPr>
                    <w:pStyle w:val="a9"/>
                    <w:spacing w:before="0" w:after="0" w:line="216" w:lineRule="auto"/>
                    <w:textAlignment w:val="baseline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bCs/>
                      <w:color w:val="000000"/>
                      <w:sz w:val="28"/>
                      <w:szCs w:val="28"/>
                    </w:rPr>
                    <w:t>Использование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t>разнообразного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t>дидактического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t>наглядного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t>материала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, </w:t>
                  </w:r>
                </w:p>
                <w:p w:rsidR="00DD1BED" w:rsidRDefault="00DD1BED" w:rsidP="00B35926">
                  <w:pPr>
                    <w:pStyle w:val="a9"/>
                    <w:spacing w:before="0" w:after="0" w:line="216" w:lineRule="auto"/>
                    <w:textAlignment w:val="baseline"/>
                    <w:rPr>
                      <w:color w:val="000000"/>
                      <w:sz w:val="28"/>
                      <w:szCs w:val="28"/>
                    </w:rPr>
                  </w:pPr>
                  <w:proofErr w:type="gramStart"/>
                  <w:r>
                    <w:rPr>
                      <w:color w:val="000000"/>
                      <w:sz w:val="28"/>
                      <w:szCs w:val="28"/>
                    </w:rPr>
                    <w:t>способствующего</w:t>
                  </w:r>
                  <w:proofErr w:type="gramEnd"/>
                  <w:r>
                    <w:rPr>
                      <w:color w:val="000000"/>
                      <w:sz w:val="28"/>
                      <w:szCs w:val="28"/>
                    </w:rPr>
                    <w:t xml:space="preserve"> выполнению каждым ребенком действий с различными предметами, величинами</w:t>
                  </w:r>
                </w:p>
              </w:txbxContent>
            </v:textbox>
          </v:shape>
        </w:pict>
      </w:r>
      <w:r w:rsidRPr="00B96438">
        <w:rPr>
          <w:noProof/>
          <w:lang w:eastAsia="ru-RU" w:bidi="ar-SA"/>
        </w:rPr>
        <w:pict>
          <v:shape id="Text Box 79" o:spid="_x0000_s1064" type="#_x0000_t202" style="position:absolute;left:0;text-align:left;margin-left:-.25pt;margin-top:-.25pt;width:302.9pt;height:67pt;z-index:2517299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" strokeweight="1pt">
            <v:textbox style="mso-next-textbox:#Text Box 79" inset="7.7pt,4.1pt,7.7pt,4.1pt">
              <w:txbxContent>
                <w:p w:rsidR="00DD1BED" w:rsidRDefault="00DD1BED" w:rsidP="00B35926">
                  <w:pPr>
                    <w:pStyle w:val="a9"/>
                    <w:spacing w:before="0" w:after="0" w:line="216" w:lineRule="auto"/>
                    <w:textAlignment w:val="baseline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bCs/>
                      <w:color w:val="000000"/>
                      <w:sz w:val="28"/>
                      <w:szCs w:val="28"/>
                    </w:rPr>
                    <w:t>Обеспечение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t>использования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собственных, в том числе «ручных», 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t>действий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в познании различных количественных групп, дающих возможность накопления чувственного опыта предметно-количественного содержания</w:t>
                  </w:r>
                </w:p>
              </w:txbxContent>
            </v:textbox>
          </v:shape>
        </w:pict>
      </w:r>
    </w:p>
    <w:p w:rsidR="00B35926" w:rsidRDefault="00B35926" w:rsidP="00B35926">
      <w:pPr>
        <w:rPr>
          <w:b/>
        </w:rPr>
      </w:pPr>
    </w:p>
    <w:p w:rsidR="00B35926" w:rsidRDefault="00B35926" w:rsidP="00B35926">
      <w:pPr>
        <w:ind w:firstLine="709"/>
        <w:jc w:val="both"/>
        <w:rPr>
          <w:sz w:val="28"/>
          <w:szCs w:val="28"/>
        </w:rPr>
      </w:pPr>
    </w:p>
    <w:p w:rsidR="00B35926" w:rsidRDefault="00B35926" w:rsidP="00B35926">
      <w:pPr>
        <w:jc w:val="both"/>
        <w:rPr>
          <w:sz w:val="28"/>
          <w:szCs w:val="28"/>
        </w:rPr>
      </w:pPr>
    </w:p>
    <w:p w:rsidR="00B35926" w:rsidRDefault="00B96438" w:rsidP="00B35926">
      <w:pPr>
        <w:ind w:firstLine="709"/>
        <w:jc w:val="both"/>
        <w:rPr>
          <w:sz w:val="28"/>
          <w:szCs w:val="28"/>
        </w:rPr>
      </w:pPr>
      <w:r w:rsidRPr="00B96438">
        <w:rPr>
          <w:noProof/>
          <w:lang w:eastAsia="ru-RU" w:bidi="ar-SA"/>
        </w:rPr>
        <w:pict>
          <v:shape id="AutoShape 45" o:spid="_x0000_s1133" type="#_x0000_t34" style="position:absolute;left:0;text-align:left;margin-left:300.95pt;margin-top:13.35pt;width:79.55pt;height:.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">
            <v:stroke joinstyle="round"/>
          </v:shape>
        </w:pict>
      </w:r>
    </w:p>
    <w:p w:rsidR="00B35926" w:rsidRDefault="00B96438" w:rsidP="00B35926">
      <w:pPr>
        <w:ind w:firstLine="709"/>
        <w:jc w:val="both"/>
        <w:rPr>
          <w:sz w:val="28"/>
          <w:szCs w:val="28"/>
        </w:rPr>
      </w:pPr>
      <w:r w:rsidRPr="00B96438">
        <w:rPr>
          <w:noProof/>
          <w:lang w:eastAsia="ru-RU" w:bidi="ar-SA"/>
        </w:rPr>
        <w:pict>
          <v:shape id="Text Box 37" o:spid="_x0000_s1065" type="#_x0000_t202" style="position:absolute;left:0;text-align:left;margin-left:383.2pt;margin-top:7.2pt;width:302.7pt;height:90pt;z-index:2516869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" strokeweight="1pt">
            <v:textbox style="mso-next-textbox:#Text Box 37" inset="7.7pt,4.1pt,7.7pt,4.1pt">
              <w:txbxContent>
                <w:p w:rsidR="00DD1BED" w:rsidRDefault="00DD1BED" w:rsidP="00B35926">
                  <w:pPr>
                    <w:pStyle w:val="a9"/>
                    <w:spacing w:before="0" w:after="0" w:line="216" w:lineRule="auto"/>
                    <w:textAlignment w:val="baseline"/>
                    <w:rPr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Cs/>
                      <w:color w:val="000000"/>
                      <w:sz w:val="28"/>
                      <w:szCs w:val="28"/>
                    </w:rPr>
                    <w:t>Использование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bCs/>
                      <w:color w:val="000000"/>
                      <w:sz w:val="28"/>
                      <w:szCs w:val="28"/>
                    </w:rPr>
                    <w:t>разнообразного</w:t>
                  </w:r>
                  <w:proofErr w:type="gramEnd"/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t>дидактического</w:t>
                  </w:r>
                </w:p>
                <w:p w:rsidR="00DD1BED" w:rsidRDefault="00DD1BED" w:rsidP="00B35926">
                  <w:pPr>
                    <w:pStyle w:val="a9"/>
                    <w:spacing w:before="0" w:after="0" w:line="216" w:lineRule="auto"/>
                    <w:textAlignment w:val="baseline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bCs/>
                      <w:color w:val="000000"/>
                      <w:sz w:val="28"/>
                      <w:szCs w:val="28"/>
                    </w:rPr>
                    <w:t>наглядного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t>материала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, способствующего выполнению каждым ребенком действий </w:t>
                  </w:r>
                </w:p>
                <w:p w:rsidR="00DD1BED" w:rsidRDefault="00DD1BED" w:rsidP="00B35926">
                  <w:pPr>
                    <w:pStyle w:val="a9"/>
                    <w:spacing w:before="0" w:after="0" w:line="216" w:lineRule="auto"/>
                    <w:textAlignment w:val="baseline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с различными предметами, величинами</w:t>
                  </w:r>
                </w:p>
              </w:txbxContent>
            </v:textbox>
          </v:shape>
        </w:pict>
      </w:r>
      <w:r w:rsidRPr="00B96438">
        <w:rPr>
          <w:noProof/>
          <w:lang w:eastAsia="ru-RU" w:bidi="ar-SA"/>
        </w:rPr>
        <w:pict>
          <v:shape id="Text Box 36" o:spid="_x0000_s1066" type="#_x0000_t202" style="position:absolute;left:0;text-align:left;margin-left:-.25pt;margin-top:13.2pt;width:298.4pt;height:84pt;z-index:2516858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" strokeweight="1pt">
            <v:textbox style="mso-next-textbox:#Text Box 36" inset="7.7pt,4.1pt,7.7pt,4.1pt">
              <w:txbxContent>
                <w:p w:rsidR="00DD1BED" w:rsidRDefault="00DD1BED" w:rsidP="00B35926">
                  <w:pPr>
                    <w:pStyle w:val="a9"/>
                    <w:spacing w:before="0" w:after="0" w:line="216" w:lineRule="auto"/>
                    <w:textAlignment w:val="baseline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bCs/>
                      <w:color w:val="000000"/>
                      <w:sz w:val="28"/>
                      <w:szCs w:val="28"/>
                    </w:rPr>
                    <w:t>Использование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t>разнообразного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t>дидактического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t>наглядного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t>материала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, </w:t>
                  </w:r>
                </w:p>
                <w:p w:rsidR="00DD1BED" w:rsidRDefault="00DD1BED" w:rsidP="00B35926">
                  <w:pPr>
                    <w:pStyle w:val="a9"/>
                    <w:spacing w:before="0" w:after="0" w:line="216" w:lineRule="auto"/>
                    <w:textAlignment w:val="baseline"/>
                    <w:rPr>
                      <w:color w:val="000000"/>
                      <w:sz w:val="28"/>
                      <w:szCs w:val="28"/>
                    </w:rPr>
                  </w:pPr>
                  <w:proofErr w:type="gramStart"/>
                  <w:r>
                    <w:rPr>
                      <w:color w:val="000000"/>
                      <w:sz w:val="28"/>
                      <w:szCs w:val="28"/>
                    </w:rPr>
                    <w:t>способствующего</w:t>
                  </w:r>
                  <w:proofErr w:type="gramEnd"/>
                  <w:r>
                    <w:rPr>
                      <w:color w:val="000000"/>
                      <w:sz w:val="28"/>
                      <w:szCs w:val="28"/>
                    </w:rPr>
                    <w:t xml:space="preserve"> выполнению каждым ребенком действий с различными предметами, величинами</w:t>
                  </w:r>
                </w:p>
              </w:txbxContent>
            </v:textbox>
          </v:shape>
        </w:pict>
      </w:r>
    </w:p>
    <w:p w:rsidR="00B35926" w:rsidRDefault="00B35926" w:rsidP="00B35926">
      <w:pPr>
        <w:ind w:firstLine="709"/>
        <w:jc w:val="both"/>
        <w:rPr>
          <w:sz w:val="28"/>
          <w:szCs w:val="28"/>
        </w:rPr>
      </w:pPr>
    </w:p>
    <w:p w:rsidR="00B35926" w:rsidRDefault="00B96438" w:rsidP="00B35926">
      <w:pPr>
        <w:ind w:firstLine="709"/>
        <w:jc w:val="both"/>
        <w:rPr>
          <w:sz w:val="28"/>
          <w:szCs w:val="28"/>
        </w:rPr>
      </w:pPr>
      <w:r w:rsidRPr="00B96438">
        <w:rPr>
          <w:noProof/>
          <w:lang w:eastAsia="ru-RU" w:bidi="ar-SA"/>
        </w:rPr>
        <w:pict>
          <v:shape id="AutoShape 46" o:spid="_x0000_s1132" type="#_x0000_t34" style="position:absolute;left:0;text-align:left;margin-left:139.7pt;margin-top:11pt;width:.8pt;height:21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">
            <v:stroke joinstyle="round"/>
          </v:shape>
        </w:pict>
      </w:r>
    </w:p>
    <w:p w:rsidR="00B35926" w:rsidRDefault="00B35926" w:rsidP="00B35926">
      <w:pPr>
        <w:tabs>
          <w:tab w:val="left" w:pos="606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35926" w:rsidRDefault="00B96438" w:rsidP="00B35926">
      <w:pPr>
        <w:tabs>
          <w:tab w:val="left" w:pos="6060"/>
        </w:tabs>
        <w:jc w:val="both"/>
        <w:rPr>
          <w:sz w:val="28"/>
          <w:szCs w:val="28"/>
        </w:rPr>
      </w:pPr>
      <w:r w:rsidRPr="00B96438">
        <w:rPr>
          <w:noProof/>
          <w:lang w:eastAsia="ru-RU"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51" o:spid="_x0000_s1131" type="#_x0000_t32" style="position:absolute;left:0;text-align:left;margin-left:529pt;margin-top:.05pt;width:1.5pt;height:0;rotation:18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"/>
        </w:pict>
      </w:r>
      <w:r w:rsidR="00B35926">
        <w:rPr>
          <w:sz w:val="28"/>
          <w:szCs w:val="28"/>
        </w:rPr>
        <w:t xml:space="preserve">                </w:t>
      </w:r>
    </w:p>
    <w:p w:rsidR="00B35926" w:rsidRDefault="00B35926" w:rsidP="00B35926">
      <w:pPr>
        <w:tabs>
          <w:tab w:val="left" w:pos="6060"/>
        </w:tabs>
        <w:jc w:val="both"/>
        <w:rPr>
          <w:sz w:val="28"/>
          <w:szCs w:val="28"/>
        </w:rPr>
      </w:pPr>
    </w:p>
    <w:p w:rsidR="00B35926" w:rsidRDefault="00B35926" w:rsidP="00B35926">
      <w:pPr>
        <w:tabs>
          <w:tab w:val="left" w:pos="6060"/>
        </w:tabs>
        <w:jc w:val="both"/>
        <w:rPr>
          <w:sz w:val="28"/>
          <w:szCs w:val="28"/>
        </w:rPr>
      </w:pPr>
    </w:p>
    <w:p w:rsidR="00B35926" w:rsidRDefault="00B96438" w:rsidP="00B35926">
      <w:pPr>
        <w:ind w:firstLine="709"/>
        <w:jc w:val="both"/>
        <w:rPr>
          <w:sz w:val="28"/>
          <w:szCs w:val="28"/>
        </w:rPr>
      </w:pPr>
      <w:r w:rsidRPr="00B96438">
        <w:rPr>
          <w:noProof/>
          <w:lang w:eastAsia="ru-RU" w:bidi="ar-SA"/>
        </w:rPr>
        <w:pict>
          <v:shape id="Text Box 38" o:spid="_x0000_s1067" type="#_x0000_t202" style="position:absolute;left:0;text-align:left;margin-left:-.25pt;margin-top:-.25pt;width:686.15pt;height:27.3pt;z-index:2516879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" strokeweight="1pt">
            <v:textbox style="mso-next-textbox:#Text Box 38" inset="7.7pt,4.1pt,7.7pt,4.1pt">
              <w:txbxContent>
                <w:p w:rsidR="00DD1BED" w:rsidRDefault="00DD1BED" w:rsidP="00B35926">
                  <w:pPr>
                    <w:pStyle w:val="a9"/>
                    <w:spacing w:before="0" w:after="0" w:line="216" w:lineRule="auto"/>
                    <w:jc w:val="center"/>
                    <w:textAlignment w:val="baseline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bCs/>
                      <w:color w:val="000000"/>
                      <w:sz w:val="28"/>
                      <w:szCs w:val="28"/>
                    </w:rPr>
                    <w:t>Организация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t>разнообразных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t>форм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t>взаимодействия</w:t>
                  </w:r>
                  <w:r>
                    <w:rPr>
                      <w:color w:val="000000"/>
                      <w:sz w:val="28"/>
                      <w:szCs w:val="28"/>
                    </w:rPr>
                    <w:t>: «педагог – дети», «дети – дети»</w:t>
                  </w:r>
                </w:p>
              </w:txbxContent>
            </v:textbox>
          </v:shape>
        </w:pict>
      </w:r>
    </w:p>
    <w:p w:rsidR="00B35926" w:rsidRDefault="00B96438" w:rsidP="00B35926">
      <w:pPr>
        <w:jc w:val="both"/>
        <w:rPr>
          <w:sz w:val="28"/>
          <w:szCs w:val="28"/>
        </w:rPr>
      </w:pPr>
      <w:r w:rsidRPr="00B96438">
        <w:rPr>
          <w:noProof/>
          <w:lang w:eastAsia="ru-RU" w:bidi="ar-SA"/>
        </w:rPr>
        <w:pict>
          <v:shape id="AutoShape 48" o:spid="_x0000_s1130" type="#_x0000_t34" style="position:absolute;left:0;text-align:left;margin-left:140.45pt;margin-top:11pt;width:.8pt;height:21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">
            <v:stroke joinstyle="round"/>
          </v:shape>
        </w:pict>
      </w:r>
      <w:r w:rsidRPr="00B96438">
        <w:rPr>
          <w:noProof/>
          <w:lang w:eastAsia="ru-RU" w:bidi="ar-SA"/>
        </w:rPr>
        <w:pict>
          <v:shape id="AutoShape 50" o:spid="_x0000_s1129" type="#_x0000_t34" style="position:absolute;left:0;text-align:left;margin-left:528.95pt;margin-top:11pt;width:.8pt;height:21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">
            <v:stroke joinstyle="round"/>
          </v:shape>
        </w:pict>
      </w:r>
    </w:p>
    <w:p w:rsidR="00B35926" w:rsidRDefault="00B35926" w:rsidP="00B35926">
      <w:pPr>
        <w:jc w:val="both"/>
        <w:rPr>
          <w:sz w:val="28"/>
          <w:szCs w:val="28"/>
        </w:rPr>
      </w:pPr>
    </w:p>
    <w:p w:rsidR="00B35926" w:rsidRDefault="00B96438" w:rsidP="00B35926">
      <w:pPr>
        <w:jc w:val="both"/>
        <w:rPr>
          <w:sz w:val="28"/>
          <w:szCs w:val="28"/>
        </w:rPr>
      </w:pPr>
      <w:r w:rsidRPr="00B96438">
        <w:rPr>
          <w:noProof/>
          <w:lang w:eastAsia="ru-RU" w:bidi="ar-SA"/>
        </w:rPr>
        <w:pict>
          <v:shape id="Text Box 39" o:spid="_x0000_s1068" type="#_x0000_t202" style="position:absolute;left:0;text-align:left;margin-left:-.25pt;margin-top:-.25pt;width:295.4pt;height:24.5pt;z-index:2516889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" strokeweight="1pt">
            <v:textbox style="mso-next-textbox:#Text Box 39" inset="7.7pt,4.1pt,7.7pt,4.1pt">
              <w:txbxContent>
                <w:p w:rsidR="00DD1BED" w:rsidRDefault="00DD1BED" w:rsidP="00B35926">
                  <w:pPr>
                    <w:pStyle w:val="a9"/>
                    <w:spacing w:before="0" w:after="0" w:line="192" w:lineRule="auto"/>
                    <w:jc w:val="center"/>
                    <w:textAlignment w:val="baseline"/>
                    <w:rPr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Cs/>
                      <w:color w:val="000000"/>
                      <w:sz w:val="28"/>
                      <w:szCs w:val="28"/>
                    </w:rPr>
                    <w:t>Организация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t>речевого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t>общения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t>детей</w:t>
                  </w:r>
                </w:p>
              </w:txbxContent>
            </v:textbox>
          </v:shape>
        </w:pict>
      </w:r>
      <w:r w:rsidRPr="00B96438">
        <w:rPr>
          <w:noProof/>
          <w:lang w:eastAsia="ru-RU" w:bidi="ar-SA"/>
        </w:rPr>
        <w:pict>
          <v:shape id="Text Box 40" o:spid="_x0000_s1069" type="#_x0000_t202" style="position:absolute;left:0;text-align:left;margin-left:377.2pt;margin-top:-.25pt;width:308.7pt;height:24.5pt;z-index:2516899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" strokeweight="1pt">
            <v:textbox style="mso-next-textbox:#Text Box 40" inset="7.7pt,4.1pt,7.7pt,4.1pt">
              <w:txbxContent>
                <w:p w:rsidR="00DD1BED" w:rsidRDefault="00DD1BED" w:rsidP="00B35926">
                  <w:pPr>
                    <w:pStyle w:val="a9"/>
                    <w:spacing w:before="0" w:after="0" w:line="192" w:lineRule="auto"/>
                    <w:jc w:val="center"/>
                    <w:textAlignment w:val="baseline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bCs/>
                      <w:color w:val="000000"/>
                      <w:sz w:val="28"/>
                      <w:szCs w:val="28"/>
                    </w:rPr>
                    <w:t>Организация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t>обучения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t>детей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shape>
        </w:pict>
      </w:r>
      <w:r w:rsidRPr="00B96438">
        <w:rPr>
          <w:noProof/>
          <w:lang w:eastAsia="ru-RU" w:bidi="ar-SA"/>
        </w:rPr>
        <w:pict>
          <v:shape id="AutoShape 52" o:spid="_x0000_s1128" type="#_x0000_t34" style="position:absolute;left:0;text-align:left;margin-left:295.7pt;margin-top:12.05pt;width:79.55pt;height:.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">
            <v:stroke joinstyle="round"/>
          </v:shape>
        </w:pict>
      </w:r>
    </w:p>
    <w:p w:rsidR="00B35926" w:rsidRDefault="00B96438" w:rsidP="00B35926">
      <w:pPr>
        <w:ind w:firstLine="709"/>
        <w:jc w:val="both"/>
        <w:rPr>
          <w:sz w:val="28"/>
          <w:szCs w:val="28"/>
        </w:rPr>
      </w:pPr>
      <w:r w:rsidRPr="00B96438">
        <w:rPr>
          <w:noProof/>
          <w:lang w:eastAsia="ru-RU" w:bidi="ar-SA"/>
        </w:rPr>
        <w:pict>
          <v:shape id="AutoShape 47" o:spid="_x0000_s1127" type="#_x0000_t34" style="position:absolute;left:0;text-align:left;margin-left:529.7pt;margin-top:11pt;width:.8pt;height:21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">
            <v:stroke joinstyle="round"/>
          </v:shape>
        </w:pict>
      </w:r>
      <w:r w:rsidRPr="00B96438">
        <w:rPr>
          <w:noProof/>
          <w:lang w:eastAsia="ru-RU" w:bidi="ar-SA"/>
        </w:rPr>
        <w:pict>
          <v:shape id="AutoShape 49" o:spid="_x0000_s1126" type="#_x0000_t34" style="position:absolute;left:0;text-align:left;margin-left:140.45pt;margin-top:7.95pt;width:.8pt;height:21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">
            <v:stroke joinstyle="round"/>
          </v:shape>
        </w:pict>
      </w:r>
    </w:p>
    <w:p w:rsidR="00B35926" w:rsidRDefault="00B35926" w:rsidP="00B35926">
      <w:pPr>
        <w:tabs>
          <w:tab w:val="left" w:pos="622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35926" w:rsidRDefault="00B96438" w:rsidP="00B35926">
      <w:pPr>
        <w:jc w:val="both"/>
        <w:rPr>
          <w:sz w:val="28"/>
          <w:szCs w:val="28"/>
        </w:rPr>
      </w:pPr>
      <w:r w:rsidRPr="00B96438">
        <w:rPr>
          <w:noProof/>
          <w:lang w:eastAsia="ru-RU" w:bidi="ar-SA"/>
        </w:rPr>
        <w:pict>
          <v:shape id="Text Box 41" o:spid="_x0000_s1070" type="#_x0000_t202" style="position:absolute;left:0;text-align:left;margin-left:-.25pt;margin-top:-.25pt;width:686.15pt;height:28.85pt;z-index:2516910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" strokeweight="1pt">
            <v:textbox style="mso-next-textbox:#Text Box 41" inset="7.7pt,4.1pt,7.7pt,4.1pt">
              <w:txbxContent>
                <w:p w:rsidR="00DD1BED" w:rsidRDefault="00DD1BED" w:rsidP="00B35926">
                  <w:pPr>
                    <w:pStyle w:val="a9"/>
                    <w:spacing w:before="0" w:after="0" w:line="216" w:lineRule="auto"/>
                    <w:jc w:val="center"/>
                    <w:textAlignment w:val="baseline"/>
                    <w:rPr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Cs/>
                      <w:color w:val="000000"/>
                      <w:sz w:val="28"/>
                      <w:szCs w:val="28"/>
                    </w:rPr>
                    <w:t>Организация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t>разнообразных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t>форм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t>взаимодействия</w:t>
                  </w:r>
                </w:p>
              </w:txbxContent>
            </v:textbox>
          </v:shape>
        </w:pict>
      </w:r>
    </w:p>
    <w:p w:rsidR="00B35926" w:rsidRDefault="00B96438" w:rsidP="00B35926">
      <w:pPr>
        <w:ind w:firstLine="709"/>
        <w:jc w:val="both"/>
        <w:rPr>
          <w:sz w:val="28"/>
          <w:szCs w:val="28"/>
        </w:rPr>
      </w:pPr>
      <w:r w:rsidRPr="00B96438">
        <w:rPr>
          <w:noProof/>
          <w:lang w:eastAsia="ru-RU" w:bidi="ar-SA"/>
        </w:rPr>
        <w:pict>
          <v:shape id="AutoShape 53" o:spid="_x0000_s1125" type="#_x0000_t34" style="position:absolute;left:0;text-align:left;margin-left:138.95pt;margin-top:12.3pt;width:.8pt;height:21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">
            <v:stroke joinstyle="round"/>
          </v:shape>
        </w:pict>
      </w:r>
      <w:r w:rsidRPr="00B96438">
        <w:rPr>
          <w:noProof/>
          <w:lang w:eastAsia="ru-RU" w:bidi="ar-SA"/>
        </w:rPr>
        <w:pict>
          <v:shape id="AutoShape 54" o:spid="_x0000_s1124" type="#_x0000_t34" style="position:absolute;left:0;text-align:left;margin-left:379.7pt;margin-top:12.3pt;width:.8pt;height:21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">
            <v:stroke joinstyle="round"/>
          </v:shape>
        </w:pict>
      </w:r>
      <w:r w:rsidRPr="00B96438">
        <w:rPr>
          <w:noProof/>
          <w:lang w:eastAsia="ru-RU" w:bidi="ar-SA"/>
        </w:rPr>
        <w:pict>
          <v:shape id="AutoShape 55" o:spid="_x0000_s1123" type="#_x0000_t34" style="position:absolute;left:0;text-align:left;margin-left:609.95pt;margin-top:12.3pt;width:.8pt;height:21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">
            <v:stroke joinstyle="round"/>
          </v:shape>
        </w:pict>
      </w:r>
    </w:p>
    <w:p w:rsidR="00B35926" w:rsidRDefault="00B35926" w:rsidP="00B35926">
      <w:pPr>
        <w:ind w:firstLine="709"/>
        <w:jc w:val="both"/>
        <w:rPr>
          <w:sz w:val="28"/>
          <w:szCs w:val="28"/>
        </w:rPr>
      </w:pPr>
    </w:p>
    <w:p w:rsidR="00B35926" w:rsidRDefault="00B96438" w:rsidP="00B35926">
      <w:pPr>
        <w:ind w:firstLine="709"/>
        <w:jc w:val="both"/>
        <w:rPr>
          <w:sz w:val="28"/>
          <w:szCs w:val="28"/>
        </w:rPr>
      </w:pPr>
      <w:r w:rsidRPr="00B96438">
        <w:rPr>
          <w:noProof/>
          <w:lang w:eastAsia="ru-RU" w:bidi="ar-SA"/>
        </w:rPr>
        <w:pict>
          <v:shape id="Text Box 42" o:spid="_x0000_s1071" type="#_x0000_t202" style="position:absolute;left:0;text-align:left;margin-left:-.25pt;margin-top:-.25pt;width:269.9pt;height:155.9pt;z-index:2516920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" strokeweight="1pt">
            <v:textbox style="mso-next-textbox:#Text Box 42" inset="7.7pt,4.1pt,7.7pt,4.1pt">
              <w:txbxContent>
                <w:p w:rsidR="00DD1BED" w:rsidRDefault="00DD1BED" w:rsidP="00B35926">
                  <w:pPr>
                    <w:pStyle w:val="a9"/>
                    <w:spacing w:before="0" w:after="0" w:line="216" w:lineRule="auto"/>
                    <w:jc w:val="both"/>
                    <w:textAlignment w:val="baseline"/>
                    <w:rPr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>
                    <w:rPr>
                      <w:bCs/>
                      <w:color w:val="000000"/>
                      <w:sz w:val="28"/>
                      <w:szCs w:val="28"/>
                    </w:rPr>
                    <w:t>Позиция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t>педагога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при организации жизни детей в детском саду, дающая возможность самостоятельного накопления чувственного опыта и его осмысления. Основная роль воспитателя - </w:t>
                  </w:r>
                  <w:r>
                    <w:rPr>
                      <w:bCs/>
                      <w:i/>
                      <w:iCs/>
                      <w:color w:val="000000"/>
                      <w:sz w:val="28"/>
                      <w:szCs w:val="28"/>
                    </w:rPr>
                    <w:t>организация ситуаций для познания детьми отношений между предметами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, когда ребенок сохраняет в процессе обучения </w:t>
                  </w:r>
                  <w:r>
                    <w:rPr>
                      <w:bCs/>
                      <w:i/>
                      <w:iCs/>
                      <w:color w:val="000000"/>
                      <w:sz w:val="28"/>
                      <w:szCs w:val="28"/>
                    </w:rPr>
                    <w:t xml:space="preserve">чувство комфортности </w:t>
                  </w:r>
                </w:p>
                <w:p w:rsidR="00DD1BED" w:rsidRDefault="00DD1BED" w:rsidP="00B35926">
                  <w:pPr>
                    <w:pStyle w:val="a9"/>
                    <w:spacing w:before="0" w:after="0" w:line="216" w:lineRule="auto"/>
                    <w:jc w:val="both"/>
                    <w:textAlignment w:val="baseline"/>
                    <w:rPr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>
                    <w:rPr>
                      <w:bCs/>
                      <w:i/>
                      <w:iCs/>
                      <w:color w:val="000000"/>
                      <w:sz w:val="28"/>
                      <w:szCs w:val="28"/>
                    </w:rPr>
                    <w:t>и уверенности в собственных силах</w:t>
                  </w:r>
                </w:p>
              </w:txbxContent>
            </v:textbox>
          </v:shape>
        </w:pict>
      </w:r>
      <w:r w:rsidRPr="00B96438">
        <w:rPr>
          <w:noProof/>
          <w:lang w:eastAsia="ru-RU" w:bidi="ar-SA"/>
        </w:rPr>
        <w:pict>
          <v:shape id="Text Box 43" o:spid="_x0000_s1072" type="#_x0000_t202" style="position:absolute;left:0;text-align:left;margin-left:280.45pt;margin-top:-.25pt;width:221.7pt;height:155.9pt;z-index:25169305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" strokeweight="1pt">
            <v:textbox style="mso-next-textbox:#Text Box 43" inset="7.7pt,4.1pt,7.7pt,4.1pt">
              <w:txbxContent>
                <w:p w:rsidR="00DD1BED" w:rsidRDefault="00DD1BED" w:rsidP="00B35926">
                  <w:pPr>
                    <w:pStyle w:val="a9"/>
                    <w:spacing w:before="0" w:after="0" w:line="216" w:lineRule="auto"/>
                    <w:textAlignment w:val="baseline"/>
                    <w:rPr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Cs/>
                      <w:color w:val="000000"/>
                      <w:sz w:val="28"/>
                      <w:szCs w:val="28"/>
                    </w:rPr>
                    <w:t xml:space="preserve">Психологическая перестройка </w:t>
                  </w:r>
                </w:p>
                <w:p w:rsidR="00DD1BED" w:rsidRDefault="00DD1BED" w:rsidP="00B35926">
                  <w:pPr>
                    <w:pStyle w:val="a9"/>
                    <w:spacing w:before="0" w:after="0" w:line="216" w:lineRule="auto"/>
                    <w:jc w:val="both"/>
                    <w:textAlignment w:val="baseline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позиции педагога на 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t>личностно</w:t>
                  </w:r>
                  <w:r>
                    <w:rPr>
                      <w:color w:val="000000"/>
                      <w:sz w:val="28"/>
                      <w:szCs w:val="28"/>
                    </w:rPr>
                    <w:t>-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t>ориентированное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t>взаимодействие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с ребенком в процессе обучения, </w:t>
                  </w:r>
                </w:p>
                <w:p w:rsidR="00DD1BED" w:rsidRDefault="00DD1BED" w:rsidP="00B35926">
                  <w:pPr>
                    <w:pStyle w:val="a9"/>
                    <w:spacing w:before="0" w:after="0" w:line="216" w:lineRule="auto"/>
                    <w:jc w:val="both"/>
                    <w:textAlignment w:val="baseline"/>
                    <w:rPr>
                      <w:color w:val="000000"/>
                      <w:sz w:val="28"/>
                      <w:szCs w:val="28"/>
                    </w:rPr>
                  </w:pPr>
                  <w:proofErr w:type="gramStart"/>
                  <w:r>
                    <w:rPr>
                      <w:color w:val="000000"/>
                      <w:sz w:val="28"/>
                      <w:szCs w:val="28"/>
                    </w:rPr>
                    <w:t>содержанием</w:t>
                  </w:r>
                  <w:proofErr w:type="gramEnd"/>
                  <w:r>
                    <w:rPr>
                      <w:color w:val="000000"/>
                      <w:sz w:val="28"/>
                      <w:szCs w:val="28"/>
                    </w:rPr>
                    <w:t xml:space="preserve"> которого является </w:t>
                  </w:r>
                  <w:r>
                    <w:rPr>
                      <w:bCs/>
                      <w:i/>
                      <w:iCs/>
                      <w:color w:val="000000"/>
                      <w:sz w:val="28"/>
                      <w:szCs w:val="28"/>
                    </w:rPr>
                    <w:t>формирование у детей средств и способов приобретения знаний</w:t>
                  </w:r>
                  <w:r>
                    <w:rPr>
                      <w:bCs/>
                      <w:i/>
                      <w:iCs/>
                      <w:color w:val="000000"/>
                      <w:sz w:val="28"/>
                      <w:szCs w:val="28"/>
                    </w:rPr>
                    <w:br/>
                  </w:r>
                  <w:r>
                    <w:rPr>
                      <w:color w:val="000000"/>
                      <w:sz w:val="28"/>
                      <w:szCs w:val="28"/>
                    </w:rPr>
                    <w:t>в ходе специально организованной самостоятельной деятельности</w:t>
                  </w:r>
                </w:p>
              </w:txbxContent>
            </v:textbox>
          </v:shape>
        </w:pict>
      </w:r>
      <w:r w:rsidRPr="00B96438">
        <w:rPr>
          <w:noProof/>
          <w:lang w:eastAsia="ru-RU" w:bidi="ar-SA"/>
        </w:rPr>
        <w:pict>
          <v:shape id="Text Box 44" o:spid="_x0000_s1073" type="#_x0000_t202" style="position:absolute;left:0;text-align:left;margin-left:518.2pt;margin-top:-.25pt;width:167.7pt;height:155.9pt;z-index:2516940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" strokeweight="1pt">
            <v:textbox style="mso-next-textbox:#Text Box 44" inset="7.7pt,4.1pt,7.7pt,4.1pt">
              <w:txbxContent>
                <w:p w:rsidR="00DD1BED" w:rsidRDefault="00DD1BED" w:rsidP="00B35926">
                  <w:pPr>
                    <w:pStyle w:val="a9"/>
                    <w:spacing w:before="0" w:after="0" w:line="216" w:lineRule="auto"/>
                    <w:jc w:val="both"/>
                    <w:textAlignment w:val="baseline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bCs/>
                      <w:color w:val="000000"/>
                      <w:sz w:val="28"/>
                      <w:szCs w:val="28"/>
                    </w:rPr>
                    <w:t>Фиксация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t>успеха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, </w:t>
                  </w:r>
                </w:p>
                <w:p w:rsidR="00DD1BED" w:rsidRDefault="00DD1BED" w:rsidP="00B35926">
                  <w:pPr>
                    <w:pStyle w:val="a9"/>
                    <w:spacing w:before="0" w:after="0" w:line="216" w:lineRule="auto"/>
                    <w:jc w:val="both"/>
                    <w:textAlignment w:val="baseline"/>
                    <w:rPr>
                      <w:color w:val="000000"/>
                      <w:sz w:val="28"/>
                      <w:szCs w:val="28"/>
                    </w:rPr>
                  </w:pPr>
                  <w:proofErr w:type="gramStart"/>
                  <w:r>
                    <w:rPr>
                      <w:color w:val="000000"/>
                      <w:sz w:val="28"/>
                      <w:szCs w:val="28"/>
                    </w:rPr>
                    <w:t>достигнутого</w:t>
                  </w:r>
                  <w:proofErr w:type="gramEnd"/>
                  <w:r>
                    <w:rPr>
                      <w:color w:val="000000"/>
                      <w:sz w:val="28"/>
                      <w:szCs w:val="28"/>
                    </w:rPr>
                    <w:t xml:space="preserve"> ребенком, </w:t>
                  </w:r>
                </w:p>
                <w:p w:rsidR="00DD1BED" w:rsidRDefault="00DD1BED" w:rsidP="00B35926">
                  <w:pPr>
                    <w:pStyle w:val="a9"/>
                    <w:spacing w:before="0" w:after="0" w:line="216" w:lineRule="auto"/>
                    <w:jc w:val="both"/>
                    <w:textAlignment w:val="baseline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его аргументация создает положительный эмоциональный фон для проведения обучения, способствует возникновению </w:t>
                  </w:r>
                </w:p>
                <w:p w:rsidR="00DD1BED" w:rsidRDefault="00DD1BED" w:rsidP="00B35926">
                  <w:pPr>
                    <w:pStyle w:val="a9"/>
                    <w:spacing w:before="0" w:after="0" w:line="216" w:lineRule="auto"/>
                    <w:jc w:val="both"/>
                    <w:textAlignment w:val="baseline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познавательного интереса</w:t>
                  </w:r>
                </w:p>
              </w:txbxContent>
            </v:textbox>
          </v:shape>
        </w:pict>
      </w:r>
    </w:p>
    <w:p w:rsidR="00B35926" w:rsidRDefault="00B35926" w:rsidP="00B35926">
      <w:pPr>
        <w:ind w:firstLine="709"/>
        <w:jc w:val="both"/>
        <w:rPr>
          <w:sz w:val="28"/>
          <w:szCs w:val="28"/>
        </w:rPr>
      </w:pPr>
    </w:p>
    <w:p w:rsidR="00B35926" w:rsidRDefault="00B35926" w:rsidP="00B35926">
      <w:pPr>
        <w:ind w:firstLine="709"/>
        <w:jc w:val="both"/>
        <w:rPr>
          <w:sz w:val="28"/>
          <w:szCs w:val="28"/>
        </w:rPr>
      </w:pPr>
    </w:p>
    <w:p w:rsidR="00B35926" w:rsidRDefault="00B35926" w:rsidP="00B35926">
      <w:pPr>
        <w:ind w:firstLine="709"/>
        <w:jc w:val="both"/>
        <w:rPr>
          <w:sz w:val="28"/>
          <w:szCs w:val="28"/>
        </w:rPr>
      </w:pPr>
    </w:p>
    <w:p w:rsidR="00B35926" w:rsidRDefault="00B35926" w:rsidP="00B35926">
      <w:pPr>
        <w:ind w:firstLine="709"/>
        <w:jc w:val="both"/>
        <w:rPr>
          <w:sz w:val="28"/>
          <w:szCs w:val="28"/>
        </w:rPr>
      </w:pPr>
    </w:p>
    <w:p w:rsidR="00B35926" w:rsidRDefault="00B35926" w:rsidP="00B35926">
      <w:pPr>
        <w:ind w:firstLine="709"/>
        <w:jc w:val="both"/>
        <w:rPr>
          <w:sz w:val="28"/>
          <w:szCs w:val="28"/>
        </w:rPr>
      </w:pPr>
    </w:p>
    <w:p w:rsidR="00B35926" w:rsidRDefault="00B35926" w:rsidP="00B35926">
      <w:pPr>
        <w:ind w:firstLine="709"/>
        <w:jc w:val="both"/>
        <w:rPr>
          <w:sz w:val="28"/>
          <w:szCs w:val="28"/>
        </w:rPr>
      </w:pPr>
    </w:p>
    <w:p w:rsidR="00B35926" w:rsidRDefault="00B35926" w:rsidP="00B35926">
      <w:pPr>
        <w:ind w:firstLine="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</w:t>
      </w:r>
      <w:r w:rsidRPr="00181754">
        <w:rPr>
          <w:b/>
          <w:sz w:val="28"/>
          <w:szCs w:val="28"/>
        </w:rPr>
        <w:t xml:space="preserve">.4.1.Развитие </w:t>
      </w:r>
      <w:proofErr w:type="gramStart"/>
      <w:r w:rsidRPr="00181754">
        <w:rPr>
          <w:b/>
          <w:sz w:val="28"/>
          <w:szCs w:val="28"/>
        </w:rPr>
        <w:t>элементарных</w:t>
      </w:r>
      <w:proofErr w:type="gramEnd"/>
      <w:r w:rsidRPr="00181754">
        <w:rPr>
          <w:b/>
          <w:sz w:val="28"/>
          <w:szCs w:val="28"/>
        </w:rPr>
        <w:t xml:space="preserve"> математических представление</w:t>
      </w:r>
    </w:p>
    <w:p w:rsidR="00B35926" w:rsidRDefault="00B35926" w:rsidP="00B35926">
      <w:pPr>
        <w:rPr>
          <w:sz w:val="28"/>
          <w:szCs w:val="28"/>
        </w:rPr>
      </w:pPr>
    </w:p>
    <w:p w:rsidR="00B35926" w:rsidRDefault="00B35926" w:rsidP="00B3592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Принципы организации работы по развитию элементарных математических представлений</w:t>
      </w:r>
    </w:p>
    <w:p w:rsidR="00B35926" w:rsidRDefault="00B35926" w:rsidP="00B35926">
      <w:pPr>
        <w:rPr>
          <w:sz w:val="28"/>
          <w:szCs w:val="28"/>
        </w:rPr>
      </w:pPr>
    </w:p>
    <w:p w:rsidR="00B35926" w:rsidRDefault="00B35926" w:rsidP="00670ADD">
      <w:pPr>
        <w:numPr>
          <w:ilvl w:val="0"/>
          <w:numId w:val="66"/>
        </w:numPr>
        <w:rPr>
          <w:sz w:val="28"/>
          <w:szCs w:val="28"/>
        </w:rPr>
      </w:pPr>
      <w:r>
        <w:rPr>
          <w:sz w:val="28"/>
          <w:szCs w:val="28"/>
        </w:rPr>
        <w:t xml:space="preserve">Формирование математических представлений на основе </w:t>
      </w:r>
      <w:proofErr w:type="spellStart"/>
      <w:r>
        <w:rPr>
          <w:sz w:val="28"/>
          <w:szCs w:val="28"/>
        </w:rPr>
        <w:t>перцептивных</w:t>
      </w:r>
      <w:proofErr w:type="spellEnd"/>
      <w:r>
        <w:rPr>
          <w:sz w:val="28"/>
          <w:szCs w:val="28"/>
        </w:rPr>
        <w:t xml:space="preserve"> (ручных) действий детей,  накопления чувственного опыта и его осмысления     </w:t>
      </w:r>
    </w:p>
    <w:p w:rsidR="00B35926" w:rsidRDefault="00B35926" w:rsidP="00670ADD">
      <w:pPr>
        <w:numPr>
          <w:ilvl w:val="0"/>
          <w:numId w:val="66"/>
        </w:numPr>
        <w:rPr>
          <w:sz w:val="28"/>
          <w:szCs w:val="28"/>
        </w:rPr>
      </w:pPr>
      <w:r>
        <w:rPr>
          <w:sz w:val="28"/>
          <w:szCs w:val="28"/>
        </w:rPr>
        <w:t>Использование разнообразного и разнопланового  дидактического материала, позволяющего обобщить понятия «число», «множество», «форма»</w:t>
      </w:r>
    </w:p>
    <w:p w:rsidR="00B35926" w:rsidRDefault="00B35926" w:rsidP="00670ADD">
      <w:pPr>
        <w:numPr>
          <w:ilvl w:val="0"/>
          <w:numId w:val="66"/>
        </w:numPr>
        <w:rPr>
          <w:sz w:val="28"/>
          <w:szCs w:val="28"/>
        </w:rPr>
      </w:pPr>
      <w:r>
        <w:rPr>
          <w:sz w:val="28"/>
          <w:szCs w:val="28"/>
        </w:rPr>
        <w:t xml:space="preserve">Стимулирование активной речевой деятельности детей, речевое сопровождение </w:t>
      </w:r>
      <w:proofErr w:type="spellStart"/>
      <w:r>
        <w:rPr>
          <w:sz w:val="28"/>
          <w:szCs w:val="28"/>
        </w:rPr>
        <w:t>перцептивных</w:t>
      </w:r>
      <w:proofErr w:type="spellEnd"/>
      <w:r>
        <w:rPr>
          <w:sz w:val="28"/>
          <w:szCs w:val="28"/>
        </w:rPr>
        <w:t xml:space="preserve"> действий </w:t>
      </w:r>
    </w:p>
    <w:p w:rsidR="00B35926" w:rsidRDefault="00B35926" w:rsidP="00670ADD">
      <w:pPr>
        <w:numPr>
          <w:ilvl w:val="0"/>
          <w:numId w:val="66"/>
        </w:numPr>
        <w:rPr>
          <w:sz w:val="28"/>
          <w:szCs w:val="28"/>
        </w:rPr>
      </w:pPr>
      <w:r>
        <w:rPr>
          <w:sz w:val="28"/>
          <w:szCs w:val="28"/>
        </w:rPr>
        <w:t>Возможность сочетания самостоятельной деятельности детей и их разнообразного взаимодействия при освоении математических понятий</w:t>
      </w:r>
    </w:p>
    <w:p w:rsidR="00B35926" w:rsidRDefault="00B35926" w:rsidP="00B35926">
      <w:pPr>
        <w:ind w:left="360"/>
        <w:rPr>
          <w:sz w:val="28"/>
          <w:szCs w:val="28"/>
        </w:rPr>
      </w:pPr>
    </w:p>
    <w:p w:rsidR="00B35926" w:rsidRPr="0070613C" w:rsidRDefault="00B35926" w:rsidP="00B35926">
      <w:pPr>
        <w:spacing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Формы работы по развитию элементарных математических представлений</w:t>
      </w:r>
    </w:p>
    <w:p w:rsidR="00B35926" w:rsidRDefault="00B35926" w:rsidP="00670ADD">
      <w:pPr>
        <w:numPr>
          <w:ilvl w:val="0"/>
          <w:numId w:val="67"/>
        </w:numPr>
        <w:rPr>
          <w:sz w:val="28"/>
          <w:szCs w:val="28"/>
        </w:rPr>
      </w:pPr>
      <w:r>
        <w:rPr>
          <w:sz w:val="28"/>
          <w:szCs w:val="28"/>
        </w:rPr>
        <w:t>Обучение в повседневных бытовых ситуациях (</w:t>
      </w:r>
      <w:proofErr w:type="spellStart"/>
      <w:r>
        <w:rPr>
          <w:sz w:val="28"/>
          <w:szCs w:val="28"/>
        </w:rPr>
        <w:t>МлДВ</w:t>
      </w:r>
      <w:proofErr w:type="spellEnd"/>
      <w:r>
        <w:rPr>
          <w:sz w:val="28"/>
          <w:szCs w:val="28"/>
        </w:rPr>
        <w:t>).</w:t>
      </w:r>
    </w:p>
    <w:p w:rsidR="00B35926" w:rsidRDefault="00B35926" w:rsidP="00670ADD">
      <w:pPr>
        <w:numPr>
          <w:ilvl w:val="0"/>
          <w:numId w:val="67"/>
        </w:numPr>
        <w:rPr>
          <w:sz w:val="28"/>
          <w:szCs w:val="28"/>
        </w:rPr>
      </w:pPr>
      <w:r>
        <w:rPr>
          <w:sz w:val="28"/>
          <w:szCs w:val="28"/>
        </w:rPr>
        <w:t>Демонстрационные опыты (</w:t>
      </w:r>
      <w:proofErr w:type="spellStart"/>
      <w:r>
        <w:rPr>
          <w:sz w:val="28"/>
          <w:szCs w:val="28"/>
        </w:rPr>
        <w:t>МлДВ</w:t>
      </w:r>
      <w:proofErr w:type="spellEnd"/>
      <w:r>
        <w:rPr>
          <w:sz w:val="28"/>
          <w:szCs w:val="28"/>
        </w:rPr>
        <w:t>).</w:t>
      </w:r>
    </w:p>
    <w:p w:rsidR="00B35926" w:rsidRDefault="00B35926" w:rsidP="00670ADD">
      <w:pPr>
        <w:numPr>
          <w:ilvl w:val="0"/>
          <w:numId w:val="67"/>
        </w:numPr>
        <w:rPr>
          <w:sz w:val="28"/>
          <w:szCs w:val="28"/>
        </w:rPr>
      </w:pPr>
      <w:r>
        <w:rPr>
          <w:sz w:val="28"/>
          <w:szCs w:val="28"/>
        </w:rPr>
        <w:t>Сенсорные праздники на основе народного календаря (</w:t>
      </w:r>
      <w:proofErr w:type="spellStart"/>
      <w:r>
        <w:rPr>
          <w:sz w:val="28"/>
          <w:szCs w:val="28"/>
        </w:rPr>
        <w:t>МлДВ</w:t>
      </w:r>
      <w:proofErr w:type="spellEnd"/>
      <w:r>
        <w:rPr>
          <w:sz w:val="28"/>
          <w:szCs w:val="28"/>
        </w:rPr>
        <w:t>).</w:t>
      </w:r>
    </w:p>
    <w:p w:rsidR="00B35926" w:rsidRDefault="00B35926" w:rsidP="00670ADD">
      <w:pPr>
        <w:numPr>
          <w:ilvl w:val="0"/>
          <w:numId w:val="67"/>
        </w:numPr>
        <w:rPr>
          <w:sz w:val="28"/>
          <w:szCs w:val="28"/>
        </w:rPr>
      </w:pPr>
      <w:r>
        <w:rPr>
          <w:sz w:val="28"/>
          <w:szCs w:val="28"/>
        </w:rPr>
        <w:t>Театрализация с математическим содержанием – на этапе объяснения или повторения и закрепления  (средняя и старшая группы).</w:t>
      </w:r>
    </w:p>
    <w:p w:rsidR="00B35926" w:rsidRDefault="00B35926" w:rsidP="00670ADD">
      <w:pPr>
        <w:numPr>
          <w:ilvl w:val="0"/>
          <w:numId w:val="67"/>
        </w:numPr>
        <w:rPr>
          <w:sz w:val="28"/>
          <w:szCs w:val="28"/>
        </w:rPr>
      </w:pPr>
      <w:r>
        <w:rPr>
          <w:sz w:val="28"/>
          <w:szCs w:val="28"/>
        </w:rPr>
        <w:t>Коллективное занятие при условии свободы участия в нем (средняя и старшая группы).</w:t>
      </w:r>
    </w:p>
    <w:p w:rsidR="00B35926" w:rsidRDefault="00B35926" w:rsidP="00670ADD">
      <w:pPr>
        <w:numPr>
          <w:ilvl w:val="0"/>
          <w:numId w:val="67"/>
        </w:numPr>
        <w:rPr>
          <w:sz w:val="28"/>
          <w:szCs w:val="28"/>
        </w:rPr>
      </w:pPr>
      <w:r>
        <w:rPr>
          <w:sz w:val="28"/>
          <w:szCs w:val="28"/>
        </w:rPr>
        <w:t>Занятие с четкими правилами, обязательное для всех, фиксированной продолжительности  (подготовительная группа, на основе соглашения с детьми).</w:t>
      </w:r>
    </w:p>
    <w:p w:rsidR="00B35926" w:rsidRDefault="00B35926" w:rsidP="00670ADD">
      <w:pPr>
        <w:numPr>
          <w:ilvl w:val="0"/>
          <w:numId w:val="67"/>
        </w:numPr>
        <w:rPr>
          <w:sz w:val="28"/>
          <w:szCs w:val="28"/>
        </w:rPr>
      </w:pPr>
      <w:r>
        <w:rPr>
          <w:sz w:val="28"/>
          <w:szCs w:val="28"/>
        </w:rPr>
        <w:t>Свободные беседы гуманитарной направленности по истории математики, о прикладных аспектах математики  (</w:t>
      </w:r>
      <w:proofErr w:type="spellStart"/>
      <w:r>
        <w:rPr>
          <w:sz w:val="28"/>
          <w:szCs w:val="28"/>
        </w:rPr>
        <w:t>МлДВ</w:t>
      </w:r>
      <w:proofErr w:type="spellEnd"/>
      <w:r>
        <w:rPr>
          <w:sz w:val="28"/>
          <w:szCs w:val="28"/>
        </w:rPr>
        <w:t>).</w:t>
      </w:r>
    </w:p>
    <w:p w:rsidR="00B35926" w:rsidRDefault="00B35926" w:rsidP="00670ADD">
      <w:pPr>
        <w:numPr>
          <w:ilvl w:val="0"/>
          <w:numId w:val="67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Самостоятельная деятельность в развивающей среде (все возрастные группы</w:t>
      </w:r>
      <w:r>
        <w:rPr>
          <w:b/>
          <w:bCs/>
          <w:sz w:val="28"/>
          <w:szCs w:val="28"/>
        </w:rPr>
        <w:t>).</w:t>
      </w:r>
    </w:p>
    <w:p w:rsidR="00B35926" w:rsidRDefault="00B35926" w:rsidP="00B35926">
      <w:pPr>
        <w:rPr>
          <w:sz w:val="28"/>
          <w:szCs w:val="28"/>
        </w:rPr>
      </w:pPr>
    </w:p>
    <w:p w:rsidR="00B35926" w:rsidRDefault="00B35926" w:rsidP="00B35926">
      <w:pPr>
        <w:rPr>
          <w:sz w:val="28"/>
          <w:szCs w:val="28"/>
        </w:rPr>
      </w:pPr>
    </w:p>
    <w:p w:rsidR="00B35926" w:rsidRDefault="00B35926" w:rsidP="00B35926">
      <w:pPr>
        <w:rPr>
          <w:sz w:val="28"/>
          <w:szCs w:val="28"/>
        </w:rPr>
      </w:pPr>
    </w:p>
    <w:p w:rsidR="00B35926" w:rsidRDefault="00B35926" w:rsidP="00B35926">
      <w:pPr>
        <w:rPr>
          <w:sz w:val="28"/>
          <w:szCs w:val="28"/>
        </w:rPr>
      </w:pPr>
    </w:p>
    <w:p w:rsidR="00DD1BED" w:rsidRDefault="00DD1BED" w:rsidP="00B35926">
      <w:pPr>
        <w:jc w:val="center"/>
        <w:rPr>
          <w:b/>
          <w:sz w:val="28"/>
          <w:szCs w:val="28"/>
        </w:rPr>
      </w:pPr>
    </w:p>
    <w:p w:rsidR="00DD1BED" w:rsidRDefault="00DD1BED" w:rsidP="00B35926">
      <w:pPr>
        <w:jc w:val="center"/>
        <w:rPr>
          <w:b/>
          <w:sz w:val="28"/>
          <w:szCs w:val="28"/>
        </w:rPr>
      </w:pPr>
    </w:p>
    <w:p w:rsidR="00DD1BED" w:rsidRDefault="00DD1BED" w:rsidP="00B35926">
      <w:pPr>
        <w:jc w:val="center"/>
        <w:rPr>
          <w:b/>
          <w:sz w:val="28"/>
          <w:szCs w:val="28"/>
        </w:rPr>
      </w:pPr>
    </w:p>
    <w:p w:rsidR="00DD1BED" w:rsidRDefault="00DD1BED" w:rsidP="00B35926">
      <w:pPr>
        <w:jc w:val="center"/>
        <w:rPr>
          <w:b/>
          <w:sz w:val="28"/>
          <w:szCs w:val="28"/>
        </w:rPr>
      </w:pPr>
    </w:p>
    <w:p w:rsidR="00B35926" w:rsidRDefault="00B35926" w:rsidP="00B359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2.4.2.Детское экспериментирование</w:t>
      </w:r>
    </w:p>
    <w:p w:rsidR="00B35926" w:rsidRDefault="00B35926" w:rsidP="00B35926">
      <w:pPr>
        <w:rPr>
          <w:sz w:val="28"/>
          <w:szCs w:val="28"/>
        </w:rPr>
      </w:pPr>
    </w:p>
    <w:tbl>
      <w:tblPr>
        <w:tblW w:w="0" w:type="auto"/>
        <w:tblInd w:w="-45" w:type="dxa"/>
        <w:tblLayout w:type="fixed"/>
        <w:tblLook w:val="0000"/>
      </w:tblPr>
      <w:tblGrid>
        <w:gridCol w:w="5211"/>
        <w:gridCol w:w="929"/>
        <w:gridCol w:w="3070"/>
        <w:gridCol w:w="821"/>
        <w:gridCol w:w="5321"/>
        <w:gridCol w:w="90"/>
      </w:tblGrid>
      <w:tr w:rsidR="00B35926" w:rsidTr="00B35926">
        <w:tc>
          <w:tcPr>
            <w:tcW w:w="15442" w:type="dxa"/>
            <w:gridSpan w:val="6"/>
            <w:shd w:val="clear" w:color="auto" w:fill="auto"/>
          </w:tcPr>
          <w:p w:rsidR="00B35926" w:rsidRDefault="00B35926" w:rsidP="00B35926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B35926" w:rsidRDefault="00B35926" w:rsidP="00B3592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Экспериментирование как методическая система познавательного развития дошкольников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</w:p>
          <w:p w:rsidR="00B35926" w:rsidRDefault="00B35926" w:rsidP="00B35926">
            <w:pPr>
              <w:rPr>
                <w:sz w:val="28"/>
                <w:szCs w:val="28"/>
              </w:rPr>
            </w:pPr>
          </w:p>
        </w:tc>
      </w:tr>
      <w:tr w:rsidR="00B35926" w:rsidTr="00B35926">
        <w:trPr>
          <w:gridAfter w:val="1"/>
          <w:wAfter w:w="90" w:type="dxa"/>
        </w:trPr>
        <w:tc>
          <w:tcPr>
            <w:tcW w:w="5211" w:type="dxa"/>
            <w:shd w:val="clear" w:color="auto" w:fill="auto"/>
          </w:tcPr>
          <w:p w:rsidR="00B35926" w:rsidRDefault="00B96438" w:rsidP="00B35926">
            <w:pPr>
              <w:snapToGrid w:val="0"/>
              <w:rPr>
                <w:sz w:val="28"/>
                <w:szCs w:val="28"/>
              </w:rPr>
            </w:pPr>
            <w:r w:rsidRPr="00B96438">
              <w:rPr>
                <w:noProof/>
                <w:lang w:eastAsia="ru-RU" w:bidi="ar-SA"/>
              </w:rPr>
              <w:pict>
                <v:shape id="AutoShape 81" o:spid="_x0000_s1122" type="#_x0000_t34" style="position:absolute;margin-left:90.25pt;margin-top:-.6pt;width:284.25pt;height:30.9pt;flip:x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">
                  <v:stroke joinstyle="round"/>
                  <w10:wrap anchorx="margin"/>
                </v:shape>
              </w:pic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</w:p>
        </w:tc>
        <w:tc>
          <w:tcPr>
            <w:tcW w:w="929" w:type="dxa"/>
            <w:shd w:val="clear" w:color="auto" w:fill="auto"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70" w:type="dxa"/>
            <w:shd w:val="clear" w:color="auto" w:fill="auto"/>
          </w:tcPr>
          <w:p w:rsidR="00B35926" w:rsidRDefault="00B96438" w:rsidP="00B35926">
            <w:pPr>
              <w:snapToGrid w:val="0"/>
              <w:rPr>
                <w:sz w:val="28"/>
                <w:szCs w:val="28"/>
              </w:rPr>
            </w:pPr>
            <w:r w:rsidRPr="00B96438">
              <w:rPr>
                <w:noProof/>
                <w:lang w:eastAsia="ru-RU" w:bidi="ar-SA"/>
              </w:rPr>
              <w:pict>
                <v:shape id="AutoShape 82" o:spid="_x0000_s1121" type="#_x0000_t34" style="position:absolute;margin-left:73.1pt;margin-top:-.6pt;width:247.85pt;height:30.9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">
                  <v:stroke joinstyle="round"/>
                  <w10:wrap anchorx="margin"/>
                </v:shape>
              </w:pict>
            </w:r>
            <w:r w:rsidRPr="00B96438">
              <w:rPr>
                <w:noProof/>
                <w:lang w:eastAsia="ru-RU" w:bidi="ar-SA"/>
              </w:rPr>
              <w:pict>
                <v:shape id="AutoShape 83" o:spid="_x0000_s1120" type="#_x0000_t34" style="position:absolute;margin-left:73.1pt;margin-top:-.6pt;width:.1pt;height:30.9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">
                  <v:stroke joinstyle="round"/>
                  <w10:wrap anchorx="margin"/>
                </v:shape>
              </w:pict>
            </w:r>
          </w:p>
        </w:tc>
        <w:tc>
          <w:tcPr>
            <w:tcW w:w="821" w:type="dxa"/>
            <w:shd w:val="clear" w:color="auto" w:fill="auto"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321" w:type="dxa"/>
            <w:shd w:val="clear" w:color="auto" w:fill="auto"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</w:p>
        </w:tc>
      </w:tr>
      <w:tr w:rsidR="00B35926" w:rsidTr="00B35926">
        <w:tc>
          <w:tcPr>
            <w:tcW w:w="5211" w:type="dxa"/>
            <w:shd w:val="clear" w:color="auto" w:fill="auto"/>
          </w:tcPr>
          <w:p w:rsidR="00B35926" w:rsidRDefault="00B35926" w:rsidP="00B3592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Наблюдения – целенаправленный процесс, в результате которого ребенок должен сам получать знания</w:t>
            </w:r>
          </w:p>
        </w:tc>
        <w:tc>
          <w:tcPr>
            <w:tcW w:w="929" w:type="dxa"/>
            <w:shd w:val="clear" w:color="auto" w:fill="auto"/>
          </w:tcPr>
          <w:p w:rsidR="00B35926" w:rsidRDefault="00B35926" w:rsidP="00B3592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070" w:type="dxa"/>
            <w:shd w:val="clear" w:color="auto" w:fill="auto"/>
          </w:tcPr>
          <w:p w:rsidR="00B35926" w:rsidRDefault="00B35926" w:rsidP="00B35926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B35926" w:rsidRDefault="00B35926" w:rsidP="00B35926">
            <w:pPr>
              <w:jc w:val="center"/>
              <w:rPr>
                <w:sz w:val="28"/>
                <w:szCs w:val="28"/>
              </w:rPr>
            </w:pPr>
          </w:p>
          <w:p w:rsidR="00B35926" w:rsidRDefault="00B35926" w:rsidP="00B359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Опыты</w:t>
            </w:r>
          </w:p>
          <w:p w:rsidR="00B35926" w:rsidRDefault="00B35926" w:rsidP="00B35926">
            <w:pPr>
              <w:jc w:val="center"/>
              <w:rPr>
                <w:sz w:val="28"/>
                <w:szCs w:val="28"/>
              </w:rPr>
            </w:pPr>
          </w:p>
          <w:p w:rsidR="00B35926" w:rsidRDefault="00B35926" w:rsidP="00B359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1" w:type="dxa"/>
            <w:shd w:val="clear" w:color="auto" w:fill="auto"/>
          </w:tcPr>
          <w:p w:rsidR="00B35926" w:rsidRDefault="00B35926" w:rsidP="00B3592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11" w:type="dxa"/>
            <w:gridSpan w:val="2"/>
            <w:shd w:val="clear" w:color="auto" w:fill="auto"/>
          </w:tcPr>
          <w:p w:rsidR="00B35926" w:rsidRDefault="00B35926" w:rsidP="00B3592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Поисковая деятельность</w:t>
            </w:r>
            <w:r>
              <w:rPr>
                <w:sz w:val="28"/>
                <w:szCs w:val="28"/>
              </w:rPr>
              <w:br/>
              <w:t>как нахождение способа действия</w:t>
            </w:r>
          </w:p>
          <w:p w:rsidR="00B35926" w:rsidRDefault="00B35926" w:rsidP="00B35926">
            <w:pPr>
              <w:jc w:val="center"/>
              <w:rPr>
                <w:sz w:val="28"/>
                <w:szCs w:val="28"/>
              </w:rPr>
            </w:pPr>
          </w:p>
          <w:p w:rsidR="00B35926" w:rsidRDefault="00B35926" w:rsidP="00B35926">
            <w:pPr>
              <w:jc w:val="center"/>
              <w:rPr>
                <w:sz w:val="28"/>
                <w:szCs w:val="28"/>
              </w:rPr>
            </w:pPr>
          </w:p>
        </w:tc>
      </w:tr>
      <w:tr w:rsidR="00B35926" w:rsidTr="00B35926">
        <w:trPr>
          <w:gridAfter w:val="1"/>
          <w:wAfter w:w="90" w:type="dxa"/>
        </w:trPr>
        <w:tc>
          <w:tcPr>
            <w:tcW w:w="5211" w:type="dxa"/>
            <w:shd w:val="clear" w:color="auto" w:fill="auto"/>
          </w:tcPr>
          <w:p w:rsidR="00B35926" w:rsidRDefault="00B96438" w:rsidP="00B35926">
            <w:pPr>
              <w:snapToGrid w:val="0"/>
              <w:jc w:val="center"/>
              <w:rPr>
                <w:sz w:val="28"/>
                <w:szCs w:val="28"/>
              </w:rPr>
            </w:pPr>
            <w:r w:rsidRPr="00B96438">
              <w:rPr>
                <w:noProof/>
                <w:lang w:eastAsia="ru-RU" w:bidi="ar-SA"/>
              </w:rPr>
              <w:pict>
                <v:shape id="AutoShape 84" o:spid="_x0000_s1119" type="#_x0000_t34" style="position:absolute;left:0;text-align:left;margin-left:79pt;margin-top:.1pt;width:301.15pt;height:30.9pt;flip:x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">
                  <v:stroke joinstyle="round"/>
                  <w10:wrap anchorx="margin"/>
                </v:shape>
              </w:pict>
            </w:r>
          </w:p>
          <w:p w:rsidR="00B35926" w:rsidRDefault="00B35926" w:rsidP="00B359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9" w:type="dxa"/>
            <w:shd w:val="clear" w:color="auto" w:fill="auto"/>
          </w:tcPr>
          <w:p w:rsidR="00B35926" w:rsidRDefault="00B35926" w:rsidP="00B3592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070" w:type="dxa"/>
            <w:shd w:val="clear" w:color="auto" w:fill="auto"/>
          </w:tcPr>
          <w:p w:rsidR="00B35926" w:rsidRDefault="00B96438" w:rsidP="00B35926">
            <w:pPr>
              <w:snapToGrid w:val="0"/>
              <w:jc w:val="center"/>
              <w:rPr>
                <w:sz w:val="28"/>
                <w:szCs w:val="28"/>
              </w:rPr>
            </w:pPr>
            <w:r w:rsidRPr="00B96438">
              <w:rPr>
                <w:noProof/>
                <w:lang w:eastAsia="ru-RU" w:bidi="ar-SA"/>
              </w:rPr>
              <w:pict>
                <v:shape id="AutoShape 85" o:spid="_x0000_s1118" type="#_x0000_t34" style="position:absolute;left:0;text-align:left;margin-left:73.1pt;margin-top:.1pt;width:.1pt;height:30.9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">
                  <v:stroke joinstyle="round"/>
                  <w10:wrap anchorx="margin"/>
                </v:shape>
              </w:pict>
            </w:r>
            <w:r w:rsidRPr="00B96438">
              <w:rPr>
                <w:noProof/>
                <w:lang w:eastAsia="ru-RU" w:bidi="ar-SA"/>
              </w:rPr>
              <w:pict>
                <v:shape id="AutoShape 86" o:spid="_x0000_s1117" type="#_x0000_t34" style="position:absolute;left:0;text-align:left;margin-left:73.1pt;margin-top:.1pt;width:260.95pt;height:30.9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">
                  <v:stroke joinstyle="round"/>
                  <w10:wrap anchorx="margin"/>
                </v:shape>
              </w:pict>
            </w:r>
          </w:p>
        </w:tc>
        <w:tc>
          <w:tcPr>
            <w:tcW w:w="821" w:type="dxa"/>
            <w:shd w:val="clear" w:color="auto" w:fill="auto"/>
          </w:tcPr>
          <w:p w:rsidR="00B35926" w:rsidRDefault="00B35926" w:rsidP="00B3592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21" w:type="dxa"/>
            <w:shd w:val="clear" w:color="auto" w:fill="auto"/>
          </w:tcPr>
          <w:p w:rsidR="00B35926" w:rsidRDefault="00B35926" w:rsidP="00B35926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B35926" w:rsidTr="00B35926">
        <w:trPr>
          <w:trHeight w:val="1048"/>
        </w:trPr>
        <w:tc>
          <w:tcPr>
            <w:tcW w:w="5211" w:type="dxa"/>
            <w:shd w:val="clear" w:color="auto" w:fill="auto"/>
          </w:tcPr>
          <w:p w:rsidR="00B35926" w:rsidRDefault="00B35926" w:rsidP="00B3592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Демонстрационные (показ воспитателя) и лабораторные (дети вместе</w:t>
            </w:r>
            <w:r>
              <w:rPr>
                <w:sz w:val="28"/>
                <w:szCs w:val="28"/>
              </w:rPr>
              <w:br/>
              <w:t>с воспитателем, с его помощью)</w:t>
            </w:r>
          </w:p>
        </w:tc>
        <w:tc>
          <w:tcPr>
            <w:tcW w:w="929" w:type="dxa"/>
            <w:shd w:val="clear" w:color="auto" w:fill="auto"/>
          </w:tcPr>
          <w:p w:rsidR="00B35926" w:rsidRDefault="00B35926" w:rsidP="00B3592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070" w:type="dxa"/>
            <w:shd w:val="clear" w:color="auto" w:fill="auto"/>
          </w:tcPr>
          <w:p w:rsidR="00B35926" w:rsidRDefault="00B35926" w:rsidP="00B35926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Кратковременные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и </w:t>
            </w:r>
            <w:proofErr w:type="spellStart"/>
            <w:r>
              <w:rPr>
                <w:sz w:val="28"/>
                <w:szCs w:val="28"/>
                <w:lang w:val="en-US"/>
              </w:rPr>
              <w:t>долгосрочные</w:t>
            </w:r>
            <w:proofErr w:type="spellEnd"/>
          </w:p>
          <w:p w:rsidR="00B35926" w:rsidRDefault="00B35926" w:rsidP="00B359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1" w:type="dxa"/>
            <w:shd w:val="clear" w:color="auto" w:fill="auto"/>
          </w:tcPr>
          <w:p w:rsidR="00B35926" w:rsidRDefault="00B35926" w:rsidP="00B3592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11" w:type="dxa"/>
            <w:gridSpan w:val="2"/>
            <w:shd w:val="clear" w:color="auto" w:fill="auto"/>
          </w:tcPr>
          <w:p w:rsidR="00B35926" w:rsidRDefault="00B35926" w:rsidP="00B35926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Опыт-доказательство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и </w:t>
            </w:r>
            <w:proofErr w:type="spellStart"/>
            <w:r>
              <w:rPr>
                <w:sz w:val="28"/>
                <w:szCs w:val="28"/>
                <w:lang w:val="en-US"/>
              </w:rPr>
              <w:t>опыт-исследование</w:t>
            </w:r>
            <w:proofErr w:type="spellEnd"/>
          </w:p>
          <w:p w:rsidR="00B35926" w:rsidRDefault="00B35926" w:rsidP="00B35926">
            <w:pPr>
              <w:jc w:val="center"/>
              <w:rPr>
                <w:sz w:val="28"/>
                <w:szCs w:val="28"/>
              </w:rPr>
            </w:pPr>
          </w:p>
        </w:tc>
      </w:tr>
    </w:tbl>
    <w:p w:rsidR="00B35926" w:rsidRDefault="00B35926" w:rsidP="00B35926">
      <w:pPr>
        <w:ind w:firstLine="709"/>
        <w:jc w:val="center"/>
        <w:rPr>
          <w:b/>
          <w:sz w:val="28"/>
          <w:szCs w:val="28"/>
        </w:rPr>
      </w:pPr>
    </w:p>
    <w:p w:rsidR="00B35926" w:rsidRDefault="00B35926" w:rsidP="00B35926">
      <w:pPr>
        <w:jc w:val="center"/>
        <w:rPr>
          <w:b/>
          <w:sz w:val="28"/>
          <w:szCs w:val="28"/>
        </w:rPr>
      </w:pPr>
    </w:p>
    <w:p w:rsidR="00B35926" w:rsidRDefault="00B35926" w:rsidP="00B35926">
      <w:pPr>
        <w:jc w:val="center"/>
        <w:rPr>
          <w:b/>
          <w:sz w:val="28"/>
          <w:szCs w:val="28"/>
        </w:rPr>
      </w:pPr>
    </w:p>
    <w:p w:rsidR="00B35926" w:rsidRDefault="00B35926" w:rsidP="00B35926">
      <w:pPr>
        <w:jc w:val="center"/>
        <w:rPr>
          <w:b/>
          <w:sz w:val="28"/>
          <w:szCs w:val="28"/>
        </w:rPr>
      </w:pPr>
    </w:p>
    <w:p w:rsidR="00B35926" w:rsidRDefault="00B35926" w:rsidP="00B35926">
      <w:pPr>
        <w:jc w:val="center"/>
        <w:rPr>
          <w:b/>
          <w:sz w:val="28"/>
          <w:szCs w:val="28"/>
        </w:rPr>
      </w:pPr>
    </w:p>
    <w:p w:rsidR="00B35926" w:rsidRDefault="00B35926" w:rsidP="00B35926">
      <w:pPr>
        <w:jc w:val="center"/>
        <w:rPr>
          <w:b/>
          <w:sz w:val="28"/>
          <w:szCs w:val="28"/>
        </w:rPr>
      </w:pPr>
    </w:p>
    <w:p w:rsidR="00B35926" w:rsidRDefault="00B35926" w:rsidP="00B35926">
      <w:pPr>
        <w:jc w:val="center"/>
        <w:rPr>
          <w:b/>
          <w:sz w:val="28"/>
          <w:szCs w:val="28"/>
        </w:rPr>
      </w:pPr>
    </w:p>
    <w:p w:rsidR="00B35926" w:rsidRDefault="00B35926" w:rsidP="00B35926">
      <w:pPr>
        <w:jc w:val="center"/>
        <w:rPr>
          <w:b/>
          <w:sz w:val="28"/>
          <w:szCs w:val="28"/>
        </w:rPr>
      </w:pPr>
    </w:p>
    <w:p w:rsidR="00B35926" w:rsidRDefault="00B35926" w:rsidP="00B35926">
      <w:pPr>
        <w:jc w:val="center"/>
        <w:rPr>
          <w:b/>
          <w:sz w:val="28"/>
          <w:szCs w:val="28"/>
        </w:rPr>
      </w:pPr>
    </w:p>
    <w:p w:rsidR="00B35926" w:rsidRDefault="00B35926" w:rsidP="00B35926">
      <w:pPr>
        <w:jc w:val="center"/>
        <w:rPr>
          <w:b/>
          <w:sz w:val="28"/>
          <w:szCs w:val="28"/>
        </w:rPr>
      </w:pPr>
    </w:p>
    <w:p w:rsidR="00B35926" w:rsidRDefault="00B35926" w:rsidP="00B35926">
      <w:pPr>
        <w:jc w:val="center"/>
        <w:rPr>
          <w:b/>
          <w:sz w:val="28"/>
          <w:szCs w:val="28"/>
        </w:rPr>
      </w:pPr>
    </w:p>
    <w:p w:rsidR="00B35926" w:rsidRDefault="00B35926" w:rsidP="00B35926">
      <w:pPr>
        <w:jc w:val="center"/>
        <w:rPr>
          <w:b/>
          <w:sz w:val="28"/>
          <w:szCs w:val="28"/>
        </w:rPr>
      </w:pPr>
    </w:p>
    <w:p w:rsidR="00B35926" w:rsidRDefault="00B35926" w:rsidP="00B359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2.4.3.Ребенок и мир природы</w:t>
      </w:r>
    </w:p>
    <w:p w:rsidR="00B35926" w:rsidRDefault="00B35926" w:rsidP="00B35926">
      <w:pPr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Ind w:w="-15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59"/>
        <w:gridCol w:w="420"/>
        <w:gridCol w:w="1685"/>
        <w:gridCol w:w="976"/>
        <w:gridCol w:w="1417"/>
        <w:gridCol w:w="699"/>
        <w:gridCol w:w="139"/>
        <w:gridCol w:w="1263"/>
        <w:gridCol w:w="1773"/>
        <w:gridCol w:w="90"/>
        <w:gridCol w:w="149"/>
        <w:gridCol w:w="1400"/>
        <w:gridCol w:w="421"/>
        <w:gridCol w:w="1962"/>
        <w:gridCol w:w="421"/>
        <w:gridCol w:w="878"/>
        <w:gridCol w:w="90"/>
        <w:gridCol w:w="606"/>
      </w:tblGrid>
      <w:tr w:rsidR="00B35926" w:rsidTr="00B35926">
        <w:tc>
          <w:tcPr>
            <w:tcW w:w="4740" w:type="dxa"/>
            <w:gridSpan w:val="4"/>
            <w:shd w:val="clear" w:color="auto" w:fill="auto"/>
          </w:tcPr>
          <w:p w:rsidR="00B35926" w:rsidRDefault="00B35926" w:rsidP="00B35926">
            <w:pPr>
              <w:pStyle w:val="af0"/>
            </w:pPr>
          </w:p>
        </w:tc>
        <w:tc>
          <w:tcPr>
            <w:tcW w:w="5381" w:type="dxa"/>
            <w:gridSpan w:val="6"/>
            <w:shd w:val="clear" w:color="auto" w:fill="auto"/>
          </w:tcPr>
          <w:p w:rsidR="00B35926" w:rsidRDefault="00B35926" w:rsidP="00B35926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  <w:p w:rsidR="00B35926" w:rsidRDefault="00B35926" w:rsidP="00B359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Общий дом природы</w:t>
            </w:r>
          </w:p>
          <w:p w:rsidR="00B35926" w:rsidRDefault="00B35926" w:rsidP="00B3592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27" w:type="dxa"/>
            <w:gridSpan w:val="8"/>
            <w:shd w:val="clear" w:color="auto" w:fill="auto"/>
          </w:tcPr>
          <w:p w:rsidR="00B35926" w:rsidRDefault="00B35926" w:rsidP="00B35926">
            <w:pPr>
              <w:snapToGrid w:val="0"/>
              <w:rPr>
                <w:b/>
                <w:sz w:val="28"/>
                <w:szCs w:val="28"/>
              </w:rPr>
            </w:pPr>
          </w:p>
        </w:tc>
      </w:tr>
      <w:tr w:rsidR="00B35926" w:rsidTr="00B35926">
        <w:tc>
          <w:tcPr>
            <w:tcW w:w="15352" w:type="dxa"/>
            <w:gridSpan w:val="16"/>
            <w:shd w:val="clear" w:color="auto" w:fill="auto"/>
          </w:tcPr>
          <w:p w:rsidR="00B35926" w:rsidRDefault="00B96438" w:rsidP="00B35926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B96438">
              <w:rPr>
                <w:noProof/>
                <w:lang w:eastAsia="ru-RU" w:bidi="ar-SA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AutoShape 96" o:spid="_x0000_s1116" type="#_x0000_t67" style="position:absolute;left:0;text-align:left;margin-left:372.2pt;margin-top:.7pt;width:12.75pt;height:30pt;z-index:25174732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" strokeweight=".53mm">
                  <w10:wrap anchorx="margin"/>
                </v:shape>
              </w:pict>
            </w:r>
          </w:p>
          <w:p w:rsidR="00B35926" w:rsidRDefault="00B35926" w:rsidP="00B3592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6" w:type="dxa"/>
            <w:gridSpan w:val="2"/>
            <w:shd w:val="clear" w:color="auto" w:fill="auto"/>
          </w:tcPr>
          <w:p w:rsidR="00B35926" w:rsidRDefault="00B35926" w:rsidP="00B35926">
            <w:pPr>
              <w:snapToGrid w:val="0"/>
              <w:rPr>
                <w:b/>
                <w:sz w:val="28"/>
                <w:szCs w:val="28"/>
              </w:rPr>
            </w:pPr>
          </w:p>
        </w:tc>
      </w:tr>
      <w:tr w:rsidR="00B35926" w:rsidTr="00B35926">
        <w:tc>
          <w:tcPr>
            <w:tcW w:w="15442" w:type="dxa"/>
            <w:gridSpan w:val="17"/>
            <w:shd w:val="clear" w:color="auto" w:fill="auto"/>
          </w:tcPr>
          <w:p w:rsidR="00B35926" w:rsidRDefault="00B35926" w:rsidP="00B35926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  <w:p w:rsidR="00B35926" w:rsidRDefault="00B35926" w:rsidP="00B359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 образования</w:t>
            </w:r>
          </w:p>
          <w:p w:rsidR="00B35926" w:rsidRDefault="00B35926" w:rsidP="00B3592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6" w:type="dxa"/>
            <w:shd w:val="clear" w:color="auto" w:fill="auto"/>
          </w:tcPr>
          <w:p w:rsidR="00B35926" w:rsidRDefault="00B35926" w:rsidP="00B35926">
            <w:pPr>
              <w:snapToGrid w:val="0"/>
              <w:rPr>
                <w:b/>
                <w:sz w:val="28"/>
                <w:szCs w:val="28"/>
              </w:rPr>
            </w:pPr>
          </w:p>
        </w:tc>
      </w:tr>
      <w:tr w:rsidR="00B35926" w:rsidTr="00B35926">
        <w:tc>
          <w:tcPr>
            <w:tcW w:w="15352" w:type="dxa"/>
            <w:gridSpan w:val="16"/>
            <w:shd w:val="clear" w:color="auto" w:fill="auto"/>
          </w:tcPr>
          <w:p w:rsidR="00B35926" w:rsidRDefault="00B96438" w:rsidP="00B35926">
            <w:pPr>
              <w:snapToGrid w:val="0"/>
              <w:jc w:val="center"/>
              <w:rPr>
                <w:sz w:val="28"/>
                <w:szCs w:val="28"/>
              </w:rPr>
            </w:pPr>
            <w:r w:rsidRPr="00B96438">
              <w:rPr>
                <w:noProof/>
                <w:lang w:eastAsia="ru-RU" w:bidi="ar-SA"/>
              </w:rPr>
              <w:pict>
                <v:shape id="AutoShape 87" o:spid="_x0000_s1115" type="#_x0000_t34" style="position:absolute;left:0;text-align:left;margin-left:132.2pt;margin-top:-.05pt;width:240.05pt;height:33.05pt;flip:x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">
                  <v:stroke joinstyle="round"/>
                  <w10:wrap anchorx="margin"/>
                </v:shape>
              </w:pict>
            </w:r>
            <w:r w:rsidRPr="00B96438">
              <w:rPr>
                <w:noProof/>
                <w:lang w:eastAsia="ru-RU" w:bidi="ar-SA"/>
              </w:rPr>
              <w:pict>
                <v:shape id="AutoShape 88" o:spid="_x0000_s1114" type="#_x0000_t34" style="position:absolute;left:0;text-align:left;margin-left:372.2pt;margin-top:-.05pt;width:220.55pt;height:33.05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">
                  <v:stroke joinstyle="round"/>
                  <w10:wrap anchorx="margin"/>
                </v:shape>
              </w:pict>
            </w:r>
          </w:p>
          <w:p w:rsidR="00B35926" w:rsidRDefault="00B35926" w:rsidP="00B359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6" w:type="dxa"/>
            <w:gridSpan w:val="2"/>
            <w:shd w:val="clear" w:color="auto" w:fill="auto"/>
          </w:tcPr>
          <w:p w:rsidR="00B35926" w:rsidRDefault="00B35926" w:rsidP="00B35926">
            <w:pPr>
              <w:snapToGrid w:val="0"/>
              <w:rPr>
                <w:b/>
                <w:sz w:val="28"/>
                <w:szCs w:val="28"/>
              </w:rPr>
            </w:pPr>
          </w:p>
        </w:tc>
      </w:tr>
      <w:tr w:rsidR="00B35926" w:rsidTr="00B35926">
        <w:tc>
          <w:tcPr>
            <w:tcW w:w="6995" w:type="dxa"/>
            <w:gridSpan w:val="7"/>
            <w:shd w:val="clear" w:color="auto" w:fill="auto"/>
          </w:tcPr>
          <w:p w:rsidR="00B35926" w:rsidRDefault="00B35926" w:rsidP="00B35926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B35926" w:rsidRDefault="00B35926" w:rsidP="00B359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Живая природа</w:t>
            </w:r>
          </w:p>
          <w:p w:rsidR="00B35926" w:rsidRDefault="00B35926" w:rsidP="00B359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3" w:type="dxa"/>
            <w:shd w:val="clear" w:color="auto" w:fill="auto"/>
          </w:tcPr>
          <w:p w:rsidR="00B35926" w:rsidRDefault="00B35926" w:rsidP="00B3592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184" w:type="dxa"/>
            <w:gridSpan w:val="9"/>
            <w:shd w:val="clear" w:color="auto" w:fill="auto"/>
          </w:tcPr>
          <w:p w:rsidR="00B35926" w:rsidRDefault="00B35926" w:rsidP="00B35926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B35926" w:rsidRDefault="00B35926" w:rsidP="00B359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Неживая природа</w:t>
            </w:r>
          </w:p>
        </w:tc>
        <w:tc>
          <w:tcPr>
            <w:tcW w:w="606" w:type="dxa"/>
            <w:shd w:val="clear" w:color="auto" w:fill="auto"/>
          </w:tcPr>
          <w:p w:rsidR="00B35926" w:rsidRDefault="00B35926" w:rsidP="00B35926">
            <w:pPr>
              <w:snapToGrid w:val="0"/>
              <w:rPr>
                <w:b/>
                <w:sz w:val="28"/>
                <w:szCs w:val="28"/>
              </w:rPr>
            </w:pPr>
          </w:p>
        </w:tc>
      </w:tr>
      <w:tr w:rsidR="00B35926" w:rsidTr="00B35926">
        <w:tc>
          <w:tcPr>
            <w:tcW w:w="6995" w:type="dxa"/>
            <w:gridSpan w:val="7"/>
            <w:shd w:val="clear" w:color="auto" w:fill="auto"/>
          </w:tcPr>
          <w:p w:rsidR="00B35926" w:rsidRDefault="00B96438" w:rsidP="00B35926">
            <w:pPr>
              <w:snapToGrid w:val="0"/>
              <w:jc w:val="center"/>
              <w:rPr>
                <w:sz w:val="28"/>
                <w:szCs w:val="28"/>
              </w:rPr>
            </w:pPr>
            <w:r w:rsidRPr="00B96438">
              <w:rPr>
                <w:noProof/>
                <w:lang w:eastAsia="ru-RU" w:bidi="ar-SA"/>
              </w:rPr>
              <w:pict>
                <v:shape id="AutoShape 89" o:spid="_x0000_s1113" type="#_x0000_t34" style="position:absolute;left:0;text-align:left;margin-left:21.2pt;margin-top:.45pt;width:156.05pt;height:30.8pt;flip:x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">
                  <v:stroke joinstyle="round"/>
                  <w10:wrap anchorx="margin"/>
                </v:shape>
              </w:pict>
            </w:r>
            <w:r w:rsidRPr="00B96438">
              <w:rPr>
                <w:noProof/>
                <w:lang w:eastAsia="ru-RU" w:bidi="ar-SA"/>
              </w:rPr>
              <w:pict>
                <v:shape id="AutoShape 90" o:spid="_x0000_s1112" type="#_x0000_t34" style="position:absolute;left:0;text-align:left;margin-left:143.45pt;margin-top:.45pt;width:33.8pt;height:30.8pt;flip:x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">
                  <v:stroke joinstyle="round"/>
                  <w10:wrap anchorx="margin"/>
                </v:shape>
              </w:pict>
            </w:r>
            <w:r w:rsidRPr="00B96438">
              <w:rPr>
                <w:noProof/>
                <w:lang w:eastAsia="ru-RU" w:bidi="ar-SA"/>
              </w:rPr>
              <w:pict>
                <v:shape id="AutoShape 91" o:spid="_x0000_s1111" type="#_x0000_t34" style="position:absolute;left:0;text-align:left;margin-left:177.2pt;margin-top:.45pt;width:81.8pt;height:30.8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">
                  <v:stroke joinstyle="round"/>
                  <w10:wrap anchorx="margin"/>
                </v:shape>
              </w:pict>
            </w:r>
            <w:r w:rsidRPr="00B96438">
              <w:rPr>
                <w:noProof/>
                <w:lang w:eastAsia="ru-RU" w:bidi="ar-SA"/>
              </w:rPr>
              <w:pict>
                <v:shape id="AutoShape 92" o:spid="_x0000_s1110" type="#_x0000_t34" style="position:absolute;left:0;text-align:left;margin-left:177.2pt;margin-top:.45pt;width:203.3pt;height:30.8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">
                  <v:stroke joinstyle="round"/>
                  <w10:wrap anchorx="margin"/>
                </v:shape>
              </w:pict>
            </w:r>
          </w:p>
          <w:p w:rsidR="00B35926" w:rsidRDefault="00B35926" w:rsidP="00B359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3" w:type="dxa"/>
            <w:shd w:val="clear" w:color="auto" w:fill="auto"/>
          </w:tcPr>
          <w:p w:rsidR="00B35926" w:rsidRDefault="00B35926" w:rsidP="00B3592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4" w:type="dxa"/>
            <w:gridSpan w:val="8"/>
            <w:shd w:val="clear" w:color="auto" w:fill="auto"/>
          </w:tcPr>
          <w:p w:rsidR="00B35926" w:rsidRDefault="00B96438" w:rsidP="00B35926">
            <w:pPr>
              <w:snapToGrid w:val="0"/>
              <w:jc w:val="center"/>
              <w:rPr>
                <w:sz w:val="28"/>
                <w:szCs w:val="28"/>
              </w:rPr>
            </w:pPr>
            <w:r w:rsidRPr="00B96438">
              <w:rPr>
                <w:noProof/>
                <w:lang w:eastAsia="ru-RU" w:bidi="ar-SA"/>
              </w:rPr>
              <w:pict>
                <v:shape id="AutoShape 93" o:spid="_x0000_s1109" type="#_x0000_t34" style="position:absolute;left:0;text-align:left;margin-left:91.05pt;margin-top:.45pt;width:92.3pt;height:30.8pt;flip:x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">
                  <v:stroke joinstyle="round"/>
                  <w10:wrap anchorx="margin"/>
                </v:shape>
              </w:pict>
            </w:r>
            <w:r w:rsidRPr="00B96438">
              <w:rPr>
                <w:noProof/>
                <w:lang w:eastAsia="ru-RU" w:bidi="ar-SA"/>
              </w:rPr>
              <w:pict>
                <v:shape id="AutoShape 94" o:spid="_x0000_s1108" type="#_x0000_t34" style="position:absolute;left:0;text-align:left;margin-left:183.3pt;margin-top:.45pt;width:25.55pt;height:30.8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">
                  <v:stroke joinstyle="round"/>
                  <w10:wrap anchorx="margin"/>
                </v:shape>
              </w:pict>
            </w:r>
            <w:r w:rsidRPr="00B96438">
              <w:rPr>
                <w:noProof/>
                <w:lang w:eastAsia="ru-RU" w:bidi="ar-SA"/>
              </w:rPr>
              <w:pict>
                <v:shape id="AutoShape 95" o:spid="_x0000_s1107" type="#_x0000_t34" style="position:absolute;left:0;text-align:left;margin-left:183.3pt;margin-top:.45pt;width:135.8pt;height:30.8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">
                  <v:stroke joinstyle="round"/>
                  <w10:wrap anchorx="margin"/>
                </v:shape>
              </w:pict>
            </w:r>
          </w:p>
        </w:tc>
        <w:tc>
          <w:tcPr>
            <w:tcW w:w="696" w:type="dxa"/>
            <w:gridSpan w:val="2"/>
            <w:shd w:val="clear" w:color="auto" w:fill="auto"/>
          </w:tcPr>
          <w:p w:rsidR="00B35926" w:rsidRDefault="00B35926" w:rsidP="00B35926">
            <w:pPr>
              <w:snapToGrid w:val="0"/>
              <w:rPr>
                <w:b/>
                <w:sz w:val="28"/>
                <w:szCs w:val="28"/>
              </w:rPr>
            </w:pPr>
          </w:p>
        </w:tc>
      </w:tr>
      <w:tr w:rsidR="00B35926" w:rsidTr="00B35926">
        <w:tblPrEx>
          <w:tblCellMar>
            <w:left w:w="108" w:type="dxa"/>
            <w:right w:w="108" w:type="dxa"/>
          </w:tblCellMar>
        </w:tblPrEx>
        <w:tc>
          <w:tcPr>
            <w:tcW w:w="1659" w:type="dxa"/>
            <w:shd w:val="clear" w:color="auto" w:fill="auto"/>
          </w:tcPr>
          <w:p w:rsidR="00B35926" w:rsidRDefault="00B35926" w:rsidP="00B35926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B35926" w:rsidRDefault="00B35926" w:rsidP="00B359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растения</w:t>
            </w:r>
          </w:p>
          <w:p w:rsidR="00B35926" w:rsidRDefault="00B35926" w:rsidP="00B359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0" w:type="dxa"/>
            <w:shd w:val="clear" w:color="auto" w:fill="auto"/>
          </w:tcPr>
          <w:p w:rsidR="00B35926" w:rsidRDefault="00B35926" w:rsidP="00B3592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85" w:type="dxa"/>
            <w:shd w:val="clear" w:color="auto" w:fill="auto"/>
          </w:tcPr>
          <w:p w:rsidR="00B35926" w:rsidRDefault="00B35926" w:rsidP="00B35926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B35926" w:rsidRDefault="00B35926" w:rsidP="00B359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грибы</w:t>
            </w:r>
          </w:p>
        </w:tc>
        <w:tc>
          <w:tcPr>
            <w:tcW w:w="976" w:type="dxa"/>
            <w:shd w:val="clear" w:color="auto" w:fill="auto"/>
          </w:tcPr>
          <w:p w:rsidR="00B35926" w:rsidRDefault="00B35926" w:rsidP="00B3592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B35926" w:rsidRDefault="00B35926" w:rsidP="00B35926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B35926" w:rsidRDefault="00B35926" w:rsidP="00B359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животные</w:t>
            </w:r>
          </w:p>
        </w:tc>
        <w:tc>
          <w:tcPr>
            <w:tcW w:w="699" w:type="dxa"/>
            <w:shd w:val="clear" w:color="auto" w:fill="auto"/>
          </w:tcPr>
          <w:p w:rsidR="00B35926" w:rsidRDefault="00B35926" w:rsidP="00B3592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75" w:type="dxa"/>
            <w:gridSpan w:val="3"/>
            <w:shd w:val="clear" w:color="auto" w:fill="auto"/>
          </w:tcPr>
          <w:p w:rsidR="00B35926" w:rsidRDefault="00B35926" w:rsidP="00B35926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B35926" w:rsidRDefault="00B35926" w:rsidP="00B359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человек</w:t>
            </w:r>
          </w:p>
        </w:tc>
        <w:tc>
          <w:tcPr>
            <w:tcW w:w="239" w:type="dxa"/>
            <w:gridSpan w:val="2"/>
            <w:shd w:val="clear" w:color="auto" w:fill="auto"/>
          </w:tcPr>
          <w:p w:rsidR="00B35926" w:rsidRDefault="00B35926" w:rsidP="00B3592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B35926" w:rsidRDefault="00B35926" w:rsidP="00B35926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B35926" w:rsidRDefault="00B35926" w:rsidP="00B359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вода</w:t>
            </w:r>
          </w:p>
        </w:tc>
        <w:tc>
          <w:tcPr>
            <w:tcW w:w="421" w:type="dxa"/>
            <w:shd w:val="clear" w:color="auto" w:fill="auto"/>
          </w:tcPr>
          <w:p w:rsidR="00B35926" w:rsidRDefault="00B35926" w:rsidP="00B3592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62" w:type="dxa"/>
            <w:shd w:val="clear" w:color="auto" w:fill="auto"/>
          </w:tcPr>
          <w:p w:rsidR="00B35926" w:rsidRDefault="00B35926" w:rsidP="00B35926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B35926" w:rsidRDefault="00B35926" w:rsidP="00B359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почва</w:t>
            </w:r>
          </w:p>
        </w:tc>
        <w:tc>
          <w:tcPr>
            <w:tcW w:w="421" w:type="dxa"/>
            <w:shd w:val="clear" w:color="auto" w:fill="auto"/>
          </w:tcPr>
          <w:p w:rsidR="00B35926" w:rsidRDefault="00B35926" w:rsidP="00B3592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74" w:type="dxa"/>
            <w:gridSpan w:val="3"/>
            <w:shd w:val="clear" w:color="auto" w:fill="auto"/>
          </w:tcPr>
          <w:p w:rsidR="00B35926" w:rsidRDefault="00B35926" w:rsidP="00B35926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B35926" w:rsidRDefault="00B35926" w:rsidP="00B359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воздух</w:t>
            </w:r>
          </w:p>
        </w:tc>
      </w:tr>
    </w:tbl>
    <w:p w:rsidR="00B35926" w:rsidRDefault="00B35926" w:rsidP="00B35926">
      <w:pPr>
        <w:ind w:firstLine="709"/>
        <w:jc w:val="center"/>
        <w:rPr>
          <w:b/>
          <w:sz w:val="28"/>
          <w:szCs w:val="28"/>
        </w:rPr>
      </w:pPr>
    </w:p>
    <w:p w:rsidR="00B35926" w:rsidRDefault="00B35926" w:rsidP="00B3592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Законы общего дома природы:</w:t>
      </w:r>
    </w:p>
    <w:p w:rsidR="00B35926" w:rsidRPr="000C0B5F" w:rsidRDefault="00B35926" w:rsidP="00670ADD">
      <w:pPr>
        <w:pStyle w:val="af6"/>
        <w:numPr>
          <w:ilvl w:val="0"/>
          <w:numId w:val="107"/>
        </w:numPr>
        <w:rPr>
          <w:sz w:val="28"/>
          <w:szCs w:val="28"/>
        </w:rPr>
      </w:pPr>
      <w:r w:rsidRPr="000C0B5F">
        <w:rPr>
          <w:sz w:val="28"/>
          <w:szCs w:val="28"/>
        </w:rPr>
        <w:t>Все живые организмы имеют равное право на жизнь</w:t>
      </w:r>
    </w:p>
    <w:p w:rsidR="00B35926" w:rsidRPr="000C0B5F" w:rsidRDefault="00B35926" w:rsidP="00670ADD">
      <w:pPr>
        <w:pStyle w:val="af6"/>
        <w:numPr>
          <w:ilvl w:val="0"/>
          <w:numId w:val="107"/>
        </w:numPr>
        <w:rPr>
          <w:sz w:val="28"/>
          <w:szCs w:val="28"/>
        </w:rPr>
      </w:pPr>
      <w:r w:rsidRPr="000C0B5F">
        <w:rPr>
          <w:sz w:val="28"/>
          <w:szCs w:val="28"/>
        </w:rPr>
        <w:t>В природе всё взаимосвязано</w:t>
      </w:r>
    </w:p>
    <w:p w:rsidR="00B35926" w:rsidRPr="000C0B5F" w:rsidRDefault="00B35926" w:rsidP="00670ADD">
      <w:pPr>
        <w:pStyle w:val="af6"/>
        <w:numPr>
          <w:ilvl w:val="0"/>
          <w:numId w:val="107"/>
        </w:numPr>
        <w:rPr>
          <w:sz w:val="28"/>
          <w:szCs w:val="28"/>
        </w:rPr>
      </w:pPr>
      <w:r w:rsidRPr="000C0B5F">
        <w:rPr>
          <w:sz w:val="28"/>
          <w:szCs w:val="28"/>
        </w:rPr>
        <w:t>В природе ничто никуда не исчезает, а переходит из одного состояния в другое</w:t>
      </w:r>
    </w:p>
    <w:p w:rsidR="00B35926" w:rsidRDefault="00B35926" w:rsidP="00B35926">
      <w:pPr>
        <w:rPr>
          <w:sz w:val="28"/>
          <w:szCs w:val="28"/>
        </w:rPr>
      </w:pPr>
    </w:p>
    <w:p w:rsidR="00B35926" w:rsidRDefault="00B35926" w:rsidP="00B35926">
      <w:pPr>
        <w:rPr>
          <w:b/>
          <w:sz w:val="28"/>
          <w:szCs w:val="28"/>
        </w:rPr>
      </w:pPr>
    </w:p>
    <w:p w:rsidR="00B35926" w:rsidRDefault="00B35926" w:rsidP="00B35926">
      <w:pPr>
        <w:ind w:firstLine="709"/>
        <w:jc w:val="center"/>
        <w:rPr>
          <w:b/>
          <w:sz w:val="28"/>
          <w:szCs w:val="28"/>
        </w:rPr>
      </w:pPr>
    </w:p>
    <w:p w:rsidR="00B35926" w:rsidRDefault="00B35926" w:rsidP="00B35926">
      <w:pPr>
        <w:ind w:firstLine="709"/>
        <w:jc w:val="center"/>
        <w:rPr>
          <w:b/>
          <w:sz w:val="28"/>
          <w:szCs w:val="28"/>
        </w:rPr>
      </w:pPr>
    </w:p>
    <w:p w:rsidR="00B35926" w:rsidRDefault="00B35926" w:rsidP="00B35926">
      <w:pPr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Ind w:w="-45" w:type="dxa"/>
        <w:tblLayout w:type="fixed"/>
        <w:tblLook w:val="0000"/>
      </w:tblPr>
      <w:tblGrid>
        <w:gridCol w:w="2054"/>
        <w:gridCol w:w="374"/>
        <w:gridCol w:w="2216"/>
        <w:gridCol w:w="426"/>
        <w:gridCol w:w="1459"/>
        <w:gridCol w:w="402"/>
        <w:gridCol w:w="1652"/>
        <w:gridCol w:w="393"/>
        <w:gridCol w:w="2101"/>
        <w:gridCol w:w="230"/>
        <w:gridCol w:w="297"/>
        <w:gridCol w:w="3748"/>
        <w:gridCol w:w="90"/>
      </w:tblGrid>
      <w:tr w:rsidR="00B35926" w:rsidTr="00B35926">
        <w:tc>
          <w:tcPr>
            <w:tcW w:w="15442" w:type="dxa"/>
            <w:gridSpan w:val="13"/>
            <w:shd w:val="clear" w:color="auto" w:fill="auto"/>
          </w:tcPr>
          <w:p w:rsidR="00B35926" w:rsidRDefault="00B35926" w:rsidP="00B35926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  <w:p w:rsidR="00B35926" w:rsidRDefault="00B35926" w:rsidP="00B35926">
            <w:pPr>
              <w:jc w:val="center"/>
              <w:rPr>
                <w:b/>
                <w:sz w:val="28"/>
                <w:szCs w:val="28"/>
              </w:rPr>
            </w:pPr>
          </w:p>
          <w:p w:rsidR="00B35926" w:rsidRDefault="00B35926" w:rsidP="00B359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Методы ознакомления дошкольников с природой</w:t>
            </w:r>
          </w:p>
        </w:tc>
      </w:tr>
      <w:tr w:rsidR="00B35926" w:rsidTr="00B35926">
        <w:trPr>
          <w:gridAfter w:val="1"/>
          <w:wAfter w:w="90" w:type="dxa"/>
        </w:trPr>
        <w:tc>
          <w:tcPr>
            <w:tcW w:w="15352" w:type="dxa"/>
            <w:gridSpan w:val="12"/>
            <w:shd w:val="clear" w:color="auto" w:fill="auto"/>
          </w:tcPr>
          <w:p w:rsidR="00B35926" w:rsidRDefault="00B96438" w:rsidP="00B35926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B96438">
              <w:rPr>
                <w:noProof/>
                <w:lang w:eastAsia="ru-RU" w:bidi="ar-SA"/>
              </w:rPr>
              <w:pict>
                <v:shape id="AutoShape 97" o:spid="_x0000_s1106" type="#_x0000_t34" style="position:absolute;left:0;text-align:left;margin-left:86.45pt;margin-top:-.1pt;width:307.55pt;height:32.3pt;flip:x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">
                  <v:stroke joinstyle="round"/>
                  <w10:wrap anchorx="margin"/>
                </v:shape>
              </w:pict>
            </w:r>
            <w:r w:rsidRPr="00B96438">
              <w:rPr>
                <w:noProof/>
                <w:lang w:eastAsia="ru-RU" w:bidi="ar-SA"/>
              </w:rPr>
              <w:pict>
                <v:shape id="AutoShape 98" o:spid="_x0000_s1105" type="#_x0000_t34" style="position:absolute;left:0;text-align:left;margin-left:393.95pt;margin-top:-.1pt;width:.1pt;height:32.3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">
                  <v:stroke joinstyle="round"/>
                  <w10:wrap anchorx="margin"/>
                </v:shape>
              </w:pict>
            </w:r>
            <w:r w:rsidRPr="00B96438">
              <w:rPr>
                <w:noProof/>
                <w:lang w:eastAsia="ru-RU" w:bidi="ar-SA"/>
              </w:rPr>
              <w:pict>
                <v:shape id="AutoShape 99" o:spid="_x0000_s1104" type="#_x0000_t34" style="position:absolute;left:0;text-align:left;margin-left:393.95pt;margin-top:-.1pt;width:279.8pt;height:32.3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">
                  <v:stroke joinstyle="round"/>
                  <w10:wrap anchorx="margin"/>
                </v:shape>
              </w:pict>
            </w:r>
          </w:p>
          <w:p w:rsidR="00B35926" w:rsidRDefault="00B35926" w:rsidP="00B35926">
            <w:pPr>
              <w:jc w:val="center"/>
              <w:rPr>
                <w:sz w:val="28"/>
                <w:szCs w:val="28"/>
              </w:rPr>
            </w:pPr>
          </w:p>
        </w:tc>
      </w:tr>
      <w:tr w:rsidR="00B35926" w:rsidTr="00B35926">
        <w:tc>
          <w:tcPr>
            <w:tcW w:w="4644" w:type="dxa"/>
            <w:gridSpan w:val="3"/>
            <w:shd w:val="clear" w:color="auto" w:fill="auto"/>
          </w:tcPr>
          <w:p w:rsidR="00B35926" w:rsidRDefault="00B35926" w:rsidP="00B3592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наглядные</w:t>
            </w:r>
          </w:p>
        </w:tc>
        <w:tc>
          <w:tcPr>
            <w:tcW w:w="426" w:type="dxa"/>
            <w:shd w:val="clear" w:color="auto" w:fill="auto"/>
          </w:tcPr>
          <w:p w:rsidR="00B35926" w:rsidRDefault="00B35926" w:rsidP="00B3592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07" w:type="dxa"/>
            <w:gridSpan w:val="5"/>
            <w:shd w:val="clear" w:color="auto" w:fill="auto"/>
          </w:tcPr>
          <w:p w:rsidR="00B35926" w:rsidRDefault="00B35926" w:rsidP="00B3592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практические</w:t>
            </w:r>
          </w:p>
        </w:tc>
        <w:tc>
          <w:tcPr>
            <w:tcW w:w="527" w:type="dxa"/>
            <w:gridSpan w:val="2"/>
            <w:shd w:val="clear" w:color="auto" w:fill="auto"/>
          </w:tcPr>
          <w:p w:rsidR="00B35926" w:rsidRDefault="00B35926" w:rsidP="00B3592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38" w:type="dxa"/>
            <w:gridSpan w:val="2"/>
            <w:shd w:val="clear" w:color="auto" w:fill="auto"/>
          </w:tcPr>
          <w:p w:rsidR="00B35926" w:rsidRDefault="00B35926" w:rsidP="00B3592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словесные</w:t>
            </w:r>
          </w:p>
        </w:tc>
      </w:tr>
      <w:tr w:rsidR="00B35926" w:rsidTr="00B35926">
        <w:trPr>
          <w:gridAfter w:val="1"/>
          <w:wAfter w:w="90" w:type="dxa"/>
        </w:trPr>
        <w:tc>
          <w:tcPr>
            <w:tcW w:w="4644" w:type="dxa"/>
            <w:gridSpan w:val="3"/>
            <w:shd w:val="clear" w:color="auto" w:fill="auto"/>
          </w:tcPr>
          <w:p w:rsidR="00B35926" w:rsidRDefault="00B96438" w:rsidP="00B35926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B96438">
              <w:rPr>
                <w:noProof/>
                <w:lang w:eastAsia="ru-RU" w:bidi="ar-SA"/>
              </w:rPr>
              <w:pict>
                <v:shape id="AutoShape 100" o:spid="_x0000_s1103" type="#_x0000_t34" style="position:absolute;left:0;text-align:left;margin-left:39.2pt;margin-top:.35pt;width:70.55pt;height:32.3pt;flip:x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">
                  <v:stroke joinstyle="round"/>
                  <w10:wrap anchorx="margin"/>
                </v:shape>
              </w:pict>
            </w:r>
            <w:r w:rsidRPr="00B96438">
              <w:rPr>
                <w:noProof/>
                <w:lang w:eastAsia="ru-RU" w:bidi="ar-SA"/>
              </w:rPr>
              <w:pict>
                <v:shape id="AutoShape 101" o:spid="_x0000_s1102" type="#_x0000_t34" style="position:absolute;left:0;text-align:left;margin-left:109.7pt;margin-top:.35pt;width:63.05pt;height:32.3pt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">
                  <v:stroke joinstyle="round"/>
                  <w10:wrap anchorx="margin"/>
                </v:shape>
              </w:pict>
            </w:r>
          </w:p>
        </w:tc>
        <w:tc>
          <w:tcPr>
            <w:tcW w:w="426" w:type="dxa"/>
            <w:shd w:val="clear" w:color="auto" w:fill="auto"/>
          </w:tcPr>
          <w:p w:rsidR="00B35926" w:rsidRDefault="00B35926" w:rsidP="00B3592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07" w:type="dxa"/>
            <w:gridSpan w:val="5"/>
            <w:shd w:val="clear" w:color="auto" w:fill="auto"/>
          </w:tcPr>
          <w:p w:rsidR="00B35926" w:rsidRDefault="00B96438" w:rsidP="00B35926">
            <w:pPr>
              <w:snapToGrid w:val="0"/>
              <w:jc w:val="center"/>
              <w:rPr>
                <w:sz w:val="28"/>
                <w:szCs w:val="28"/>
              </w:rPr>
            </w:pPr>
            <w:r w:rsidRPr="00B96438">
              <w:rPr>
                <w:noProof/>
                <w:lang w:eastAsia="ru-RU" w:bidi="ar-SA"/>
              </w:rPr>
              <w:pict>
                <v:shape id="AutoShape 102" o:spid="_x0000_s1101" type="#_x0000_t34" style="position:absolute;left:0;text-align:left;margin-left:22.7pt;margin-top:.35pt;width:124.55pt;height:32.3pt;flip:x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">
                  <v:stroke joinstyle="round"/>
                  <w10:wrap anchorx="margin"/>
                </v:shape>
              </w:pict>
            </w:r>
            <w:r w:rsidRPr="00B96438">
              <w:rPr>
                <w:noProof/>
                <w:lang w:eastAsia="ru-RU" w:bidi="ar-SA"/>
              </w:rPr>
              <w:pict>
                <v:shape id="AutoShape 103" o:spid="_x0000_s1100" type="#_x0000_t34" style="position:absolute;left:0;text-align:left;margin-left:128.45pt;margin-top:.35pt;width:18.8pt;height:32.3pt;flip:x;z-index:25175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">
                  <v:stroke joinstyle="round"/>
                  <w10:wrap anchorx="margin"/>
                </v:shape>
              </w:pict>
            </w:r>
            <w:r w:rsidRPr="00B96438">
              <w:rPr>
                <w:noProof/>
                <w:lang w:eastAsia="ru-RU" w:bidi="ar-SA"/>
              </w:rPr>
              <w:pict>
                <v:shape id="AutoShape 104" o:spid="_x0000_s1099" type="#_x0000_t34" style="position:absolute;left:0;text-align:left;margin-left:147.2pt;margin-top:.35pt;width:96.05pt;height:32.3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">
                  <v:stroke joinstyle="round"/>
                  <w10:wrap anchorx="margin"/>
                </v:shape>
              </w:pict>
            </w:r>
          </w:p>
          <w:p w:rsidR="00B35926" w:rsidRDefault="00B35926" w:rsidP="00B359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7" w:type="dxa"/>
            <w:gridSpan w:val="2"/>
            <w:shd w:val="clear" w:color="auto" w:fill="auto"/>
          </w:tcPr>
          <w:p w:rsidR="00B35926" w:rsidRDefault="00B35926" w:rsidP="00B3592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748" w:type="dxa"/>
            <w:shd w:val="clear" w:color="auto" w:fill="auto"/>
          </w:tcPr>
          <w:p w:rsidR="00B35926" w:rsidRDefault="00B96438" w:rsidP="00B35926">
            <w:pPr>
              <w:snapToGrid w:val="0"/>
              <w:jc w:val="center"/>
              <w:rPr>
                <w:sz w:val="28"/>
                <w:szCs w:val="28"/>
              </w:rPr>
            </w:pPr>
            <w:r w:rsidRPr="00B96438">
              <w:rPr>
                <w:noProof/>
                <w:lang w:eastAsia="ru-RU" w:bidi="ar-SA"/>
              </w:rPr>
              <w:pict>
                <v:shape id="AutoShape 105" o:spid="_x0000_s1098" type="#_x0000_t34" style="position:absolute;left:0;text-align:left;margin-left:93.5pt;margin-top:.35pt;width:.1pt;height:32.3pt;z-index:251756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">
                  <v:stroke joinstyle="round"/>
                  <w10:wrap anchorx="margin"/>
                </v:shape>
              </w:pict>
            </w:r>
          </w:p>
        </w:tc>
      </w:tr>
      <w:tr w:rsidR="00B35926" w:rsidTr="00B35926">
        <w:tc>
          <w:tcPr>
            <w:tcW w:w="2054" w:type="dxa"/>
            <w:shd w:val="clear" w:color="auto" w:fill="auto"/>
          </w:tcPr>
          <w:p w:rsidR="00B35926" w:rsidRDefault="00B35926" w:rsidP="00B3592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наблюдения</w:t>
            </w:r>
          </w:p>
        </w:tc>
        <w:tc>
          <w:tcPr>
            <w:tcW w:w="374" w:type="dxa"/>
            <w:shd w:val="clear" w:color="auto" w:fill="auto"/>
          </w:tcPr>
          <w:p w:rsidR="00B35926" w:rsidRDefault="00B35926" w:rsidP="00B3592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16" w:type="dxa"/>
            <w:shd w:val="clear" w:color="auto" w:fill="auto"/>
          </w:tcPr>
          <w:p w:rsidR="00B35926" w:rsidRDefault="00B35926" w:rsidP="00B3592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рассматривание картин, демонстрация фильмов</w:t>
            </w:r>
          </w:p>
        </w:tc>
        <w:tc>
          <w:tcPr>
            <w:tcW w:w="426" w:type="dxa"/>
            <w:shd w:val="clear" w:color="auto" w:fill="auto"/>
          </w:tcPr>
          <w:p w:rsidR="00B35926" w:rsidRDefault="00B35926" w:rsidP="00B3592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59" w:type="dxa"/>
            <w:shd w:val="clear" w:color="auto" w:fill="auto"/>
          </w:tcPr>
          <w:p w:rsidR="00B35926" w:rsidRDefault="00B35926" w:rsidP="00B3592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</w:t>
            </w:r>
          </w:p>
        </w:tc>
        <w:tc>
          <w:tcPr>
            <w:tcW w:w="402" w:type="dxa"/>
            <w:shd w:val="clear" w:color="auto" w:fill="auto"/>
          </w:tcPr>
          <w:p w:rsidR="00B35926" w:rsidRDefault="00B35926" w:rsidP="00B3592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shd w:val="clear" w:color="auto" w:fill="auto"/>
          </w:tcPr>
          <w:p w:rsidR="00B35926" w:rsidRDefault="00B35926" w:rsidP="00B3592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 в природе</w:t>
            </w:r>
          </w:p>
        </w:tc>
        <w:tc>
          <w:tcPr>
            <w:tcW w:w="393" w:type="dxa"/>
            <w:shd w:val="clear" w:color="auto" w:fill="auto"/>
          </w:tcPr>
          <w:p w:rsidR="00B35926" w:rsidRDefault="00B35926" w:rsidP="00B3592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01" w:type="dxa"/>
            <w:shd w:val="clear" w:color="auto" w:fill="auto"/>
          </w:tcPr>
          <w:p w:rsidR="00B35926" w:rsidRDefault="00B35926" w:rsidP="00B3592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элементарные опыты</w:t>
            </w:r>
          </w:p>
        </w:tc>
        <w:tc>
          <w:tcPr>
            <w:tcW w:w="527" w:type="dxa"/>
            <w:gridSpan w:val="2"/>
            <w:shd w:val="clear" w:color="auto" w:fill="auto"/>
          </w:tcPr>
          <w:p w:rsidR="00B35926" w:rsidRDefault="00B35926" w:rsidP="00B3592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38" w:type="dxa"/>
            <w:gridSpan w:val="2"/>
            <w:shd w:val="clear" w:color="auto" w:fill="auto"/>
          </w:tcPr>
          <w:p w:rsidR="00B35926" w:rsidRDefault="00B35926" w:rsidP="00670ADD">
            <w:pPr>
              <w:numPr>
                <w:ilvl w:val="0"/>
                <w:numId w:val="68"/>
              </w:num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рассказ</w:t>
            </w:r>
          </w:p>
          <w:p w:rsidR="00B35926" w:rsidRDefault="00B35926" w:rsidP="00670ADD">
            <w:pPr>
              <w:numPr>
                <w:ilvl w:val="0"/>
                <w:numId w:val="68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</w:t>
            </w:r>
          </w:p>
          <w:p w:rsidR="00B35926" w:rsidRDefault="00B35926" w:rsidP="00670ADD">
            <w:pPr>
              <w:numPr>
                <w:ilvl w:val="0"/>
                <w:numId w:val="68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чтение </w:t>
            </w:r>
          </w:p>
        </w:tc>
      </w:tr>
      <w:tr w:rsidR="00B35926" w:rsidTr="00B35926">
        <w:trPr>
          <w:gridAfter w:val="1"/>
          <w:wAfter w:w="90" w:type="dxa"/>
        </w:trPr>
        <w:tc>
          <w:tcPr>
            <w:tcW w:w="2054" w:type="dxa"/>
            <w:shd w:val="clear" w:color="auto" w:fill="auto"/>
          </w:tcPr>
          <w:p w:rsidR="00B35926" w:rsidRDefault="00B96438" w:rsidP="00B35926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B96438">
              <w:rPr>
                <w:noProof/>
                <w:lang w:eastAsia="ru-RU" w:bidi="ar-SA"/>
              </w:rPr>
              <w:pict>
                <v:shape id="AutoShape 108" o:spid="_x0000_s1097" type="#_x0000_t34" style="position:absolute;left:0;text-align:left;margin-left:46.7pt;margin-top:.5pt;width:.1pt;height:32.3pt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">
                  <v:stroke joinstyle="round"/>
                  <w10:wrap anchorx="margin"/>
                </v:shape>
              </w:pict>
            </w:r>
          </w:p>
        </w:tc>
        <w:tc>
          <w:tcPr>
            <w:tcW w:w="374" w:type="dxa"/>
            <w:shd w:val="clear" w:color="auto" w:fill="auto"/>
          </w:tcPr>
          <w:p w:rsidR="00B35926" w:rsidRDefault="00B35926" w:rsidP="00B3592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16" w:type="dxa"/>
            <w:shd w:val="clear" w:color="auto" w:fill="auto"/>
          </w:tcPr>
          <w:p w:rsidR="00B35926" w:rsidRDefault="00B35926" w:rsidP="00B3592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B35926" w:rsidRDefault="00B35926" w:rsidP="00B3592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59" w:type="dxa"/>
            <w:shd w:val="clear" w:color="auto" w:fill="auto"/>
          </w:tcPr>
          <w:p w:rsidR="00B35926" w:rsidRDefault="00B96438" w:rsidP="00B35926">
            <w:pPr>
              <w:snapToGrid w:val="0"/>
              <w:jc w:val="center"/>
              <w:rPr>
                <w:sz w:val="28"/>
                <w:szCs w:val="28"/>
              </w:rPr>
            </w:pPr>
            <w:r w:rsidRPr="00B96438">
              <w:rPr>
                <w:noProof/>
                <w:lang w:eastAsia="ru-RU" w:bidi="ar-SA"/>
              </w:rPr>
              <w:pict>
                <v:shape id="AutoShape 106" o:spid="_x0000_s1096" type="#_x0000_t34" style="position:absolute;left:0;text-align:left;margin-left:32.45pt;margin-top:.5pt;width:.8pt;height:32.3pt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">
                  <v:stroke joinstyle="round"/>
                  <w10:wrap anchorx="margin"/>
                </v:shape>
              </w:pict>
            </w:r>
          </w:p>
          <w:p w:rsidR="00B35926" w:rsidRDefault="00B35926" w:rsidP="00B359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2" w:type="dxa"/>
            <w:shd w:val="clear" w:color="auto" w:fill="auto"/>
          </w:tcPr>
          <w:p w:rsidR="00B35926" w:rsidRDefault="00B35926" w:rsidP="00B3592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shd w:val="clear" w:color="auto" w:fill="auto"/>
          </w:tcPr>
          <w:p w:rsidR="00B35926" w:rsidRDefault="00B96438" w:rsidP="00B35926">
            <w:pPr>
              <w:snapToGrid w:val="0"/>
              <w:jc w:val="center"/>
              <w:rPr>
                <w:sz w:val="28"/>
                <w:szCs w:val="28"/>
              </w:rPr>
            </w:pPr>
            <w:r w:rsidRPr="00B96438">
              <w:rPr>
                <w:noProof/>
                <w:lang w:eastAsia="ru-RU" w:bidi="ar-SA"/>
              </w:rPr>
              <w:pict>
                <v:shape id="AutoShape 107" o:spid="_x0000_s1095" type="#_x0000_t34" style="position:absolute;left:0;text-align:left;margin-left:35.4pt;margin-top:.5pt;width:121.55pt;height:32.3pt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">
                  <v:stroke joinstyle="round"/>
                  <w10:wrap anchorx="margin"/>
                </v:shape>
              </w:pict>
            </w:r>
          </w:p>
        </w:tc>
        <w:tc>
          <w:tcPr>
            <w:tcW w:w="393" w:type="dxa"/>
            <w:shd w:val="clear" w:color="auto" w:fill="auto"/>
          </w:tcPr>
          <w:p w:rsidR="00B35926" w:rsidRDefault="00B35926" w:rsidP="00B3592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01" w:type="dxa"/>
            <w:shd w:val="clear" w:color="auto" w:fill="auto"/>
          </w:tcPr>
          <w:p w:rsidR="00B35926" w:rsidRDefault="00B35926" w:rsidP="00B3592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27" w:type="dxa"/>
            <w:gridSpan w:val="2"/>
            <w:shd w:val="clear" w:color="auto" w:fill="auto"/>
          </w:tcPr>
          <w:p w:rsidR="00B35926" w:rsidRDefault="00B35926" w:rsidP="00B3592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748" w:type="dxa"/>
            <w:shd w:val="clear" w:color="auto" w:fill="auto"/>
          </w:tcPr>
          <w:p w:rsidR="00B35926" w:rsidRDefault="00B35926" w:rsidP="00B35926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B35926" w:rsidTr="00B35926">
        <w:trPr>
          <w:gridAfter w:val="1"/>
          <w:wAfter w:w="90" w:type="dxa"/>
          <w:trHeight w:val="1526"/>
        </w:trPr>
        <w:tc>
          <w:tcPr>
            <w:tcW w:w="4644" w:type="dxa"/>
            <w:gridSpan w:val="3"/>
            <w:shd w:val="clear" w:color="auto" w:fill="auto"/>
          </w:tcPr>
          <w:p w:rsidR="00B35926" w:rsidRDefault="00B35926" w:rsidP="00670ADD">
            <w:pPr>
              <w:numPr>
                <w:ilvl w:val="0"/>
                <w:numId w:val="68"/>
              </w:num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кратковременные</w:t>
            </w:r>
          </w:p>
          <w:p w:rsidR="00B35926" w:rsidRDefault="00B35926" w:rsidP="00670ADD">
            <w:pPr>
              <w:numPr>
                <w:ilvl w:val="0"/>
                <w:numId w:val="6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длительные</w:t>
            </w:r>
          </w:p>
          <w:p w:rsidR="00B35926" w:rsidRDefault="00B35926" w:rsidP="00670ADD">
            <w:pPr>
              <w:numPr>
                <w:ilvl w:val="0"/>
                <w:numId w:val="6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 состояния  предмета по отдельным признакам</w:t>
            </w:r>
          </w:p>
          <w:p w:rsidR="00B35926" w:rsidRDefault="00B35926" w:rsidP="00670ADD">
            <w:pPr>
              <w:numPr>
                <w:ilvl w:val="0"/>
                <w:numId w:val="6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восстановление картины целого по отдельным признакам</w:t>
            </w:r>
          </w:p>
        </w:tc>
        <w:tc>
          <w:tcPr>
            <w:tcW w:w="426" w:type="dxa"/>
            <w:shd w:val="clear" w:color="auto" w:fill="auto"/>
          </w:tcPr>
          <w:p w:rsidR="00B35926" w:rsidRDefault="00B35926" w:rsidP="00B3592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13" w:type="dxa"/>
            <w:gridSpan w:val="3"/>
            <w:shd w:val="clear" w:color="auto" w:fill="auto"/>
          </w:tcPr>
          <w:p w:rsidR="00B35926" w:rsidRDefault="00B35926" w:rsidP="00670ADD">
            <w:pPr>
              <w:numPr>
                <w:ilvl w:val="0"/>
                <w:numId w:val="68"/>
              </w:numPr>
              <w:snapToGrid w:val="0"/>
              <w:ind w:left="317" w:firstLine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дидактические игры:</w:t>
            </w:r>
          </w:p>
          <w:p w:rsidR="00B35926" w:rsidRDefault="00B35926" w:rsidP="00670ADD">
            <w:pPr>
              <w:numPr>
                <w:ilvl w:val="0"/>
                <w:numId w:val="6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предметные,</w:t>
            </w:r>
          </w:p>
          <w:p w:rsidR="00B35926" w:rsidRDefault="00B35926" w:rsidP="00670ADD">
            <w:pPr>
              <w:numPr>
                <w:ilvl w:val="0"/>
                <w:numId w:val="6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настольно-печатные,</w:t>
            </w:r>
          </w:p>
          <w:p w:rsidR="00B35926" w:rsidRDefault="00B35926" w:rsidP="00670ADD">
            <w:pPr>
              <w:numPr>
                <w:ilvl w:val="0"/>
                <w:numId w:val="6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словесные</w:t>
            </w:r>
          </w:p>
          <w:p w:rsidR="00B35926" w:rsidRDefault="00B35926" w:rsidP="00670ADD">
            <w:pPr>
              <w:numPr>
                <w:ilvl w:val="0"/>
                <w:numId w:val="6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игровые упражнения и игры-занятия</w:t>
            </w:r>
          </w:p>
          <w:p w:rsidR="00B35926" w:rsidRDefault="00B35926" w:rsidP="00670ADD">
            <w:pPr>
              <w:numPr>
                <w:ilvl w:val="0"/>
                <w:numId w:val="70"/>
              </w:numPr>
              <w:ind w:left="317" w:firstLine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подвижные игры</w:t>
            </w:r>
          </w:p>
          <w:p w:rsidR="00B35926" w:rsidRDefault="00B35926" w:rsidP="00670ADD">
            <w:pPr>
              <w:numPr>
                <w:ilvl w:val="0"/>
                <w:numId w:val="70"/>
              </w:numPr>
              <w:ind w:left="317" w:firstLine="0"/>
              <w:rPr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 xml:space="preserve">творческие игры </w:t>
            </w:r>
            <w:r>
              <w:rPr>
                <w:sz w:val="28"/>
                <w:szCs w:val="28"/>
              </w:rPr>
              <w:t>(в т.ч. строительные</w:t>
            </w:r>
            <w:proofErr w:type="gramEnd"/>
          </w:p>
        </w:tc>
        <w:tc>
          <w:tcPr>
            <w:tcW w:w="393" w:type="dxa"/>
            <w:shd w:val="clear" w:color="auto" w:fill="auto"/>
          </w:tcPr>
          <w:p w:rsidR="00B35926" w:rsidRDefault="00B35926" w:rsidP="00B3592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31" w:type="dxa"/>
            <w:gridSpan w:val="2"/>
            <w:shd w:val="clear" w:color="auto" w:fill="auto"/>
          </w:tcPr>
          <w:p w:rsidR="00B35926" w:rsidRDefault="00B35926" w:rsidP="00670ADD">
            <w:pPr>
              <w:numPr>
                <w:ilvl w:val="0"/>
                <w:numId w:val="70"/>
              </w:numPr>
              <w:snapToGrid w:val="0"/>
              <w:ind w:left="238" w:hanging="238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индивидуаль-ные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поручения</w:t>
            </w:r>
          </w:p>
          <w:p w:rsidR="00B35926" w:rsidRDefault="00B35926" w:rsidP="00670ADD">
            <w:pPr>
              <w:numPr>
                <w:ilvl w:val="0"/>
                <w:numId w:val="70"/>
              </w:numPr>
              <w:ind w:left="238" w:hanging="2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коллективный труд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</w:p>
        </w:tc>
        <w:tc>
          <w:tcPr>
            <w:tcW w:w="297" w:type="dxa"/>
            <w:shd w:val="clear" w:color="auto" w:fill="auto"/>
          </w:tcPr>
          <w:p w:rsidR="00B35926" w:rsidRDefault="00B35926" w:rsidP="00B3592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748" w:type="dxa"/>
            <w:shd w:val="clear" w:color="auto" w:fill="auto"/>
          </w:tcPr>
          <w:p w:rsidR="00B35926" w:rsidRDefault="00B35926" w:rsidP="00B35926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B35926" w:rsidRDefault="00B35926" w:rsidP="00B35926">
      <w:pPr>
        <w:jc w:val="both"/>
        <w:rPr>
          <w:sz w:val="28"/>
          <w:szCs w:val="28"/>
        </w:rPr>
      </w:pPr>
    </w:p>
    <w:p w:rsidR="00B35926" w:rsidRDefault="00B35926" w:rsidP="00B35926">
      <w:pPr>
        <w:ind w:firstLine="709"/>
        <w:jc w:val="center"/>
        <w:rPr>
          <w:b/>
          <w:sz w:val="28"/>
          <w:szCs w:val="28"/>
        </w:rPr>
      </w:pPr>
    </w:p>
    <w:p w:rsidR="00B35926" w:rsidRDefault="00B35926" w:rsidP="00B35926">
      <w:pPr>
        <w:ind w:firstLine="709"/>
        <w:jc w:val="center"/>
        <w:rPr>
          <w:b/>
          <w:sz w:val="28"/>
          <w:szCs w:val="28"/>
        </w:rPr>
      </w:pPr>
    </w:p>
    <w:p w:rsidR="00B35926" w:rsidRDefault="00B35926" w:rsidP="00B35926">
      <w:pPr>
        <w:ind w:firstLine="709"/>
        <w:jc w:val="center"/>
        <w:rPr>
          <w:b/>
          <w:sz w:val="28"/>
          <w:szCs w:val="28"/>
        </w:rPr>
      </w:pPr>
    </w:p>
    <w:p w:rsidR="00B35926" w:rsidRDefault="00B35926" w:rsidP="00B35926">
      <w:pPr>
        <w:ind w:firstLine="709"/>
        <w:jc w:val="center"/>
        <w:rPr>
          <w:b/>
          <w:sz w:val="28"/>
          <w:szCs w:val="28"/>
        </w:rPr>
      </w:pPr>
    </w:p>
    <w:p w:rsidR="00B35926" w:rsidRDefault="00B35926" w:rsidP="00B35926">
      <w:pPr>
        <w:ind w:firstLine="709"/>
        <w:jc w:val="center"/>
        <w:rPr>
          <w:b/>
          <w:sz w:val="28"/>
          <w:szCs w:val="28"/>
        </w:rPr>
      </w:pPr>
    </w:p>
    <w:p w:rsidR="00B35926" w:rsidRDefault="00B35926" w:rsidP="00B35926">
      <w:pPr>
        <w:ind w:firstLine="709"/>
        <w:jc w:val="center"/>
        <w:rPr>
          <w:b/>
          <w:sz w:val="28"/>
          <w:szCs w:val="28"/>
        </w:rPr>
      </w:pPr>
    </w:p>
    <w:p w:rsidR="00B35926" w:rsidRDefault="00B35926" w:rsidP="00B35926">
      <w:pPr>
        <w:ind w:firstLine="709"/>
        <w:jc w:val="center"/>
        <w:rPr>
          <w:b/>
          <w:sz w:val="28"/>
          <w:szCs w:val="28"/>
        </w:rPr>
      </w:pPr>
    </w:p>
    <w:p w:rsidR="00B35926" w:rsidRDefault="00B35926" w:rsidP="00B35926">
      <w:pPr>
        <w:ind w:firstLine="709"/>
        <w:jc w:val="center"/>
        <w:rPr>
          <w:b/>
          <w:sz w:val="28"/>
          <w:szCs w:val="28"/>
        </w:rPr>
      </w:pPr>
    </w:p>
    <w:p w:rsidR="00B35926" w:rsidRDefault="00B35926" w:rsidP="00B35926">
      <w:pPr>
        <w:ind w:firstLine="709"/>
        <w:jc w:val="center"/>
        <w:rPr>
          <w:b/>
          <w:sz w:val="28"/>
          <w:szCs w:val="28"/>
        </w:rPr>
      </w:pPr>
    </w:p>
    <w:p w:rsidR="00B35926" w:rsidRDefault="00B35926" w:rsidP="00B35926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Система формирования отношения ребёнка к природе родного края</w:t>
      </w:r>
    </w:p>
    <w:p w:rsidR="00B35926" w:rsidRDefault="00B35926" w:rsidP="00B35926">
      <w:pPr>
        <w:ind w:firstLine="709"/>
        <w:jc w:val="center"/>
        <w:rPr>
          <w:sz w:val="28"/>
          <w:szCs w:val="28"/>
        </w:rPr>
      </w:pPr>
    </w:p>
    <w:p w:rsidR="00B35926" w:rsidRDefault="00B96438" w:rsidP="00B35926">
      <w:pPr>
        <w:ind w:firstLine="709"/>
        <w:jc w:val="center"/>
        <w:rPr>
          <w:sz w:val="28"/>
          <w:szCs w:val="28"/>
        </w:rPr>
      </w:pPr>
      <w:r w:rsidRPr="00B96438">
        <w:rPr>
          <w:noProof/>
          <w:lang w:eastAsia="ru-RU" w:bidi="ar-SA"/>
        </w:rPr>
        <w:pict>
          <v:oval id="Oval 109" o:spid="_x0000_s1094" style="position:absolute;left:0;text-align:left;margin-left:230.45pt;margin-top:7.45pt;width:292.5pt;height:232.5pt;z-index:2517606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" strokeweight=".53mm">
            <v:stroke joinstyle="miter"/>
          </v:oval>
        </w:pict>
      </w:r>
      <w:r w:rsidRPr="00B96438">
        <w:rPr>
          <w:noProof/>
          <w:lang w:eastAsia="ru-RU" w:bidi="ar-SA"/>
        </w:rPr>
        <w:pict>
          <v:shape id="Text Box 110" o:spid="_x0000_s1074" type="#_x0000_t202" style="position:absolute;left:0;text-align:left;margin-left:297.2pt;margin-top:.7pt;width:163.45pt;height:43pt;z-index:2517616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" stroked="f">
            <v:textbox style="mso-next-textbox:#Text Box 110" inset="0,0,0,0">
              <w:txbxContent>
                <w:p w:rsidR="00DD1BED" w:rsidRDefault="00DD1BED" w:rsidP="00B35926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Природа родного края</w:t>
                  </w:r>
                </w:p>
              </w:txbxContent>
            </v:textbox>
          </v:shape>
        </w:pict>
      </w:r>
    </w:p>
    <w:p w:rsidR="00B35926" w:rsidRDefault="00B96438" w:rsidP="00B35926">
      <w:pPr>
        <w:ind w:firstLine="709"/>
        <w:jc w:val="center"/>
        <w:rPr>
          <w:sz w:val="28"/>
          <w:szCs w:val="28"/>
        </w:rPr>
      </w:pPr>
      <w:r w:rsidRPr="00B96438">
        <w:rPr>
          <w:noProof/>
          <w:lang w:eastAsia="ru-RU" w:bidi="ar-SA"/>
        </w:rPr>
        <w:pict>
          <v:oval id="Oval 111" o:spid="_x0000_s1093" style="position:absolute;left:0;text-align:left;margin-left:251.45pt;margin-top:8.55pt;width:244.45pt;height:211.55pt;z-index:2517626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" strokeweight=".53mm">
            <v:stroke joinstyle="miter"/>
          </v:oval>
        </w:pict>
      </w:r>
    </w:p>
    <w:p w:rsidR="00B35926" w:rsidRDefault="00B96438" w:rsidP="00B35926">
      <w:pPr>
        <w:ind w:firstLine="709"/>
        <w:jc w:val="center"/>
        <w:rPr>
          <w:sz w:val="28"/>
          <w:szCs w:val="28"/>
        </w:rPr>
      </w:pPr>
      <w:r w:rsidRPr="00B96438">
        <w:rPr>
          <w:noProof/>
          <w:lang w:eastAsia="ru-RU" w:bidi="ar-SA"/>
        </w:rPr>
        <w:pict>
          <v:shape id="Text Box 112" o:spid="_x0000_s1075" type="#_x0000_t202" style="position:absolute;left:0;text-align:left;margin-left:306.85pt;margin-top:11.5pt;width:139.65pt;height:63.1pt;z-index:2517637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" strokecolor="white" strokeweight=".5pt">
            <v:textbox style="mso-next-textbox:#Text Box 112" inset="7.45pt,3.85pt,7.45pt,3.85pt">
              <w:txbxContent>
                <w:p w:rsidR="00DD1BED" w:rsidRDefault="00DD1BED" w:rsidP="00B35926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Истоки отношения к  природе</w:t>
                  </w:r>
                </w:p>
                <w:p w:rsidR="00DD1BED" w:rsidRDefault="00DD1BED" w:rsidP="00B35926"/>
              </w:txbxContent>
            </v:textbox>
          </v:shape>
        </w:pict>
      </w:r>
    </w:p>
    <w:p w:rsidR="00B35926" w:rsidRDefault="00B35926" w:rsidP="00B35926">
      <w:pPr>
        <w:ind w:firstLine="709"/>
        <w:jc w:val="center"/>
        <w:rPr>
          <w:sz w:val="28"/>
          <w:szCs w:val="28"/>
        </w:rPr>
      </w:pPr>
    </w:p>
    <w:p w:rsidR="00B35926" w:rsidRDefault="00B35926" w:rsidP="00B35926">
      <w:pPr>
        <w:ind w:firstLine="709"/>
        <w:jc w:val="center"/>
        <w:rPr>
          <w:sz w:val="28"/>
          <w:szCs w:val="28"/>
        </w:rPr>
      </w:pPr>
    </w:p>
    <w:p w:rsidR="00B35926" w:rsidRDefault="00B96438" w:rsidP="00B35926">
      <w:pPr>
        <w:ind w:firstLine="709"/>
        <w:jc w:val="center"/>
        <w:rPr>
          <w:sz w:val="28"/>
          <w:szCs w:val="28"/>
        </w:rPr>
      </w:pPr>
      <w:r w:rsidRPr="00B96438">
        <w:rPr>
          <w:noProof/>
          <w:lang w:eastAsia="ru-RU" w:bidi="ar-SA"/>
        </w:rPr>
        <w:pict>
          <v:oval id="Oval 113" o:spid="_x0000_s1092" style="position:absolute;left:0;text-align:left;margin-left:297.2pt;margin-top:6.8pt;width:161.25pt;height:148.9pt;z-index:2517647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" strokeweight=".53mm">
            <v:stroke joinstyle="miter"/>
          </v:oval>
        </w:pict>
      </w:r>
    </w:p>
    <w:p w:rsidR="00B35926" w:rsidRDefault="00B96438" w:rsidP="00B35926">
      <w:pPr>
        <w:ind w:firstLine="709"/>
        <w:jc w:val="center"/>
        <w:rPr>
          <w:sz w:val="28"/>
          <w:szCs w:val="28"/>
        </w:rPr>
      </w:pPr>
      <w:r w:rsidRPr="00B96438">
        <w:rPr>
          <w:noProof/>
          <w:lang w:eastAsia="ru-RU" w:bidi="ar-SA"/>
        </w:rPr>
        <w:pict>
          <v:shape id="Text Box 114" o:spid="_x0000_s1076" type="#_x0000_t202" style="position:absolute;left:0;text-align:left;margin-left:324.1pt;margin-top:10.2pt;width:108.15pt;height:35.25pt;z-index:2517657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" strokecolor="white" strokeweight=".5pt">
            <v:textbox style="mso-next-textbox:#Text Box 114" inset="7.45pt,3.85pt,7.45pt,3.85pt">
              <w:txbxContent>
                <w:p w:rsidR="00DD1BED" w:rsidRDefault="00DD1BED" w:rsidP="00B35926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Малая Родина</w:t>
                  </w:r>
                </w:p>
              </w:txbxContent>
            </v:textbox>
          </v:shape>
        </w:pict>
      </w:r>
    </w:p>
    <w:p w:rsidR="00B35926" w:rsidRDefault="00B35926" w:rsidP="00B35926">
      <w:pPr>
        <w:ind w:firstLine="709"/>
        <w:jc w:val="center"/>
        <w:rPr>
          <w:sz w:val="28"/>
          <w:szCs w:val="28"/>
        </w:rPr>
      </w:pPr>
    </w:p>
    <w:p w:rsidR="00B35926" w:rsidRDefault="00B96438" w:rsidP="00B35926">
      <w:pPr>
        <w:ind w:firstLine="709"/>
        <w:jc w:val="center"/>
        <w:rPr>
          <w:sz w:val="28"/>
          <w:szCs w:val="28"/>
        </w:rPr>
      </w:pPr>
      <w:r w:rsidRPr="00B96438">
        <w:rPr>
          <w:noProof/>
          <w:lang w:eastAsia="ru-RU" w:bidi="ar-SA"/>
        </w:rPr>
        <w:pict>
          <v:oval id="Oval 115" o:spid="_x0000_s1091" style="position:absolute;left:0;text-align:left;margin-left:324.1pt;margin-top:13.25pt;width:108.15pt;height:94.15pt;z-index:2517667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" strokeweight=".53mm">
            <v:stroke joinstyle="miter"/>
          </v:oval>
        </w:pict>
      </w:r>
    </w:p>
    <w:p w:rsidR="00B35926" w:rsidRDefault="00B96438" w:rsidP="00B35926">
      <w:pPr>
        <w:ind w:firstLine="709"/>
        <w:jc w:val="center"/>
        <w:rPr>
          <w:sz w:val="28"/>
          <w:szCs w:val="28"/>
        </w:rPr>
      </w:pPr>
      <w:r w:rsidRPr="00B96438">
        <w:rPr>
          <w:noProof/>
          <w:lang w:eastAsia="ru-RU" w:bidi="ar-SA"/>
        </w:rPr>
        <w:pict>
          <v:shape id="Text Box 116" o:spid="_x0000_s1077" type="#_x0000_t202" style="position:absolute;left:0;text-align:left;margin-left:340.6pt;margin-top:3pt;width:66.15pt;height:20.4pt;z-index:2517678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" strokecolor="white" strokeweight=".5pt">
            <v:textbox style="mso-next-textbox:#Text Box 116" inset="7.45pt,3.85pt,7.45pt,3.85pt">
              <w:txbxContent>
                <w:p w:rsidR="00DD1BED" w:rsidRDefault="00DD1BED" w:rsidP="00B35926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Семья</w:t>
                  </w:r>
                </w:p>
              </w:txbxContent>
            </v:textbox>
          </v:shape>
        </w:pict>
      </w:r>
    </w:p>
    <w:p w:rsidR="00B35926" w:rsidRDefault="00B96438" w:rsidP="00B35926">
      <w:pPr>
        <w:ind w:firstLine="709"/>
        <w:jc w:val="both"/>
        <w:rPr>
          <w:sz w:val="28"/>
          <w:szCs w:val="28"/>
        </w:rPr>
      </w:pPr>
      <w:r w:rsidRPr="00B96438">
        <w:rPr>
          <w:noProof/>
          <w:lang w:eastAsia="ru-RU" w:bidi="ar-SA"/>
        </w:rPr>
        <w:pict>
          <v:oval id="Oval 117" o:spid="_x0000_s1090" style="position:absolute;left:0;text-align:left;margin-left:335.45pt;margin-top:7.25pt;width:82.5pt;height:67.95pt;z-index:2517688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" strokeweight=".53mm">
            <v:stroke joinstyle="miter"/>
          </v:oval>
        </w:pict>
      </w:r>
    </w:p>
    <w:p w:rsidR="00B35926" w:rsidRDefault="00B35926" w:rsidP="00B35926">
      <w:pPr>
        <w:ind w:firstLine="709"/>
        <w:jc w:val="both"/>
        <w:rPr>
          <w:sz w:val="28"/>
          <w:szCs w:val="28"/>
        </w:rPr>
      </w:pPr>
    </w:p>
    <w:p w:rsidR="00B35926" w:rsidRDefault="00B96438" w:rsidP="00B35926">
      <w:pPr>
        <w:ind w:firstLine="709"/>
        <w:jc w:val="both"/>
        <w:rPr>
          <w:sz w:val="28"/>
          <w:szCs w:val="28"/>
        </w:rPr>
      </w:pPr>
      <w:r w:rsidRPr="00B96438">
        <w:rPr>
          <w:noProof/>
          <w:lang w:eastAsia="ru-RU" w:bidi="ar-SA"/>
        </w:rPr>
        <w:pict>
          <v:shape id="Text Box 118" o:spid="_x0000_s1078" type="#_x0000_t202" style="position:absolute;left:0;text-align:left;margin-left:340.6pt;margin-top:2.7pt;width:72.15pt;height:24.15pt;z-index:25176985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" strokecolor="white" strokeweight=".5pt">
            <v:textbox style="mso-next-textbox:#Text Box 118" inset="7.45pt,3.85pt,7.45pt,3.85pt">
              <w:txbxContent>
                <w:p w:rsidR="00DD1BED" w:rsidRDefault="00DD1BED" w:rsidP="00B35926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Ребенок</w:t>
                  </w:r>
                </w:p>
              </w:txbxContent>
            </v:textbox>
          </v:shape>
        </w:pict>
      </w:r>
    </w:p>
    <w:p w:rsidR="00B35926" w:rsidRDefault="00B35926" w:rsidP="00B35926">
      <w:pPr>
        <w:ind w:firstLine="709"/>
        <w:jc w:val="both"/>
        <w:rPr>
          <w:sz w:val="28"/>
          <w:szCs w:val="28"/>
        </w:rPr>
      </w:pPr>
    </w:p>
    <w:p w:rsidR="00B35926" w:rsidRDefault="00B96438" w:rsidP="00B35926">
      <w:pPr>
        <w:ind w:firstLine="709"/>
        <w:jc w:val="both"/>
        <w:rPr>
          <w:sz w:val="28"/>
          <w:szCs w:val="28"/>
        </w:rPr>
      </w:pPr>
      <w:r w:rsidRPr="00B96438">
        <w:rPr>
          <w:noProof/>
          <w:lang w:eastAsia="ru-RU" w:bidi="ar-SA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AutoShape 121" o:spid="_x0000_s1089" type="#_x0000_t68" style="position:absolute;left:0;text-align:left;margin-left:371.45pt;margin-top:14.55pt;width:14.25pt;height:23.55pt;z-index:2517729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" strokeweight=".53mm"/>
        </w:pict>
      </w:r>
    </w:p>
    <w:p w:rsidR="00B35926" w:rsidRDefault="00B35926" w:rsidP="00B35926">
      <w:pPr>
        <w:ind w:firstLine="709"/>
        <w:jc w:val="both"/>
        <w:rPr>
          <w:sz w:val="28"/>
          <w:szCs w:val="28"/>
        </w:rPr>
      </w:pPr>
    </w:p>
    <w:p w:rsidR="00B35926" w:rsidRDefault="00B96438" w:rsidP="00B35926">
      <w:pPr>
        <w:ind w:firstLine="709"/>
        <w:jc w:val="both"/>
        <w:rPr>
          <w:sz w:val="28"/>
          <w:szCs w:val="28"/>
        </w:rPr>
      </w:pPr>
      <w:r w:rsidRPr="00B96438">
        <w:rPr>
          <w:noProof/>
          <w:lang w:eastAsia="ru-RU" w:bidi="ar-SA"/>
        </w:rPr>
        <w:pict>
          <v:oval id="Oval 119" o:spid="_x0000_s1079" style="position:absolute;left:0;text-align:left;margin-left:324.1pt;margin-top:11.6pt;width:108.15pt;height:45.7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" strokeweight=".53mm">
            <v:stroke joinstyle="miter"/>
            <v:textbox style="mso-next-textbox:#Oval 119">
              <w:txbxContent>
                <w:p w:rsidR="00DD1BED" w:rsidRPr="00181754" w:rsidRDefault="00DD1BED" w:rsidP="00B35926">
                  <w:pPr>
                    <w:rPr>
                      <w:b/>
                      <w:sz w:val="28"/>
                      <w:szCs w:val="28"/>
                    </w:rPr>
                  </w:pPr>
                  <w:r w:rsidRPr="00181754">
                    <w:rPr>
                      <w:b/>
                      <w:sz w:val="28"/>
                      <w:szCs w:val="28"/>
                    </w:rPr>
                    <w:t>Педагог</w:t>
                  </w:r>
                </w:p>
              </w:txbxContent>
            </v:textbox>
          </v:oval>
        </w:pict>
      </w:r>
    </w:p>
    <w:p w:rsidR="00B35926" w:rsidRDefault="00B35926" w:rsidP="00B35926">
      <w:pPr>
        <w:ind w:firstLine="709"/>
        <w:jc w:val="both"/>
        <w:rPr>
          <w:sz w:val="28"/>
          <w:szCs w:val="28"/>
        </w:rPr>
      </w:pPr>
    </w:p>
    <w:p w:rsidR="00B35926" w:rsidRDefault="00B35926" w:rsidP="00B35926">
      <w:pPr>
        <w:ind w:firstLine="709"/>
        <w:jc w:val="both"/>
        <w:rPr>
          <w:sz w:val="28"/>
          <w:szCs w:val="28"/>
        </w:rPr>
      </w:pPr>
    </w:p>
    <w:p w:rsidR="00B35926" w:rsidRDefault="00B35926" w:rsidP="00B35926">
      <w:pPr>
        <w:ind w:firstLine="709"/>
        <w:jc w:val="both"/>
        <w:rPr>
          <w:sz w:val="28"/>
          <w:szCs w:val="28"/>
        </w:rPr>
      </w:pPr>
    </w:p>
    <w:p w:rsidR="00B35926" w:rsidRDefault="00B35926" w:rsidP="00B35926">
      <w:pPr>
        <w:ind w:firstLine="709"/>
        <w:jc w:val="both"/>
        <w:rPr>
          <w:sz w:val="28"/>
          <w:szCs w:val="28"/>
        </w:rPr>
      </w:pPr>
    </w:p>
    <w:p w:rsidR="00B35926" w:rsidRDefault="00B35926" w:rsidP="00B35926">
      <w:pPr>
        <w:ind w:firstLine="709"/>
        <w:jc w:val="both"/>
        <w:rPr>
          <w:sz w:val="28"/>
          <w:szCs w:val="28"/>
        </w:rPr>
      </w:pPr>
    </w:p>
    <w:p w:rsidR="00B35926" w:rsidRDefault="00B35926" w:rsidP="00B35926">
      <w:pPr>
        <w:ind w:firstLine="709"/>
        <w:jc w:val="both"/>
        <w:rPr>
          <w:sz w:val="28"/>
          <w:szCs w:val="28"/>
        </w:rPr>
      </w:pPr>
    </w:p>
    <w:p w:rsidR="00B35926" w:rsidRDefault="00B35926" w:rsidP="00B35926">
      <w:pPr>
        <w:ind w:firstLine="709"/>
        <w:jc w:val="both"/>
        <w:rPr>
          <w:sz w:val="28"/>
          <w:szCs w:val="28"/>
        </w:rPr>
      </w:pPr>
    </w:p>
    <w:p w:rsidR="00DD1BED" w:rsidRDefault="00DD1BED" w:rsidP="00B35926">
      <w:pPr>
        <w:ind w:firstLine="709"/>
        <w:jc w:val="both"/>
        <w:rPr>
          <w:sz w:val="28"/>
          <w:szCs w:val="28"/>
        </w:rPr>
      </w:pPr>
    </w:p>
    <w:p w:rsidR="00B35926" w:rsidRPr="00181754" w:rsidRDefault="00B96438" w:rsidP="00B35926">
      <w:pPr>
        <w:ind w:firstLine="709"/>
        <w:jc w:val="both"/>
        <w:rPr>
          <w:sz w:val="28"/>
          <w:szCs w:val="28"/>
        </w:rPr>
      </w:pPr>
      <w:r w:rsidRPr="00B96438">
        <w:rPr>
          <w:noProof/>
          <w:lang w:eastAsia="ru-RU" w:bidi="ar-SA"/>
        </w:rPr>
        <w:lastRenderedPageBreak/>
        <w:pict>
          <v:shape id="Text Box 120" o:spid="_x0000_s1080" type="#_x0000_t202" style="position:absolute;left:0;text-align:left;margin-left:348.85pt;margin-top:-131.35pt;width:69.15pt;height:105.75pt;z-index:2517719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" strokecolor="white" strokeweight=".5pt">
            <v:textbox style="mso-next-textbox:#Text Box 120" inset="7.45pt,3.85pt,7.45pt,3.85pt">
              <w:txbxContent>
                <w:p w:rsidR="00DD1BED" w:rsidRDefault="00DD1BED" w:rsidP="00B35926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Педагог</w:t>
                  </w:r>
                </w:p>
              </w:txbxContent>
            </v:textbox>
          </v:shape>
        </w:pict>
      </w:r>
      <w:r w:rsidR="00B35926">
        <w:rPr>
          <w:b/>
          <w:bCs/>
          <w:sz w:val="28"/>
          <w:szCs w:val="28"/>
        </w:rPr>
        <w:t>Формы организации образовательной деятельности</w:t>
      </w:r>
    </w:p>
    <w:p w:rsidR="00B35926" w:rsidRDefault="00B35926" w:rsidP="00670ADD">
      <w:pPr>
        <w:numPr>
          <w:ilvl w:val="0"/>
          <w:numId w:val="7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Познавательные эвристические беседы.</w:t>
      </w:r>
    </w:p>
    <w:p w:rsidR="00B35926" w:rsidRDefault="00B35926" w:rsidP="00670ADD">
      <w:pPr>
        <w:numPr>
          <w:ilvl w:val="0"/>
          <w:numId w:val="7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Чтение художественной литературы.</w:t>
      </w:r>
    </w:p>
    <w:p w:rsidR="00B35926" w:rsidRDefault="00B35926" w:rsidP="00670ADD">
      <w:pPr>
        <w:numPr>
          <w:ilvl w:val="0"/>
          <w:numId w:val="7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Изобразительная и конструктивная деятельность.</w:t>
      </w:r>
    </w:p>
    <w:p w:rsidR="00B35926" w:rsidRDefault="00B35926" w:rsidP="00670ADD">
      <w:pPr>
        <w:numPr>
          <w:ilvl w:val="0"/>
          <w:numId w:val="7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Экспериментирование и опыты.</w:t>
      </w:r>
    </w:p>
    <w:p w:rsidR="00B35926" w:rsidRDefault="00B35926" w:rsidP="00670ADD">
      <w:pPr>
        <w:numPr>
          <w:ilvl w:val="0"/>
          <w:numId w:val="7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Музыка.</w:t>
      </w:r>
    </w:p>
    <w:p w:rsidR="00B35926" w:rsidRDefault="00B35926" w:rsidP="00670ADD">
      <w:pPr>
        <w:numPr>
          <w:ilvl w:val="0"/>
          <w:numId w:val="7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Игры (сюжетно-ролевые, драматизации, подвижные).</w:t>
      </w:r>
    </w:p>
    <w:p w:rsidR="00B35926" w:rsidRDefault="00B35926" w:rsidP="00670ADD">
      <w:pPr>
        <w:numPr>
          <w:ilvl w:val="0"/>
          <w:numId w:val="7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Наблюдения.</w:t>
      </w:r>
    </w:p>
    <w:p w:rsidR="00B35926" w:rsidRDefault="00B35926" w:rsidP="00670ADD">
      <w:pPr>
        <w:numPr>
          <w:ilvl w:val="0"/>
          <w:numId w:val="7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Трудовая деятельность.</w:t>
      </w:r>
    </w:p>
    <w:p w:rsidR="00B35926" w:rsidRDefault="00B35926" w:rsidP="00670ADD">
      <w:pPr>
        <w:numPr>
          <w:ilvl w:val="0"/>
          <w:numId w:val="7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Праздники и развлечения.</w:t>
      </w:r>
    </w:p>
    <w:p w:rsidR="00B35926" w:rsidRPr="008A0DF5" w:rsidRDefault="00B35926" w:rsidP="00670ADD">
      <w:pPr>
        <w:numPr>
          <w:ilvl w:val="0"/>
          <w:numId w:val="71"/>
        </w:numPr>
        <w:jc w:val="both"/>
        <w:rPr>
          <w:b/>
          <w:sz w:val="28"/>
          <w:szCs w:val="28"/>
        </w:rPr>
      </w:pPr>
      <w:r w:rsidRPr="008A0DF5">
        <w:rPr>
          <w:sz w:val="28"/>
          <w:szCs w:val="28"/>
        </w:rPr>
        <w:t>Индивидуальные беседы.</w:t>
      </w:r>
    </w:p>
    <w:p w:rsidR="00B35926" w:rsidRDefault="00B35926" w:rsidP="00B35926">
      <w:pPr>
        <w:jc w:val="both"/>
        <w:rPr>
          <w:b/>
          <w:sz w:val="28"/>
          <w:szCs w:val="28"/>
        </w:rPr>
      </w:pPr>
    </w:p>
    <w:tbl>
      <w:tblPr>
        <w:tblW w:w="15442" w:type="dxa"/>
        <w:tblInd w:w="-45" w:type="dxa"/>
        <w:tblLayout w:type="fixed"/>
        <w:tblLook w:val="0000"/>
      </w:tblPr>
      <w:tblGrid>
        <w:gridCol w:w="3501"/>
        <w:gridCol w:w="359"/>
        <w:gridCol w:w="3481"/>
        <w:gridCol w:w="372"/>
        <w:gridCol w:w="3303"/>
        <w:gridCol w:w="358"/>
        <w:gridCol w:w="3978"/>
        <w:gridCol w:w="90"/>
      </w:tblGrid>
      <w:tr w:rsidR="00B35926" w:rsidTr="00B35926">
        <w:tc>
          <w:tcPr>
            <w:tcW w:w="15442" w:type="dxa"/>
            <w:gridSpan w:val="8"/>
            <w:shd w:val="clear" w:color="auto" w:fill="auto"/>
          </w:tcPr>
          <w:p w:rsidR="00B35926" w:rsidRDefault="00B35926" w:rsidP="00B359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Методы, позволяющие педагогу наиболее эффективно проводить работу по ознакомлению детей с социальным миром.</w:t>
            </w:r>
          </w:p>
          <w:p w:rsidR="00B35926" w:rsidRDefault="00B35926" w:rsidP="00B35926">
            <w:pPr>
              <w:jc w:val="both"/>
              <w:rPr>
                <w:sz w:val="28"/>
                <w:szCs w:val="28"/>
              </w:rPr>
            </w:pPr>
          </w:p>
        </w:tc>
      </w:tr>
      <w:tr w:rsidR="00B35926" w:rsidTr="00B35926">
        <w:trPr>
          <w:gridAfter w:val="1"/>
          <w:wAfter w:w="90" w:type="dxa"/>
        </w:trPr>
        <w:tc>
          <w:tcPr>
            <w:tcW w:w="15352" w:type="dxa"/>
            <w:gridSpan w:val="7"/>
            <w:shd w:val="clear" w:color="auto" w:fill="auto"/>
          </w:tcPr>
          <w:p w:rsidR="00B35926" w:rsidRDefault="00B96438" w:rsidP="00B35926">
            <w:pPr>
              <w:snapToGrid w:val="0"/>
              <w:jc w:val="both"/>
              <w:rPr>
                <w:b/>
                <w:sz w:val="28"/>
                <w:szCs w:val="28"/>
              </w:rPr>
            </w:pPr>
            <w:r w:rsidRPr="00B96438">
              <w:rPr>
                <w:noProof/>
                <w:lang w:eastAsia="ru-RU" w:bidi="ar-SA"/>
              </w:rPr>
              <w:pict>
                <v:shape id="AutoShape 122" o:spid="_x0000_s1088" type="#_x0000_t67" style="position:absolute;left:0;text-align:left;margin-left:84.2pt;margin-top:2.55pt;width:19.5pt;height:30.75pt;z-index:251773952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" strokeweight=".53mm">
                  <w10:wrap anchorx="margin"/>
                </v:shape>
              </w:pict>
            </w:r>
            <w:r w:rsidRPr="00B96438">
              <w:rPr>
                <w:noProof/>
                <w:lang w:eastAsia="ru-RU" w:bidi="ar-SA"/>
              </w:rPr>
              <w:pict>
                <v:shape id="AutoShape 123" o:spid="_x0000_s1087" type="#_x0000_t67" style="position:absolute;left:0;text-align:left;margin-left:258.95pt;margin-top:2.55pt;width:19.5pt;height:30.75pt;z-index:251774976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" strokeweight=".53mm">
                  <w10:wrap anchorx="margin"/>
                </v:shape>
              </w:pict>
            </w:r>
            <w:r w:rsidRPr="00B96438">
              <w:rPr>
                <w:noProof/>
                <w:lang w:eastAsia="ru-RU" w:bidi="ar-SA"/>
              </w:rPr>
              <w:pict>
                <v:shape id="AutoShape 124" o:spid="_x0000_s1086" type="#_x0000_t67" style="position:absolute;left:0;text-align:left;margin-left:449.45pt;margin-top:2.55pt;width:19.5pt;height:30.75pt;z-index:25177600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" strokeweight=".53mm">
                  <w10:wrap anchorx="margin"/>
                </v:shape>
              </w:pict>
            </w:r>
            <w:r w:rsidRPr="00B96438">
              <w:rPr>
                <w:noProof/>
                <w:lang w:eastAsia="ru-RU" w:bidi="ar-SA"/>
              </w:rPr>
              <w:pict>
                <v:shape id="AutoShape 125" o:spid="_x0000_s1085" type="#_x0000_t67" style="position:absolute;left:0;text-align:left;margin-left:646.7pt;margin-top:2.55pt;width:19.5pt;height:30.75pt;z-index:25177702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" strokeweight=".53mm">
                  <w10:wrap anchorx="margin"/>
                </v:shape>
              </w:pict>
            </w:r>
          </w:p>
          <w:p w:rsidR="00B35926" w:rsidRDefault="00B35926" w:rsidP="00B3592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B35926" w:rsidTr="00B35926">
        <w:tc>
          <w:tcPr>
            <w:tcW w:w="3501" w:type="dxa"/>
            <w:shd w:val="clear" w:color="auto" w:fill="auto"/>
          </w:tcPr>
          <w:p w:rsidR="00B35926" w:rsidRDefault="00B35926" w:rsidP="00B3592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Методы, повышающие</w:t>
            </w:r>
          </w:p>
          <w:p w:rsidR="00B35926" w:rsidRDefault="00B35926" w:rsidP="00B359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познавательную активность</w:t>
            </w:r>
          </w:p>
        </w:tc>
        <w:tc>
          <w:tcPr>
            <w:tcW w:w="359" w:type="dxa"/>
            <w:shd w:val="clear" w:color="auto" w:fill="auto"/>
          </w:tcPr>
          <w:p w:rsidR="00B35926" w:rsidRDefault="00B35926" w:rsidP="00B35926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81" w:type="dxa"/>
            <w:shd w:val="clear" w:color="auto" w:fill="auto"/>
          </w:tcPr>
          <w:p w:rsidR="00B35926" w:rsidRDefault="00B35926" w:rsidP="00B3592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Методы, вызывающие</w:t>
            </w:r>
          </w:p>
          <w:p w:rsidR="00B35926" w:rsidRDefault="00B35926" w:rsidP="00B359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эмоциональную активность</w:t>
            </w:r>
          </w:p>
        </w:tc>
        <w:tc>
          <w:tcPr>
            <w:tcW w:w="372" w:type="dxa"/>
            <w:shd w:val="clear" w:color="auto" w:fill="auto"/>
          </w:tcPr>
          <w:p w:rsidR="00B35926" w:rsidRDefault="00B35926" w:rsidP="00B35926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03" w:type="dxa"/>
            <w:shd w:val="clear" w:color="auto" w:fill="auto"/>
          </w:tcPr>
          <w:p w:rsidR="00B35926" w:rsidRDefault="00B35926" w:rsidP="00B3592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Методы, способствующие взаимосвязи различных видов деятельности</w:t>
            </w:r>
          </w:p>
        </w:tc>
        <w:tc>
          <w:tcPr>
            <w:tcW w:w="358" w:type="dxa"/>
            <w:shd w:val="clear" w:color="auto" w:fill="auto"/>
          </w:tcPr>
          <w:p w:rsidR="00B35926" w:rsidRDefault="00B35926" w:rsidP="00B35926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8" w:type="dxa"/>
            <w:gridSpan w:val="2"/>
            <w:shd w:val="clear" w:color="auto" w:fill="auto"/>
          </w:tcPr>
          <w:p w:rsidR="00B35926" w:rsidRDefault="00B35926" w:rsidP="00B3592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Методы коррекции</w:t>
            </w:r>
            <w:r>
              <w:rPr>
                <w:sz w:val="28"/>
                <w:szCs w:val="28"/>
              </w:rPr>
              <w:br/>
              <w:t>и  уточнения детских</w:t>
            </w:r>
          </w:p>
          <w:p w:rsidR="00B35926" w:rsidRDefault="00B35926" w:rsidP="00B359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представлений</w:t>
            </w:r>
          </w:p>
        </w:tc>
      </w:tr>
      <w:tr w:rsidR="00B35926" w:rsidTr="00B35926">
        <w:trPr>
          <w:gridAfter w:val="1"/>
          <w:wAfter w:w="90" w:type="dxa"/>
        </w:trPr>
        <w:tc>
          <w:tcPr>
            <w:tcW w:w="3501" w:type="dxa"/>
            <w:shd w:val="clear" w:color="auto" w:fill="auto"/>
          </w:tcPr>
          <w:p w:rsidR="00B35926" w:rsidRDefault="00B96438" w:rsidP="00B35926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B96438">
              <w:rPr>
                <w:noProof/>
                <w:lang w:eastAsia="ru-RU" w:bidi="ar-SA"/>
              </w:rPr>
              <w:pict>
                <v:shape id="AutoShape 126" o:spid="_x0000_s1084" type="#_x0000_t67" style="position:absolute;left:0;text-align:left;margin-left:69.2pt;margin-top:-1.05pt;width:19.5pt;height:30.75pt;z-index:25177804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" strokeweight=".53mm">
                  <w10:wrap anchorx="margin"/>
                </v:shape>
              </w:pict>
            </w:r>
          </w:p>
        </w:tc>
        <w:tc>
          <w:tcPr>
            <w:tcW w:w="359" w:type="dxa"/>
            <w:shd w:val="clear" w:color="auto" w:fill="auto"/>
          </w:tcPr>
          <w:p w:rsidR="00B35926" w:rsidRDefault="00B35926" w:rsidP="00B35926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81" w:type="dxa"/>
            <w:shd w:val="clear" w:color="auto" w:fill="auto"/>
          </w:tcPr>
          <w:p w:rsidR="00B35926" w:rsidRDefault="00B96438" w:rsidP="00B35926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B96438">
              <w:rPr>
                <w:noProof/>
                <w:lang w:eastAsia="ru-RU" w:bidi="ar-SA"/>
              </w:rPr>
              <w:pict>
                <v:shape id="AutoShape 127" o:spid="_x0000_s1083" type="#_x0000_t67" style="position:absolute;left:0;text-align:left;margin-left:65.95pt;margin-top:-1.05pt;width:19.5pt;height:30.75pt;z-index:251779072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" strokeweight=".53mm">
                  <w10:wrap anchorx="margin"/>
                </v:shape>
              </w:pict>
            </w:r>
          </w:p>
          <w:p w:rsidR="00B35926" w:rsidRDefault="00B35926" w:rsidP="00B359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2" w:type="dxa"/>
            <w:shd w:val="clear" w:color="auto" w:fill="auto"/>
          </w:tcPr>
          <w:p w:rsidR="00B35926" w:rsidRDefault="00B35926" w:rsidP="00B35926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03" w:type="dxa"/>
            <w:shd w:val="clear" w:color="auto" w:fill="auto"/>
          </w:tcPr>
          <w:p w:rsidR="00B35926" w:rsidRDefault="00B96438" w:rsidP="00B35926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B96438">
              <w:rPr>
                <w:noProof/>
                <w:lang w:eastAsia="ru-RU" w:bidi="ar-SA"/>
              </w:rPr>
              <w:pict>
                <v:shape id="AutoShape 128" o:spid="_x0000_s1082" type="#_x0000_t67" style="position:absolute;left:0;text-align:left;margin-left:63.8pt;margin-top:-1.05pt;width:19.5pt;height:30.75pt;z-index:251780096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" strokeweight=".53mm">
                  <w10:wrap anchorx="margin"/>
                </v:shape>
              </w:pict>
            </w:r>
          </w:p>
        </w:tc>
        <w:tc>
          <w:tcPr>
            <w:tcW w:w="358" w:type="dxa"/>
            <w:shd w:val="clear" w:color="auto" w:fill="auto"/>
          </w:tcPr>
          <w:p w:rsidR="00B35926" w:rsidRDefault="00B35926" w:rsidP="00B35926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78" w:type="dxa"/>
            <w:shd w:val="clear" w:color="auto" w:fill="auto"/>
          </w:tcPr>
          <w:p w:rsidR="00B35926" w:rsidRDefault="00B96438" w:rsidP="00B35926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B96438">
              <w:rPr>
                <w:noProof/>
                <w:lang w:eastAsia="ru-RU" w:bidi="ar-SA"/>
              </w:rPr>
              <w:pict>
                <v:shape id="AutoShape 129" o:spid="_x0000_s1081" type="#_x0000_t67" style="position:absolute;left:0;text-align:left;margin-left:78pt;margin-top:-1.05pt;width:19.5pt;height:30.75pt;z-index:25178112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" strokeweight=".53mm">
                  <w10:wrap anchorx="margin"/>
                </v:shape>
              </w:pict>
            </w:r>
          </w:p>
        </w:tc>
      </w:tr>
      <w:tr w:rsidR="00B35926" w:rsidTr="00B35926">
        <w:trPr>
          <w:trHeight w:val="4777"/>
        </w:trPr>
        <w:tc>
          <w:tcPr>
            <w:tcW w:w="3501" w:type="dxa"/>
            <w:shd w:val="clear" w:color="auto" w:fill="auto"/>
          </w:tcPr>
          <w:p w:rsidR="00B35926" w:rsidRDefault="00B35926" w:rsidP="00670ADD">
            <w:pPr>
              <w:numPr>
                <w:ilvl w:val="0"/>
                <w:numId w:val="72"/>
              </w:num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Элементарный  анализ </w:t>
            </w:r>
          </w:p>
          <w:p w:rsidR="00B35926" w:rsidRDefault="00B35926" w:rsidP="00670ADD">
            <w:pPr>
              <w:numPr>
                <w:ilvl w:val="0"/>
                <w:numId w:val="7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Сравнение по контрасту и подобию, сходству</w:t>
            </w:r>
          </w:p>
          <w:p w:rsidR="00B35926" w:rsidRDefault="00B35926" w:rsidP="00670ADD">
            <w:pPr>
              <w:numPr>
                <w:ilvl w:val="0"/>
                <w:numId w:val="7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Группировка и классификация</w:t>
            </w:r>
          </w:p>
          <w:p w:rsidR="00B35926" w:rsidRDefault="00B35926" w:rsidP="00670ADD">
            <w:pPr>
              <w:numPr>
                <w:ilvl w:val="0"/>
                <w:numId w:val="7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Моделирование и конструирование</w:t>
            </w:r>
          </w:p>
          <w:p w:rsidR="00B35926" w:rsidRDefault="00B35926" w:rsidP="00670ADD">
            <w:pPr>
              <w:numPr>
                <w:ilvl w:val="0"/>
                <w:numId w:val="7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Ответы на вопросы детей</w:t>
            </w:r>
          </w:p>
          <w:p w:rsidR="00B35926" w:rsidRDefault="00B35926" w:rsidP="00670ADD">
            <w:pPr>
              <w:numPr>
                <w:ilvl w:val="0"/>
                <w:numId w:val="7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Приучение к самостоятельному поиску ответов на вопросы</w:t>
            </w:r>
          </w:p>
          <w:p w:rsidR="00B35926" w:rsidRDefault="00B35926" w:rsidP="00B35926">
            <w:pPr>
              <w:ind w:left="-1298"/>
              <w:rPr>
                <w:sz w:val="28"/>
                <w:szCs w:val="28"/>
              </w:rPr>
            </w:pPr>
          </w:p>
        </w:tc>
        <w:tc>
          <w:tcPr>
            <w:tcW w:w="359" w:type="dxa"/>
            <w:shd w:val="clear" w:color="auto" w:fill="auto"/>
          </w:tcPr>
          <w:p w:rsidR="00B35926" w:rsidRDefault="00B35926" w:rsidP="00670ADD">
            <w:pPr>
              <w:numPr>
                <w:ilvl w:val="0"/>
                <w:numId w:val="72"/>
              </w:num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3481" w:type="dxa"/>
            <w:shd w:val="clear" w:color="auto" w:fill="auto"/>
          </w:tcPr>
          <w:p w:rsidR="00B35926" w:rsidRDefault="00B35926" w:rsidP="00670ADD">
            <w:pPr>
              <w:numPr>
                <w:ilvl w:val="0"/>
                <w:numId w:val="72"/>
              </w:num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Воображаемая  ситуация</w:t>
            </w:r>
          </w:p>
          <w:p w:rsidR="00B35926" w:rsidRDefault="00B35926" w:rsidP="00670ADD">
            <w:pPr>
              <w:numPr>
                <w:ilvl w:val="0"/>
                <w:numId w:val="7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Придумывание сказок</w:t>
            </w:r>
          </w:p>
          <w:p w:rsidR="00B35926" w:rsidRDefault="00B35926" w:rsidP="00670ADD">
            <w:pPr>
              <w:numPr>
                <w:ilvl w:val="0"/>
                <w:numId w:val="7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Игры-драматизации</w:t>
            </w:r>
          </w:p>
          <w:p w:rsidR="00B35926" w:rsidRDefault="00B35926" w:rsidP="00670ADD">
            <w:pPr>
              <w:numPr>
                <w:ilvl w:val="0"/>
                <w:numId w:val="7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Сюрпризные моменты и элементы новизны</w:t>
            </w:r>
          </w:p>
          <w:p w:rsidR="00B35926" w:rsidRDefault="00B35926" w:rsidP="00670ADD">
            <w:pPr>
              <w:numPr>
                <w:ilvl w:val="0"/>
                <w:numId w:val="7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Юмор и шутка</w:t>
            </w:r>
          </w:p>
          <w:p w:rsidR="00B35926" w:rsidRDefault="00B35926" w:rsidP="00670ADD">
            <w:pPr>
              <w:numPr>
                <w:ilvl w:val="0"/>
                <w:numId w:val="7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Сочетание разнообразных средств на одном занятии</w:t>
            </w:r>
          </w:p>
          <w:p w:rsidR="00B35926" w:rsidRDefault="00B35926" w:rsidP="00B35926">
            <w:pPr>
              <w:ind w:left="-1298"/>
              <w:rPr>
                <w:sz w:val="28"/>
                <w:szCs w:val="28"/>
              </w:rPr>
            </w:pPr>
          </w:p>
        </w:tc>
        <w:tc>
          <w:tcPr>
            <w:tcW w:w="372" w:type="dxa"/>
            <w:shd w:val="clear" w:color="auto" w:fill="auto"/>
          </w:tcPr>
          <w:p w:rsidR="00B35926" w:rsidRDefault="00B35926" w:rsidP="00670ADD">
            <w:pPr>
              <w:numPr>
                <w:ilvl w:val="0"/>
                <w:numId w:val="72"/>
              </w:num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3303" w:type="dxa"/>
            <w:shd w:val="clear" w:color="auto" w:fill="auto"/>
          </w:tcPr>
          <w:p w:rsidR="00B35926" w:rsidRDefault="00B35926" w:rsidP="00670ADD">
            <w:pPr>
              <w:numPr>
                <w:ilvl w:val="0"/>
                <w:numId w:val="72"/>
              </w:numPr>
              <w:snapToGrid w:val="0"/>
              <w:ind w:left="367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 предложения и обучения способу связи разных видов деятельности</w:t>
            </w:r>
          </w:p>
          <w:p w:rsidR="00B35926" w:rsidRDefault="00B35926" w:rsidP="00670ADD">
            <w:pPr>
              <w:numPr>
                <w:ilvl w:val="0"/>
                <w:numId w:val="72"/>
              </w:numPr>
              <w:ind w:left="367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Перспективное планирование</w:t>
            </w:r>
          </w:p>
          <w:p w:rsidR="00B35926" w:rsidRDefault="00B35926" w:rsidP="00670ADD">
            <w:pPr>
              <w:numPr>
                <w:ilvl w:val="0"/>
                <w:numId w:val="72"/>
              </w:numPr>
              <w:ind w:left="367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Перспектива, направленная на последующую деятельность</w:t>
            </w:r>
          </w:p>
          <w:p w:rsidR="00B35926" w:rsidRDefault="00B35926" w:rsidP="00670ADD">
            <w:pPr>
              <w:numPr>
                <w:ilvl w:val="0"/>
                <w:numId w:val="72"/>
              </w:numPr>
              <w:ind w:left="367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</w:t>
            </w:r>
          </w:p>
          <w:p w:rsidR="00B35926" w:rsidRDefault="00B35926" w:rsidP="00B35926">
            <w:pPr>
              <w:ind w:left="-1298"/>
              <w:rPr>
                <w:sz w:val="28"/>
                <w:szCs w:val="28"/>
              </w:rPr>
            </w:pPr>
          </w:p>
        </w:tc>
        <w:tc>
          <w:tcPr>
            <w:tcW w:w="358" w:type="dxa"/>
            <w:shd w:val="clear" w:color="auto" w:fill="auto"/>
          </w:tcPr>
          <w:p w:rsidR="00B35926" w:rsidRDefault="00B35926" w:rsidP="00670ADD">
            <w:pPr>
              <w:numPr>
                <w:ilvl w:val="0"/>
                <w:numId w:val="72"/>
              </w:num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068" w:type="dxa"/>
            <w:gridSpan w:val="2"/>
            <w:shd w:val="clear" w:color="auto" w:fill="auto"/>
          </w:tcPr>
          <w:p w:rsidR="00B35926" w:rsidRDefault="00B35926" w:rsidP="00670ADD">
            <w:pPr>
              <w:numPr>
                <w:ilvl w:val="0"/>
                <w:numId w:val="72"/>
              </w:num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</w:t>
            </w:r>
          </w:p>
          <w:p w:rsidR="00B35926" w:rsidRDefault="00B35926" w:rsidP="00670ADD">
            <w:pPr>
              <w:numPr>
                <w:ilvl w:val="0"/>
                <w:numId w:val="7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Наблюдение </w:t>
            </w:r>
          </w:p>
          <w:p w:rsidR="00B35926" w:rsidRDefault="00B35926" w:rsidP="00670ADD">
            <w:pPr>
              <w:numPr>
                <w:ilvl w:val="0"/>
                <w:numId w:val="7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Экспериментирование</w:t>
            </w:r>
          </w:p>
          <w:p w:rsidR="00B35926" w:rsidRDefault="00B35926" w:rsidP="00670ADD">
            <w:pPr>
              <w:numPr>
                <w:ilvl w:val="0"/>
                <w:numId w:val="7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проблемных ситуаций</w:t>
            </w:r>
          </w:p>
          <w:p w:rsidR="00B35926" w:rsidRDefault="00B35926" w:rsidP="00670ADD">
            <w:pPr>
              <w:numPr>
                <w:ilvl w:val="0"/>
                <w:numId w:val="7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</w:t>
            </w:r>
          </w:p>
          <w:p w:rsidR="00B35926" w:rsidRDefault="00B35926" w:rsidP="00B35926">
            <w:pPr>
              <w:ind w:left="-1298"/>
              <w:rPr>
                <w:sz w:val="28"/>
                <w:szCs w:val="28"/>
              </w:rPr>
            </w:pPr>
          </w:p>
        </w:tc>
      </w:tr>
    </w:tbl>
    <w:p w:rsidR="00B35926" w:rsidRDefault="00B35926" w:rsidP="00B35926">
      <w:pPr>
        <w:jc w:val="both"/>
        <w:rPr>
          <w:sz w:val="28"/>
          <w:szCs w:val="28"/>
        </w:rPr>
      </w:pPr>
    </w:p>
    <w:p w:rsidR="00B35926" w:rsidRDefault="00B35926" w:rsidP="00DD1BED">
      <w:pPr>
        <w:pStyle w:val="a9"/>
        <w:spacing w:before="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Формы  работы  с детьми</w:t>
      </w:r>
      <w:r>
        <w:rPr>
          <w:b/>
          <w:i/>
          <w:sz w:val="28"/>
          <w:szCs w:val="28"/>
        </w:rPr>
        <w:t xml:space="preserve">  </w:t>
      </w:r>
      <w:r>
        <w:rPr>
          <w:b/>
          <w:sz w:val="28"/>
          <w:szCs w:val="28"/>
        </w:rPr>
        <w:t>образовательная область «Познавательное развитие»</w:t>
      </w:r>
    </w:p>
    <w:tbl>
      <w:tblPr>
        <w:tblStyle w:val="af5"/>
        <w:tblW w:w="0" w:type="auto"/>
        <w:tblLook w:val="04A0"/>
      </w:tblPr>
      <w:tblGrid>
        <w:gridCol w:w="2802"/>
        <w:gridCol w:w="1275"/>
        <w:gridCol w:w="3828"/>
        <w:gridCol w:w="3260"/>
        <w:gridCol w:w="4187"/>
      </w:tblGrid>
      <w:tr w:rsidR="00B35926" w:rsidTr="00B35926">
        <w:tc>
          <w:tcPr>
            <w:tcW w:w="2802" w:type="dxa"/>
          </w:tcPr>
          <w:p w:rsidR="00B35926" w:rsidRPr="006E7B01" w:rsidRDefault="00B35926" w:rsidP="00B35926">
            <w:pPr>
              <w:pStyle w:val="a9"/>
              <w:snapToGrid w:val="0"/>
              <w:spacing w:before="0" w:after="0"/>
              <w:jc w:val="center"/>
              <w:rPr>
                <w:b/>
                <w:sz w:val="28"/>
                <w:szCs w:val="28"/>
              </w:rPr>
            </w:pPr>
            <w:r w:rsidRPr="006E7B01">
              <w:rPr>
                <w:b/>
                <w:sz w:val="28"/>
                <w:szCs w:val="28"/>
              </w:rPr>
              <w:t xml:space="preserve">Содержание  </w:t>
            </w:r>
          </w:p>
        </w:tc>
        <w:tc>
          <w:tcPr>
            <w:tcW w:w="1275" w:type="dxa"/>
          </w:tcPr>
          <w:p w:rsidR="00B35926" w:rsidRPr="006E7B01" w:rsidRDefault="00B35926" w:rsidP="00B35926">
            <w:pPr>
              <w:pStyle w:val="a9"/>
              <w:snapToGrid w:val="0"/>
              <w:spacing w:before="0" w:after="0"/>
              <w:jc w:val="center"/>
              <w:rPr>
                <w:b/>
                <w:sz w:val="28"/>
                <w:szCs w:val="28"/>
              </w:rPr>
            </w:pPr>
            <w:r w:rsidRPr="006E7B01">
              <w:rPr>
                <w:b/>
                <w:sz w:val="28"/>
                <w:szCs w:val="28"/>
              </w:rPr>
              <w:t xml:space="preserve">Возраст </w:t>
            </w:r>
          </w:p>
        </w:tc>
        <w:tc>
          <w:tcPr>
            <w:tcW w:w="3828" w:type="dxa"/>
          </w:tcPr>
          <w:p w:rsidR="00B35926" w:rsidRPr="006E7B01" w:rsidRDefault="00B35926" w:rsidP="00B35926">
            <w:pPr>
              <w:pStyle w:val="a9"/>
              <w:snapToGrid w:val="0"/>
              <w:spacing w:before="0" w:after="0"/>
              <w:jc w:val="center"/>
              <w:rPr>
                <w:b/>
                <w:sz w:val="28"/>
                <w:szCs w:val="28"/>
              </w:rPr>
            </w:pPr>
            <w:r w:rsidRPr="006E7B01">
              <w:rPr>
                <w:b/>
                <w:sz w:val="28"/>
                <w:szCs w:val="28"/>
              </w:rPr>
              <w:t xml:space="preserve">Совместная  деятельность </w:t>
            </w:r>
          </w:p>
        </w:tc>
        <w:tc>
          <w:tcPr>
            <w:tcW w:w="3260" w:type="dxa"/>
          </w:tcPr>
          <w:p w:rsidR="00B35926" w:rsidRPr="006E7B01" w:rsidRDefault="00B35926" w:rsidP="00B35926">
            <w:pPr>
              <w:pStyle w:val="a9"/>
              <w:snapToGrid w:val="0"/>
              <w:spacing w:before="0" w:after="0"/>
              <w:jc w:val="center"/>
              <w:rPr>
                <w:b/>
                <w:sz w:val="28"/>
                <w:szCs w:val="28"/>
              </w:rPr>
            </w:pPr>
            <w:r w:rsidRPr="006E7B01">
              <w:rPr>
                <w:b/>
                <w:sz w:val="28"/>
                <w:szCs w:val="28"/>
              </w:rPr>
              <w:t xml:space="preserve">Режимные  моменты </w:t>
            </w:r>
          </w:p>
        </w:tc>
        <w:tc>
          <w:tcPr>
            <w:tcW w:w="4187" w:type="dxa"/>
          </w:tcPr>
          <w:p w:rsidR="00B35926" w:rsidRPr="006E7B01" w:rsidRDefault="00B35926" w:rsidP="00B35926">
            <w:pPr>
              <w:pStyle w:val="a9"/>
              <w:snapToGrid w:val="0"/>
              <w:spacing w:before="0" w:after="0"/>
              <w:jc w:val="center"/>
              <w:rPr>
                <w:b/>
                <w:sz w:val="28"/>
                <w:szCs w:val="28"/>
              </w:rPr>
            </w:pPr>
            <w:r w:rsidRPr="006E7B01">
              <w:rPr>
                <w:b/>
                <w:sz w:val="28"/>
                <w:szCs w:val="28"/>
              </w:rPr>
              <w:t xml:space="preserve">Самостоятельная  деятельность </w:t>
            </w:r>
          </w:p>
        </w:tc>
      </w:tr>
      <w:tr w:rsidR="00B35926" w:rsidTr="00B35926">
        <w:tc>
          <w:tcPr>
            <w:tcW w:w="2802" w:type="dxa"/>
            <w:vMerge w:val="restart"/>
          </w:tcPr>
          <w:p w:rsidR="00B35926" w:rsidRDefault="00B35926" w:rsidP="00B35926">
            <w:pPr>
              <w:pStyle w:val="a9"/>
              <w:snapToGrid w:val="0"/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1.Формирование элементарных математических представлений </w:t>
            </w:r>
          </w:p>
          <w:p w:rsidR="00B35926" w:rsidRDefault="00B35926" w:rsidP="00B35926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 количество и счет</w:t>
            </w:r>
          </w:p>
          <w:p w:rsidR="00B35926" w:rsidRDefault="00B35926" w:rsidP="00B35926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величина </w:t>
            </w:r>
          </w:p>
          <w:p w:rsidR="00B35926" w:rsidRDefault="00B35926" w:rsidP="00B35926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форма </w:t>
            </w:r>
          </w:p>
          <w:p w:rsidR="00B35926" w:rsidRDefault="00B35926" w:rsidP="00B35926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 ориентировка в пространстве</w:t>
            </w:r>
          </w:p>
          <w:p w:rsidR="00B35926" w:rsidRDefault="00B35926" w:rsidP="00B35926">
            <w:pPr>
              <w:pStyle w:val="a9"/>
              <w:spacing w:before="0" w:after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ориентировка  во  </w:t>
            </w:r>
            <w:r>
              <w:rPr>
                <w:sz w:val="28"/>
                <w:szCs w:val="28"/>
              </w:rPr>
              <w:lastRenderedPageBreak/>
              <w:t>времени</w:t>
            </w:r>
          </w:p>
        </w:tc>
        <w:tc>
          <w:tcPr>
            <w:tcW w:w="1275" w:type="dxa"/>
          </w:tcPr>
          <w:p w:rsidR="00B35926" w:rsidRDefault="00B35926" w:rsidP="00B35926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3-5 лет  вторая младшая  и средняя группы</w:t>
            </w:r>
          </w:p>
        </w:tc>
        <w:tc>
          <w:tcPr>
            <w:tcW w:w="3828" w:type="dxa"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Интегрированные</w:t>
            </w:r>
            <w:proofErr w:type="gramEnd"/>
            <w:r>
              <w:rPr>
                <w:sz w:val="28"/>
                <w:szCs w:val="28"/>
              </w:rPr>
              <w:t xml:space="preserve">  деятельность 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Упражнения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Игры (дидактические, подвижные)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Рассматривание (</w:t>
            </w:r>
            <w:proofErr w:type="gramStart"/>
            <w:r>
              <w:rPr>
                <w:sz w:val="28"/>
                <w:szCs w:val="28"/>
              </w:rPr>
              <w:t>ср</w:t>
            </w:r>
            <w:proofErr w:type="gramEnd"/>
            <w:r>
              <w:rPr>
                <w:sz w:val="28"/>
                <w:szCs w:val="28"/>
              </w:rPr>
              <w:t>. гр.)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 (</w:t>
            </w:r>
            <w:proofErr w:type="gramStart"/>
            <w:r>
              <w:rPr>
                <w:sz w:val="28"/>
                <w:szCs w:val="28"/>
              </w:rPr>
              <w:t>ср</w:t>
            </w:r>
            <w:proofErr w:type="gramEnd"/>
            <w:r>
              <w:rPr>
                <w:sz w:val="28"/>
                <w:szCs w:val="28"/>
              </w:rPr>
              <w:t>. гр.)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(</w:t>
            </w:r>
            <w:proofErr w:type="gramStart"/>
            <w:r>
              <w:rPr>
                <w:sz w:val="28"/>
                <w:szCs w:val="28"/>
              </w:rPr>
              <w:t>ср</w:t>
            </w:r>
            <w:proofErr w:type="gramEnd"/>
            <w:r>
              <w:rPr>
                <w:sz w:val="28"/>
                <w:szCs w:val="28"/>
              </w:rPr>
              <w:t>. гр.)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Досуг </w:t>
            </w:r>
          </w:p>
        </w:tc>
        <w:tc>
          <w:tcPr>
            <w:tcW w:w="3260" w:type="dxa"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Игровые упражнения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Напоминание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Объяснение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Рассматривание (</w:t>
            </w:r>
            <w:proofErr w:type="gramStart"/>
            <w:r>
              <w:rPr>
                <w:sz w:val="28"/>
                <w:szCs w:val="28"/>
              </w:rPr>
              <w:t>ср</w:t>
            </w:r>
            <w:proofErr w:type="gramEnd"/>
            <w:r>
              <w:rPr>
                <w:sz w:val="28"/>
                <w:szCs w:val="28"/>
              </w:rPr>
              <w:t>. гр.)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 (</w:t>
            </w:r>
            <w:proofErr w:type="gramStart"/>
            <w:r>
              <w:rPr>
                <w:sz w:val="28"/>
                <w:szCs w:val="28"/>
              </w:rPr>
              <w:t>ср</w:t>
            </w:r>
            <w:proofErr w:type="gramEnd"/>
            <w:r>
              <w:rPr>
                <w:sz w:val="28"/>
                <w:szCs w:val="28"/>
              </w:rPr>
              <w:t>. гр.)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</w:p>
        </w:tc>
        <w:tc>
          <w:tcPr>
            <w:tcW w:w="4187" w:type="dxa"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Игры (дидактические,  развивающие, подвижные) 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</w:p>
        </w:tc>
      </w:tr>
      <w:tr w:rsidR="00B35926" w:rsidTr="00B35926">
        <w:tc>
          <w:tcPr>
            <w:tcW w:w="2802" w:type="dxa"/>
            <w:vMerge/>
          </w:tcPr>
          <w:p w:rsidR="00B35926" w:rsidRDefault="00B35926" w:rsidP="00B35926">
            <w:pPr>
              <w:pStyle w:val="a9"/>
              <w:spacing w:before="0" w:after="0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B35926" w:rsidRDefault="00B35926" w:rsidP="00B35926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5-7 лет </w:t>
            </w:r>
            <w:proofErr w:type="gramStart"/>
            <w:r>
              <w:rPr>
                <w:sz w:val="28"/>
                <w:szCs w:val="28"/>
              </w:rPr>
              <w:lastRenderedPageBreak/>
              <w:t>старшая</w:t>
            </w:r>
            <w:proofErr w:type="gramEnd"/>
            <w:r>
              <w:rPr>
                <w:sz w:val="28"/>
                <w:szCs w:val="28"/>
              </w:rPr>
              <w:t xml:space="preserve"> и </w:t>
            </w:r>
            <w:proofErr w:type="spellStart"/>
            <w:r>
              <w:rPr>
                <w:sz w:val="28"/>
                <w:szCs w:val="28"/>
              </w:rPr>
              <w:t>подг</w:t>
            </w:r>
            <w:proofErr w:type="spellEnd"/>
            <w:r>
              <w:rPr>
                <w:sz w:val="28"/>
                <w:szCs w:val="28"/>
              </w:rPr>
              <w:t>. к школе группы</w:t>
            </w:r>
          </w:p>
        </w:tc>
        <w:tc>
          <w:tcPr>
            <w:tcW w:w="3828" w:type="dxa"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Интегрированные  занятия 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Проблемно-поисковые ситуации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Упражнения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Игры (дидактические, подвижные)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Рассматривание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Досуг,  КВН,  Чтение </w:t>
            </w:r>
          </w:p>
        </w:tc>
        <w:tc>
          <w:tcPr>
            <w:tcW w:w="3260" w:type="dxa"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Игровые упражнения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Объяснение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Рассматривание 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</w:t>
            </w:r>
          </w:p>
        </w:tc>
        <w:tc>
          <w:tcPr>
            <w:tcW w:w="4187" w:type="dxa"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Игры (дидактические,  </w:t>
            </w:r>
            <w:r>
              <w:rPr>
                <w:sz w:val="28"/>
                <w:szCs w:val="28"/>
              </w:rPr>
              <w:lastRenderedPageBreak/>
              <w:t xml:space="preserve">развивающие, подвижные) 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</w:p>
        </w:tc>
      </w:tr>
      <w:tr w:rsidR="00B35926" w:rsidTr="00B35926">
        <w:tc>
          <w:tcPr>
            <w:tcW w:w="2802" w:type="dxa"/>
            <w:vMerge w:val="restart"/>
          </w:tcPr>
          <w:p w:rsidR="00B35926" w:rsidRDefault="00B35926" w:rsidP="00B35926">
            <w:pPr>
              <w:pStyle w:val="a9"/>
              <w:snapToGrid w:val="0"/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2. Детское  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эксперименти-рование</w:t>
            </w:r>
            <w:proofErr w:type="spellEnd"/>
            <w:proofErr w:type="gramEnd"/>
          </w:p>
        </w:tc>
        <w:tc>
          <w:tcPr>
            <w:tcW w:w="1275" w:type="dxa"/>
          </w:tcPr>
          <w:p w:rsidR="00B35926" w:rsidRDefault="00B35926" w:rsidP="00B35926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3-5 лет  вторая младшая  и средняя группы</w:t>
            </w:r>
          </w:p>
        </w:tc>
        <w:tc>
          <w:tcPr>
            <w:tcW w:w="3828" w:type="dxa"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Обучение в условиях специально оборудованной полифункциональной интерактивной среде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Игровые занятия с использованием полифункционального игрового оборудования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Игровые упражнения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Игры (дидактические, подвижные)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Игры экспериментирования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gramStart"/>
            <w:r>
              <w:rPr>
                <w:sz w:val="28"/>
                <w:szCs w:val="28"/>
              </w:rPr>
              <w:t>ср</w:t>
            </w:r>
            <w:proofErr w:type="gramEnd"/>
            <w:r>
              <w:rPr>
                <w:sz w:val="28"/>
                <w:szCs w:val="28"/>
              </w:rPr>
              <w:t>. гр.)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Простейшие  опыты</w:t>
            </w:r>
          </w:p>
        </w:tc>
        <w:tc>
          <w:tcPr>
            <w:tcW w:w="3260" w:type="dxa"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Игровые упражнения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Напоминание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Объяснение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Обследование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 на прогулке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Развивающие игры</w:t>
            </w:r>
          </w:p>
          <w:p w:rsidR="00B35926" w:rsidRDefault="00B35926" w:rsidP="00B35926">
            <w:pPr>
              <w:pStyle w:val="a9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4187" w:type="dxa"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Игры (дидактические, развивающие, подвижные)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Игры-экспериментирования Игры с использованием дидактических материалов 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Наблюдение 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Интегрированная детская деятельность</w:t>
            </w:r>
          </w:p>
          <w:p w:rsidR="00B35926" w:rsidRDefault="00B35926" w:rsidP="00B35926">
            <w:r>
              <w:rPr>
                <w:sz w:val="28"/>
                <w:szCs w:val="28"/>
              </w:rPr>
              <w:t>(включение ребенком полученного сенсорного опыта в его практическую деятельность: предметную, продуктивную, игровую</w:t>
            </w:r>
            <w:r>
              <w:t>)</w:t>
            </w:r>
          </w:p>
        </w:tc>
      </w:tr>
      <w:tr w:rsidR="00B35926" w:rsidTr="00B35926">
        <w:tc>
          <w:tcPr>
            <w:tcW w:w="2802" w:type="dxa"/>
            <w:vMerge/>
          </w:tcPr>
          <w:p w:rsidR="00B35926" w:rsidRDefault="00B35926" w:rsidP="00B35926">
            <w:pPr>
              <w:pStyle w:val="a9"/>
              <w:spacing w:before="0" w:after="0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B35926" w:rsidRDefault="00B35926" w:rsidP="00B35926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5-7 лет </w:t>
            </w:r>
            <w:proofErr w:type="gramStart"/>
            <w:r>
              <w:rPr>
                <w:sz w:val="28"/>
                <w:szCs w:val="28"/>
              </w:rPr>
              <w:t>старшая</w:t>
            </w:r>
            <w:proofErr w:type="gramEnd"/>
            <w:r>
              <w:rPr>
                <w:sz w:val="28"/>
                <w:szCs w:val="28"/>
              </w:rPr>
              <w:t xml:space="preserve"> и </w:t>
            </w:r>
            <w:proofErr w:type="spellStart"/>
            <w:r>
              <w:rPr>
                <w:sz w:val="28"/>
                <w:szCs w:val="28"/>
              </w:rPr>
              <w:t>подг</w:t>
            </w:r>
            <w:proofErr w:type="spellEnd"/>
            <w:r>
              <w:rPr>
                <w:sz w:val="28"/>
                <w:szCs w:val="28"/>
              </w:rPr>
              <w:t>. к школе группы</w:t>
            </w:r>
          </w:p>
        </w:tc>
        <w:tc>
          <w:tcPr>
            <w:tcW w:w="3828" w:type="dxa"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Интегрированные занятия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Экспериментирование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Обучение в условиях специально оборудованной полифункциональной интерактивной среде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Игровые занятия с </w:t>
            </w:r>
            <w:r>
              <w:rPr>
                <w:sz w:val="28"/>
                <w:szCs w:val="28"/>
              </w:rPr>
              <w:lastRenderedPageBreak/>
              <w:t>использованием полифункционального игрового оборудования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Игровые упражнения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Игры (дидактические, подвижные)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Тематическая прогулка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КВН (</w:t>
            </w:r>
            <w:proofErr w:type="spellStart"/>
            <w:r>
              <w:rPr>
                <w:sz w:val="28"/>
                <w:szCs w:val="28"/>
              </w:rPr>
              <w:t>подг</w:t>
            </w:r>
            <w:proofErr w:type="spellEnd"/>
            <w:r>
              <w:rPr>
                <w:sz w:val="28"/>
                <w:szCs w:val="28"/>
              </w:rPr>
              <w:t>. гр.)</w:t>
            </w:r>
          </w:p>
        </w:tc>
        <w:tc>
          <w:tcPr>
            <w:tcW w:w="3260" w:type="dxa"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Игровые упражнения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Напоминание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Объяснение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Обследование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 на прогулке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Игры </w:t>
            </w:r>
            <w:r>
              <w:rPr>
                <w:sz w:val="28"/>
                <w:szCs w:val="28"/>
              </w:rPr>
              <w:lastRenderedPageBreak/>
              <w:t>экспериментирования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Развивающие игры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Проблемные ситуации</w:t>
            </w:r>
          </w:p>
        </w:tc>
        <w:tc>
          <w:tcPr>
            <w:tcW w:w="4187" w:type="dxa"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Игры (дидактические, развивающие, подвижные)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Игры-экспериментирования Игры с использованием дидактических материалов 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Наблюдение 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Интегрированная детская </w:t>
            </w:r>
            <w:r>
              <w:rPr>
                <w:sz w:val="28"/>
                <w:szCs w:val="28"/>
              </w:rPr>
              <w:lastRenderedPageBreak/>
              <w:t>деятельность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(включение ребенком полученного сенсорного опыта в его практическую деятельность: предметную, продуктивную, игровую)</w:t>
            </w:r>
          </w:p>
        </w:tc>
      </w:tr>
      <w:tr w:rsidR="00B35926" w:rsidTr="00B35926">
        <w:tc>
          <w:tcPr>
            <w:tcW w:w="2802" w:type="dxa"/>
            <w:vMerge w:val="restart"/>
          </w:tcPr>
          <w:p w:rsidR="00B35926" w:rsidRDefault="00B35926" w:rsidP="00B35926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3.Формирование  целостной  картины  мира, расширение  кругозора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 предметное  и социальное  окружение ознакомление  с природой</w:t>
            </w:r>
          </w:p>
        </w:tc>
        <w:tc>
          <w:tcPr>
            <w:tcW w:w="1275" w:type="dxa"/>
          </w:tcPr>
          <w:p w:rsidR="00B35926" w:rsidRDefault="00B35926" w:rsidP="00B35926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3-5 лет  вторая младшая  и средняя группы</w:t>
            </w:r>
          </w:p>
        </w:tc>
        <w:tc>
          <w:tcPr>
            <w:tcW w:w="3828" w:type="dxa"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Сюжетно-ролевая игра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Игровые обучающие ситуации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Целевые прогулки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Игра-экспериментирование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Исследовательская деятельность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Конструирование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Развивающие игры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Экскурсии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Ситуативный разговор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Рассказ 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Беседы 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Экологические, досуги, праздники, развлечения</w:t>
            </w:r>
          </w:p>
        </w:tc>
        <w:tc>
          <w:tcPr>
            <w:tcW w:w="3260" w:type="dxa"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Сюжетно-ролевая игра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Игровые обучающие ситуации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Рассматривание 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Наблюдение 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  в уголке природе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Экспериментирование 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Исследовательская деятельность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Конструирование 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Развивающие игры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Экскурсии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Рассказ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Беседа </w:t>
            </w:r>
          </w:p>
        </w:tc>
        <w:tc>
          <w:tcPr>
            <w:tcW w:w="4187" w:type="dxa"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Сюжетно-ролевая игра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Игровые обучающие ситуации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Игры с правилами 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Рассматривание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Игра-экспериментирование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Исследовательская деятельность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Конструирование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Развивающие игры 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</w:p>
          <w:p w:rsidR="00B35926" w:rsidRDefault="00B35926" w:rsidP="00B35926">
            <w:pPr>
              <w:rPr>
                <w:sz w:val="28"/>
                <w:szCs w:val="28"/>
              </w:rPr>
            </w:pPr>
          </w:p>
        </w:tc>
      </w:tr>
      <w:tr w:rsidR="00B35926" w:rsidTr="00B35926">
        <w:tc>
          <w:tcPr>
            <w:tcW w:w="2802" w:type="dxa"/>
            <w:vMerge/>
          </w:tcPr>
          <w:p w:rsidR="00B35926" w:rsidRDefault="00B35926" w:rsidP="00B35926">
            <w:pPr>
              <w:pStyle w:val="a9"/>
              <w:spacing w:before="0" w:after="0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B35926" w:rsidRDefault="00B35926" w:rsidP="00B35926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5-7 лет </w:t>
            </w:r>
            <w:proofErr w:type="gramStart"/>
            <w:r>
              <w:rPr>
                <w:sz w:val="28"/>
                <w:szCs w:val="28"/>
              </w:rPr>
              <w:t>старшая</w:t>
            </w:r>
            <w:proofErr w:type="gramEnd"/>
            <w:r>
              <w:rPr>
                <w:sz w:val="28"/>
                <w:szCs w:val="28"/>
              </w:rPr>
              <w:t xml:space="preserve"> и </w:t>
            </w:r>
            <w:proofErr w:type="spellStart"/>
            <w:r>
              <w:rPr>
                <w:sz w:val="28"/>
                <w:szCs w:val="28"/>
              </w:rPr>
              <w:t>подг</w:t>
            </w:r>
            <w:proofErr w:type="spellEnd"/>
            <w:r>
              <w:rPr>
                <w:sz w:val="28"/>
                <w:szCs w:val="28"/>
              </w:rPr>
              <w:t>. к школе группы</w:t>
            </w:r>
          </w:p>
        </w:tc>
        <w:tc>
          <w:tcPr>
            <w:tcW w:w="3828" w:type="dxa"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Сюжетно-ролевая игра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Игровые обучающие ситуации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Рассматривание, просмотр </w:t>
            </w:r>
            <w:r>
              <w:rPr>
                <w:sz w:val="28"/>
                <w:szCs w:val="28"/>
              </w:rPr>
              <w:lastRenderedPageBreak/>
              <w:t xml:space="preserve">фильмов, слайдов 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Труд  в уголке природе, огороде, цветнике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Целевые прогулки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Экологические акции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Экспериментирование, опыты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Моделирование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Исследовательская деятельность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Комплексные, интегрированные занятия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Конструирование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Развивающие игры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Беседа 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Рассказ 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коллекций, музейных экспозиций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Проектная деятельность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Проблемные ситуации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Экологические, досуги, праздники, развлечения</w:t>
            </w:r>
          </w:p>
        </w:tc>
        <w:tc>
          <w:tcPr>
            <w:tcW w:w="3260" w:type="dxa"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Сюжетно-ролевая игра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Игровые обучающие ситуации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Труд  в уголке природе, </w:t>
            </w:r>
            <w:r>
              <w:rPr>
                <w:sz w:val="28"/>
                <w:szCs w:val="28"/>
              </w:rPr>
              <w:lastRenderedPageBreak/>
              <w:t>огороде, цветнике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Подкормка птиц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Выращивание растений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Экспериментирование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Исследовательская деятельность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Конструирование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Развивающие игры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Беседа 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Рассказ 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коллекций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Проектная деятельность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Проблемные ситуации</w:t>
            </w:r>
          </w:p>
        </w:tc>
        <w:tc>
          <w:tcPr>
            <w:tcW w:w="4187" w:type="dxa"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Сюжетно-ролевая игра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Игры с правилами 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Рассматривание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Наблюдение 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Экспериментирование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Исследовательская деятельность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Конструирование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Развивающие игры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Моделирование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художественно-речевая деятельность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Деятельность в уголке природы 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</w:p>
          <w:p w:rsidR="00B35926" w:rsidRDefault="00B35926" w:rsidP="00B35926">
            <w:pPr>
              <w:rPr>
                <w:sz w:val="28"/>
                <w:szCs w:val="28"/>
              </w:rPr>
            </w:pPr>
          </w:p>
        </w:tc>
      </w:tr>
    </w:tbl>
    <w:p w:rsidR="00B35926" w:rsidRDefault="00B35926" w:rsidP="00B35926">
      <w:pPr>
        <w:pStyle w:val="a9"/>
        <w:spacing w:before="0" w:after="0"/>
        <w:rPr>
          <w:b/>
          <w:sz w:val="28"/>
          <w:szCs w:val="28"/>
        </w:rPr>
      </w:pPr>
    </w:p>
    <w:tbl>
      <w:tblPr>
        <w:tblStyle w:val="af5"/>
        <w:tblW w:w="15417" w:type="dxa"/>
        <w:tblLook w:val="04A0"/>
      </w:tblPr>
      <w:tblGrid>
        <w:gridCol w:w="2418"/>
        <w:gridCol w:w="12999"/>
      </w:tblGrid>
      <w:tr w:rsidR="00B35926" w:rsidTr="00B35926">
        <w:tc>
          <w:tcPr>
            <w:tcW w:w="2418" w:type="dxa"/>
          </w:tcPr>
          <w:p w:rsidR="00B35926" w:rsidRDefault="00B35926" w:rsidP="00B35926">
            <w:pPr>
              <w:snapToGri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Образовательная область</w:t>
            </w:r>
          </w:p>
        </w:tc>
        <w:tc>
          <w:tcPr>
            <w:tcW w:w="12999" w:type="dxa"/>
          </w:tcPr>
          <w:p w:rsidR="00B35926" w:rsidRDefault="00B35926" w:rsidP="00B35926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Формы взаимодействия с семьями воспитанников</w:t>
            </w:r>
          </w:p>
        </w:tc>
      </w:tr>
      <w:tr w:rsidR="00B35926" w:rsidTr="00B35926">
        <w:tc>
          <w:tcPr>
            <w:tcW w:w="2418" w:type="dxa"/>
          </w:tcPr>
          <w:p w:rsidR="00B35926" w:rsidRPr="00A05356" w:rsidRDefault="00B35926" w:rsidP="00B35926">
            <w:pPr>
              <w:pStyle w:val="a9"/>
              <w:spacing w:before="0" w:after="0"/>
              <w:rPr>
                <w:b/>
                <w:i/>
                <w:sz w:val="32"/>
                <w:szCs w:val="32"/>
              </w:rPr>
            </w:pPr>
            <w:r w:rsidRPr="00A05356">
              <w:rPr>
                <w:b/>
                <w:i/>
                <w:color w:val="000000"/>
                <w:spacing w:val="-12"/>
                <w:sz w:val="28"/>
                <w:szCs w:val="28"/>
              </w:rPr>
              <w:t>Познавательно-речевое развитие</w:t>
            </w:r>
          </w:p>
        </w:tc>
        <w:tc>
          <w:tcPr>
            <w:tcW w:w="12999" w:type="dxa"/>
          </w:tcPr>
          <w:p w:rsidR="00B35926" w:rsidRPr="00A05356" w:rsidRDefault="00B35926" w:rsidP="00B3592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A05356">
              <w:rPr>
                <w:sz w:val="28"/>
                <w:szCs w:val="28"/>
              </w:rPr>
              <w:t>Информирование родителей о содержании и жизнедеятельности детей в ДОУ, их достижениях и интересах:</w:t>
            </w:r>
          </w:p>
          <w:p w:rsidR="00B35926" w:rsidRDefault="00B35926" w:rsidP="00670ADD">
            <w:pPr>
              <w:pStyle w:val="ae"/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Чему мы научимся (Чему научились),</w:t>
            </w:r>
          </w:p>
          <w:p w:rsidR="00B35926" w:rsidRDefault="00B35926" w:rsidP="00670ADD">
            <w:pPr>
              <w:pStyle w:val="ae"/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Наши достижения,</w:t>
            </w:r>
          </w:p>
          <w:p w:rsidR="00B35926" w:rsidRDefault="00B35926" w:rsidP="00670ADD">
            <w:pPr>
              <w:pStyle w:val="ae"/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Познавательно-игровые мини-центры для взаимодействия родителей с детьми в условиях ДОУ,</w:t>
            </w:r>
          </w:p>
          <w:p w:rsidR="00B35926" w:rsidRDefault="00B35926" w:rsidP="00670ADD">
            <w:pPr>
              <w:pStyle w:val="ae"/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Выставки продуктов детской и детско-взрослой деятельности (рисунки, поделки, рассказы, проекты и т.п.)</w:t>
            </w:r>
          </w:p>
          <w:p w:rsidR="00B35926" w:rsidRPr="00A0535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A05356">
              <w:rPr>
                <w:sz w:val="28"/>
                <w:szCs w:val="28"/>
              </w:rPr>
              <w:t>«Академия для родителей». Цели:</w:t>
            </w:r>
          </w:p>
          <w:p w:rsidR="00B35926" w:rsidRDefault="00B35926" w:rsidP="00670ADD">
            <w:pPr>
              <w:pStyle w:val="ae"/>
              <w:numPr>
                <w:ilvl w:val="0"/>
                <w:numId w:val="6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Выявление психолого-педагогических затруднений в семье,</w:t>
            </w:r>
          </w:p>
          <w:p w:rsidR="00B35926" w:rsidRDefault="00B35926" w:rsidP="00670ADD">
            <w:pPr>
              <w:pStyle w:val="ae"/>
              <w:numPr>
                <w:ilvl w:val="0"/>
                <w:numId w:val="6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Преодоление сложившихся стереотипов,</w:t>
            </w:r>
          </w:p>
          <w:p w:rsidR="00B35926" w:rsidRDefault="00B35926" w:rsidP="00670ADD">
            <w:pPr>
              <w:pStyle w:val="ae"/>
              <w:numPr>
                <w:ilvl w:val="0"/>
                <w:numId w:val="6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Повышение уровня компетенции и значимости родителей в вопросах воспитания и развития дошкольников,</w:t>
            </w:r>
          </w:p>
          <w:p w:rsidR="00B35926" w:rsidRDefault="00B35926" w:rsidP="00670ADD">
            <w:pPr>
              <w:pStyle w:val="ae"/>
              <w:numPr>
                <w:ilvl w:val="0"/>
                <w:numId w:val="6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Пропаганда гуманных методов взаимодействия с ребёнком.</w:t>
            </w:r>
          </w:p>
          <w:p w:rsidR="00B35926" w:rsidRPr="00A0535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A05356">
              <w:rPr>
                <w:sz w:val="28"/>
                <w:szCs w:val="28"/>
              </w:rPr>
              <w:t>Собеседование с ребёнком в присутствии родителей. Проводится с целью определения познавательного развития дошкольника и является тактичным способом налаживания общения с родителями, демонстрации возможностей ребёнка. Опосредованно предостерегает родителей от авторитарного управления  развитием ребёнка и жёсткой установки на результат.</w:t>
            </w:r>
          </w:p>
          <w:p w:rsidR="00B35926" w:rsidRPr="00A0535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Pr="00A05356">
              <w:rPr>
                <w:sz w:val="28"/>
                <w:szCs w:val="28"/>
              </w:rPr>
              <w:t>Совместные досуги и мероприятия на основе партнёрской деятельности родителей и педагогов.</w:t>
            </w:r>
          </w:p>
          <w:p w:rsidR="00B35926" w:rsidRPr="00A0535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Pr="00A05356">
              <w:rPr>
                <w:sz w:val="28"/>
                <w:szCs w:val="28"/>
              </w:rPr>
              <w:t>Ознакомление родителей с деятельностью детей   (видеозапись). Использование видеоматериалов с целью проведения индивидуальных консультаций с родителями, где анализируется интеллектуальная  активность ребёнка, его работоспособность, развитие речи, умение общаться со сверстниками. Выявление причин негативных тенденций и совместный с родителями поиск путей их преодоления.</w:t>
            </w:r>
          </w:p>
          <w:p w:rsidR="00B35926" w:rsidRPr="00A0535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Pr="00A05356">
              <w:rPr>
                <w:sz w:val="28"/>
                <w:szCs w:val="28"/>
              </w:rPr>
              <w:t>Открытые мероприятия с детьми для родителей.</w:t>
            </w:r>
          </w:p>
          <w:p w:rsidR="00B35926" w:rsidRPr="00A0535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  <w:r w:rsidRPr="00A05356">
              <w:rPr>
                <w:sz w:val="28"/>
                <w:szCs w:val="28"/>
              </w:rPr>
              <w:t>Посещение культурных учреждений при участии родителей (театр, библиотека, выставочный зал и др.) с целью расширения представлений об окружающем мире, формирования адекватных форм поведения в общественных местах, воспитания положительных эмоций и эстетических чувств.</w:t>
            </w:r>
          </w:p>
          <w:p w:rsidR="00B35926" w:rsidRPr="00A0535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  <w:r w:rsidRPr="00A05356">
              <w:rPr>
                <w:sz w:val="28"/>
                <w:szCs w:val="28"/>
              </w:rPr>
              <w:t>Совместные досуги, праздники, музыкальные и литературные вечера на основе взаимодействия родителей и детей.</w:t>
            </w:r>
          </w:p>
          <w:p w:rsidR="00B35926" w:rsidRPr="00A0535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  <w:r w:rsidRPr="00A05356">
              <w:rPr>
                <w:sz w:val="28"/>
                <w:szCs w:val="28"/>
              </w:rPr>
              <w:t>Совместные наблюдения явлений природы, общественной жизни с оформлением плакатов, которые становятся достоянием группы. Помощь родителей ребёнку в подготовке рассказа или наглядных материалов (изобразительная деятельность, подбор иллюстраций и др.).</w:t>
            </w:r>
          </w:p>
          <w:p w:rsidR="00B35926" w:rsidRPr="00A0535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  <w:r w:rsidRPr="00A05356">
              <w:rPr>
                <w:sz w:val="28"/>
                <w:szCs w:val="28"/>
              </w:rPr>
              <w:t>Создание в группе тематических выставок при участии родителей: «Дары природы», «Родной край», «Любимый город», «Профессии наших родителей», «Транспорт» и др. с целью расширения кругозора дошкольников.</w:t>
            </w:r>
          </w:p>
          <w:p w:rsidR="00B35926" w:rsidRPr="00A0535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  <w:r w:rsidRPr="00A05356">
              <w:rPr>
                <w:sz w:val="28"/>
                <w:szCs w:val="28"/>
              </w:rPr>
              <w:t xml:space="preserve">Совместная работа родителей с ребёнком над созданием семейных альбомов «Моя семья», «Моя </w:t>
            </w:r>
            <w:r w:rsidRPr="00A05356">
              <w:rPr>
                <w:sz w:val="28"/>
                <w:szCs w:val="28"/>
              </w:rPr>
              <w:lastRenderedPageBreak/>
              <w:t>родословная», «Семья и сп</w:t>
            </w:r>
            <w:r w:rsidR="00240A36">
              <w:rPr>
                <w:sz w:val="28"/>
                <w:szCs w:val="28"/>
              </w:rPr>
              <w:t>орт», «Я живу в городе Избербаш</w:t>
            </w:r>
            <w:r w:rsidRPr="00A05356">
              <w:rPr>
                <w:sz w:val="28"/>
                <w:szCs w:val="28"/>
              </w:rPr>
              <w:t>», «Как мы отдыхаем» и др.</w:t>
            </w:r>
          </w:p>
          <w:p w:rsidR="00B35926" w:rsidRPr="00A0535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  <w:r w:rsidRPr="00A05356">
              <w:rPr>
                <w:sz w:val="28"/>
                <w:szCs w:val="28"/>
              </w:rPr>
              <w:t>Совместная работа родителей, ребёнка и педагога по созданию альбома «Мои интересы и достижения» и др.; по подготовке тематических бесед «Мои любимые игрушки», «Игры детства моих родителей», «На пороге Новый год» и т.п.</w:t>
            </w:r>
          </w:p>
          <w:p w:rsidR="00B35926" w:rsidRPr="00A0535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  <w:r w:rsidRPr="00A05356">
              <w:rPr>
                <w:sz w:val="28"/>
                <w:szCs w:val="28"/>
              </w:rPr>
              <w:t>Проведение встреч с родителями с целью знакомства с профессиями, формирования уважительного отношения к людям труда.</w:t>
            </w:r>
          </w:p>
          <w:p w:rsidR="00B35926" w:rsidRPr="00A0535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  <w:r w:rsidRPr="00A05356">
              <w:rPr>
                <w:sz w:val="28"/>
                <w:szCs w:val="28"/>
              </w:rPr>
              <w:t>Организация совместных выставок «Наши увлечения» с целью формирования у детей умения самостоятельно занять себя и содержательно организовать досуг.</w:t>
            </w:r>
          </w:p>
          <w:p w:rsidR="00B35926" w:rsidRPr="00A0535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  <w:r w:rsidRPr="00A05356">
              <w:rPr>
                <w:sz w:val="28"/>
                <w:szCs w:val="28"/>
              </w:rPr>
              <w:t>Создание в группе «коллекций» - наборы открыток, календарей, минералов и др. предметов для познавательно-творческой работы.</w:t>
            </w:r>
          </w:p>
          <w:p w:rsidR="00B35926" w:rsidRPr="00A0535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  <w:r w:rsidRPr="00A05356">
              <w:rPr>
                <w:sz w:val="28"/>
                <w:szCs w:val="28"/>
              </w:rPr>
              <w:t>Совместное создание тематических альбомов экологической направленности «Птицы», «Животные», «Рыбы», «Цветы» и т.д.</w:t>
            </w:r>
          </w:p>
          <w:p w:rsidR="00B35926" w:rsidRPr="00A0535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  <w:r w:rsidRPr="00A05356">
              <w:rPr>
                <w:sz w:val="28"/>
                <w:szCs w:val="28"/>
              </w:rPr>
              <w:t>Совместный поиск ответов на обозначенные педагогом познавательные  проблемы в энциклопедиях, книгах, журналах и других источниках.</w:t>
            </w:r>
          </w:p>
          <w:p w:rsidR="00B35926" w:rsidRDefault="00B35926" w:rsidP="00B35926">
            <w:pPr>
              <w:pStyle w:val="a9"/>
              <w:spacing w:before="0" w:after="0"/>
              <w:rPr>
                <w:b/>
                <w:sz w:val="32"/>
                <w:szCs w:val="32"/>
              </w:rPr>
            </w:pPr>
            <w:r>
              <w:rPr>
                <w:sz w:val="28"/>
                <w:szCs w:val="28"/>
              </w:rPr>
              <w:t>18.</w:t>
            </w:r>
            <w:r w:rsidRPr="00A05356">
              <w:rPr>
                <w:sz w:val="28"/>
                <w:szCs w:val="28"/>
              </w:rPr>
              <w:t>Совместные выставки игр-самоделок с целью демонстрации вариативного использования бросового материала в познавательно-трудовой деятельности и детских играх.</w:t>
            </w:r>
          </w:p>
        </w:tc>
      </w:tr>
    </w:tbl>
    <w:p w:rsidR="00B35926" w:rsidRDefault="00B35926" w:rsidP="00B35926">
      <w:pPr>
        <w:pStyle w:val="a9"/>
        <w:spacing w:before="0" w:after="0"/>
        <w:ind w:left="1277"/>
        <w:jc w:val="center"/>
        <w:rPr>
          <w:b/>
          <w:sz w:val="32"/>
          <w:szCs w:val="32"/>
        </w:rPr>
      </w:pPr>
    </w:p>
    <w:p w:rsidR="00B35926" w:rsidRDefault="00B35926" w:rsidP="00B35926">
      <w:pPr>
        <w:pStyle w:val="a9"/>
        <w:spacing w:before="0" w:after="0"/>
        <w:ind w:left="127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2.5.Образовательная область «Художественно-эстетическое развитие»</w:t>
      </w:r>
    </w:p>
    <w:p w:rsidR="00B35926" w:rsidRDefault="00B35926" w:rsidP="00B35926">
      <w:pPr>
        <w:pStyle w:val="a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2.5.1.Художественно-изобразительная  деятельность</w:t>
      </w:r>
    </w:p>
    <w:p w:rsidR="00B35926" w:rsidRDefault="00B35926" w:rsidP="00B35926">
      <w:pPr>
        <w:shd w:val="clear" w:color="auto" w:fill="FFFFFF"/>
        <w:autoSpaceDE w:val="0"/>
        <w:spacing w:line="360" w:lineRule="auto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Принципы, </w:t>
      </w:r>
      <w:r>
        <w:rPr>
          <w:color w:val="000000"/>
          <w:sz w:val="28"/>
          <w:szCs w:val="28"/>
        </w:rPr>
        <w:t xml:space="preserve">обусловленные особенностями художественно-эстетической деятельности: </w:t>
      </w:r>
    </w:p>
    <w:p w:rsidR="00B35926" w:rsidRDefault="00B35926" w:rsidP="00670ADD">
      <w:pPr>
        <w:numPr>
          <w:ilvl w:val="0"/>
          <w:numId w:val="73"/>
        </w:num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Э</w:t>
      </w:r>
      <w:r>
        <w:rPr>
          <w:iCs/>
          <w:color w:val="000000"/>
          <w:sz w:val="28"/>
          <w:szCs w:val="28"/>
        </w:rPr>
        <w:t>стетизация</w:t>
      </w:r>
      <w:proofErr w:type="spellEnd"/>
      <w:r>
        <w:rPr>
          <w:iCs/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предметно-развивающей среды и быта в целом. </w:t>
      </w:r>
    </w:p>
    <w:p w:rsidR="00B35926" w:rsidRDefault="00B35926" w:rsidP="00670ADD">
      <w:pPr>
        <w:numPr>
          <w:ilvl w:val="0"/>
          <w:numId w:val="73"/>
        </w:num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>
        <w:rPr>
          <w:iCs/>
          <w:color w:val="000000"/>
          <w:sz w:val="28"/>
          <w:szCs w:val="28"/>
        </w:rPr>
        <w:t xml:space="preserve">ультурное   обогащение </w:t>
      </w:r>
      <w:r>
        <w:rPr>
          <w:color w:val="000000"/>
          <w:sz w:val="28"/>
          <w:szCs w:val="28"/>
        </w:rPr>
        <w:t>(амплификации) содержания изобразительной деятельности, в соответствии с особенностями познаватель</w:t>
      </w:r>
      <w:r>
        <w:rPr>
          <w:color w:val="000000"/>
          <w:sz w:val="28"/>
          <w:szCs w:val="28"/>
        </w:rPr>
        <w:softHyphen/>
        <w:t>ного развития детей разных возрастов.</w:t>
      </w:r>
    </w:p>
    <w:p w:rsidR="00B35926" w:rsidRDefault="00B35926" w:rsidP="00670ADD">
      <w:pPr>
        <w:numPr>
          <w:ilvl w:val="0"/>
          <w:numId w:val="73"/>
        </w:num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>
        <w:rPr>
          <w:iCs/>
          <w:color w:val="000000"/>
          <w:sz w:val="28"/>
          <w:szCs w:val="28"/>
        </w:rPr>
        <w:t xml:space="preserve">заимосвязь продуктивной деятельности </w:t>
      </w:r>
      <w:r>
        <w:rPr>
          <w:color w:val="000000"/>
          <w:sz w:val="28"/>
          <w:szCs w:val="28"/>
        </w:rPr>
        <w:t>с другими видами детской активности.</w:t>
      </w:r>
    </w:p>
    <w:p w:rsidR="00B35926" w:rsidRDefault="00B35926" w:rsidP="00670ADD">
      <w:pPr>
        <w:numPr>
          <w:ilvl w:val="0"/>
          <w:numId w:val="73"/>
        </w:num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>
        <w:rPr>
          <w:iCs/>
          <w:color w:val="000000"/>
          <w:sz w:val="28"/>
          <w:szCs w:val="28"/>
        </w:rPr>
        <w:t xml:space="preserve">нтеграция </w:t>
      </w:r>
      <w:r>
        <w:rPr>
          <w:color w:val="000000"/>
          <w:sz w:val="28"/>
          <w:szCs w:val="28"/>
        </w:rPr>
        <w:t>различных видов изобразительного искусства и художественной деятельности.</w:t>
      </w:r>
    </w:p>
    <w:p w:rsidR="00B35926" w:rsidRDefault="00B35926" w:rsidP="00670ADD">
      <w:pPr>
        <w:numPr>
          <w:ilvl w:val="0"/>
          <w:numId w:val="73"/>
        </w:num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</w:t>
      </w:r>
      <w:r>
        <w:rPr>
          <w:iCs/>
          <w:color w:val="000000"/>
          <w:sz w:val="28"/>
          <w:szCs w:val="28"/>
        </w:rPr>
        <w:t xml:space="preserve">стетический ориентир </w:t>
      </w:r>
      <w:r>
        <w:rPr>
          <w:color w:val="000000"/>
          <w:sz w:val="28"/>
          <w:szCs w:val="28"/>
        </w:rPr>
        <w:t>на общечеловеческие ценности (воспитание человека думающего, чувствующего, созидающего, рефлектирующего).</w:t>
      </w:r>
    </w:p>
    <w:p w:rsidR="00B35926" w:rsidRDefault="00B35926" w:rsidP="00670ADD">
      <w:pPr>
        <w:numPr>
          <w:ilvl w:val="0"/>
          <w:numId w:val="73"/>
        </w:num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</w:t>
      </w:r>
      <w:r>
        <w:rPr>
          <w:iCs/>
          <w:color w:val="000000"/>
          <w:sz w:val="28"/>
          <w:szCs w:val="28"/>
        </w:rPr>
        <w:t xml:space="preserve">богащение </w:t>
      </w:r>
      <w:r>
        <w:rPr>
          <w:color w:val="000000"/>
          <w:sz w:val="28"/>
          <w:szCs w:val="28"/>
        </w:rPr>
        <w:t>сенсорно-чувственного опыта.</w:t>
      </w:r>
    </w:p>
    <w:p w:rsidR="00B35926" w:rsidRDefault="00B35926" w:rsidP="00670ADD">
      <w:pPr>
        <w:numPr>
          <w:ilvl w:val="0"/>
          <w:numId w:val="73"/>
        </w:num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>
        <w:rPr>
          <w:iCs/>
          <w:color w:val="000000"/>
          <w:sz w:val="28"/>
          <w:szCs w:val="28"/>
        </w:rPr>
        <w:t xml:space="preserve">рганизация </w:t>
      </w:r>
      <w:r>
        <w:rPr>
          <w:color w:val="000000"/>
          <w:sz w:val="28"/>
          <w:szCs w:val="28"/>
        </w:rPr>
        <w:t xml:space="preserve">тематического </w:t>
      </w:r>
      <w:r>
        <w:rPr>
          <w:iCs/>
          <w:color w:val="000000"/>
          <w:sz w:val="28"/>
          <w:szCs w:val="28"/>
        </w:rPr>
        <w:t xml:space="preserve">пространства </w:t>
      </w:r>
      <w:r>
        <w:rPr>
          <w:color w:val="000000"/>
          <w:sz w:val="28"/>
          <w:szCs w:val="28"/>
        </w:rPr>
        <w:t>(информационного поля) - основы для развития образных представлений;</w:t>
      </w:r>
    </w:p>
    <w:p w:rsidR="00B35926" w:rsidRDefault="00B35926" w:rsidP="00670ADD">
      <w:pPr>
        <w:numPr>
          <w:ilvl w:val="0"/>
          <w:numId w:val="73"/>
        </w:num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>
        <w:rPr>
          <w:iCs/>
          <w:color w:val="000000"/>
          <w:sz w:val="28"/>
          <w:szCs w:val="28"/>
        </w:rPr>
        <w:t xml:space="preserve">заимосвязь </w:t>
      </w:r>
      <w:r>
        <w:rPr>
          <w:color w:val="000000"/>
          <w:sz w:val="28"/>
          <w:szCs w:val="28"/>
        </w:rPr>
        <w:t xml:space="preserve">обобщённых </w:t>
      </w:r>
      <w:r>
        <w:rPr>
          <w:iCs/>
          <w:color w:val="000000"/>
          <w:sz w:val="28"/>
          <w:szCs w:val="28"/>
        </w:rPr>
        <w:t xml:space="preserve">представлений </w:t>
      </w:r>
      <w:r>
        <w:rPr>
          <w:color w:val="000000"/>
          <w:sz w:val="28"/>
          <w:szCs w:val="28"/>
        </w:rPr>
        <w:t xml:space="preserve">и обобщённых </w:t>
      </w:r>
      <w:r>
        <w:rPr>
          <w:iCs/>
          <w:color w:val="000000"/>
          <w:sz w:val="28"/>
          <w:szCs w:val="28"/>
        </w:rPr>
        <w:t xml:space="preserve">способов </w:t>
      </w:r>
      <w:r>
        <w:rPr>
          <w:color w:val="000000"/>
          <w:sz w:val="28"/>
          <w:szCs w:val="28"/>
        </w:rPr>
        <w:t>действий, направленных на создание выразительного художественного образа.</w:t>
      </w:r>
    </w:p>
    <w:p w:rsidR="00B35926" w:rsidRDefault="00B35926" w:rsidP="00670ADD">
      <w:pPr>
        <w:numPr>
          <w:ilvl w:val="0"/>
          <w:numId w:val="73"/>
        </w:num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</w:t>
      </w:r>
      <w:r>
        <w:rPr>
          <w:iCs/>
          <w:color w:val="000000"/>
          <w:sz w:val="28"/>
          <w:szCs w:val="28"/>
        </w:rPr>
        <w:t xml:space="preserve">стественная радость </w:t>
      </w:r>
      <w:r>
        <w:rPr>
          <w:color w:val="000000"/>
          <w:sz w:val="28"/>
          <w:szCs w:val="28"/>
        </w:rPr>
        <w:t>(радость эстетического восприятия, чувствования и деяния, сохранение непосредственности эстетических реакций, эмоциональной открытости).</w:t>
      </w:r>
    </w:p>
    <w:p w:rsidR="00B35926" w:rsidRDefault="00B35926" w:rsidP="00B35926">
      <w:pPr>
        <w:shd w:val="clear" w:color="auto" w:fill="FFFFFF"/>
        <w:autoSpaceDE w:val="0"/>
        <w:ind w:left="720"/>
        <w:jc w:val="both"/>
        <w:rPr>
          <w:color w:val="000000"/>
          <w:sz w:val="28"/>
          <w:szCs w:val="28"/>
        </w:rPr>
      </w:pPr>
    </w:p>
    <w:p w:rsidR="00B35926" w:rsidRDefault="00B35926" w:rsidP="00B35926">
      <w:pPr>
        <w:shd w:val="clear" w:color="auto" w:fill="FFFFFF"/>
        <w:autoSpaceDE w:val="0"/>
        <w:ind w:left="284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Педагогические условия</w:t>
      </w:r>
      <w:r>
        <w:rPr>
          <w:b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необходимые для эффективного художественного развития детей дошкольного возраста:</w:t>
      </w:r>
    </w:p>
    <w:p w:rsidR="00B35926" w:rsidRDefault="00B35926" w:rsidP="00670ADD">
      <w:pPr>
        <w:numPr>
          <w:ilvl w:val="0"/>
          <w:numId w:val="74"/>
        </w:numPr>
        <w:shd w:val="clear" w:color="auto" w:fill="FFFFFF"/>
        <w:autoSpaceDE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эстетического отношения и художественных способностей в активной творческой деятельности детей.</w:t>
      </w:r>
    </w:p>
    <w:p w:rsidR="00B35926" w:rsidRDefault="00B35926" w:rsidP="00670ADD">
      <w:pPr>
        <w:numPr>
          <w:ilvl w:val="0"/>
          <w:numId w:val="74"/>
        </w:num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Создание развивающей среды для занятий по рисованию, лепке, аппликации, художественному труду и самос</w:t>
      </w:r>
      <w:r>
        <w:rPr>
          <w:color w:val="000000"/>
          <w:sz w:val="28"/>
          <w:szCs w:val="28"/>
        </w:rPr>
        <w:softHyphen/>
        <w:t>тоятельного детского творчества.</w:t>
      </w:r>
    </w:p>
    <w:p w:rsidR="00B35926" w:rsidRDefault="00B35926" w:rsidP="00670ADD">
      <w:pPr>
        <w:numPr>
          <w:ilvl w:val="0"/>
          <w:numId w:val="74"/>
        </w:num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Ознакомление детей с основами изобразительного и народного декоративно-прикладного искусства в среде му</w:t>
      </w:r>
      <w:r>
        <w:rPr>
          <w:color w:val="000000"/>
          <w:sz w:val="28"/>
          <w:szCs w:val="28"/>
        </w:rPr>
        <w:softHyphen/>
        <w:t>зея и дошкольного образовательного учреждения.</w:t>
      </w:r>
    </w:p>
    <w:p w:rsidR="00B35926" w:rsidRDefault="00B35926" w:rsidP="00B35926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</w:p>
    <w:p w:rsidR="00B35926" w:rsidRPr="00E70023" w:rsidRDefault="00B35926" w:rsidP="00B35926">
      <w:pPr>
        <w:shd w:val="clear" w:color="auto" w:fill="FFFFFF"/>
        <w:autoSpaceDE w:val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Модель    эстетического   отношения к окружающему миру.</w:t>
      </w:r>
    </w:p>
    <w:p w:rsidR="00B35926" w:rsidRDefault="00B35926" w:rsidP="00670ADD">
      <w:pPr>
        <w:numPr>
          <w:ilvl w:val="0"/>
          <w:numId w:val="75"/>
        </w:numPr>
        <w:shd w:val="clear" w:color="auto" w:fill="FFFFFF"/>
        <w:autoSpaceDE w:val="0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Способность эмоционального переживания.</w:t>
      </w:r>
    </w:p>
    <w:p w:rsidR="00B35926" w:rsidRDefault="00B35926" w:rsidP="00670ADD">
      <w:pPr>
        <w:numPr>
          <w:ilvl w:val="0"/>
          <w:numId w:val="75"/>
        </w:num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Способность к активному усвоению художественного опыта </w:t>
      </w:r>
      <w:r>
        <w:rPr>
          <w:color w:val="000000"/>
          <w:sz w:val="28"/>
          <w:szCs w:val="28"/>
        </w:rPr>
        <w:t xml:space="preserve">(эстетической  апперцепции), </w:t>
      </w:r>
      <w:r>
        <w:rPr>
          <w:iCs/>
          <w:color w:val="000000"/>
          <w:sz w:val="28"/>
          <w:szCs w:val="28"/>
        </w:rPr>
        <w:t>к самостоя</w:t>
      </w:r>
      <w:r>
        <w:rPr>
          <w:iCs/>
          <w:color w:val="000000"/>
          <w:sz w:val="28"/>
          <w:szCs w:val="28"/>
        </w:rPr>
        <w:softHyphen/>
        <w:t xml:space="preserve">тельной творческой деятельности, к саморазвитию и экспериментированию </w:t>
      </w:r>
      <w:r>
        <w:rPr>
          <w:color w:val="000000"/>
          <w:sz w:val="28"/>
          <w:szCs w:val="28"/>
        </w:rPr>
        <w:t xml:space="preserve">(поисковым действиям). </w:t>
      </w:r>
    </w:p>
    <w:p w:rsidR="00B35926" w:rsidRPr="00E70023" w:rsidRDefault="00B35926" w:rsidP="00670ADD">
      <w:pPr>
        <w:numPr>
          <w:ilvl w:val="0"/>
          <w:numId w:val="75"/>
        </w:numPr>
        <w:spacing w:after="120"/>
        <w:jc w:val="both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Специфические художественные и творческие способности </w:t>
      </w:r>
      <w:r>
        <w:rPr>
          <w:color w:val="000000"/>
          <w:sz w:val="28"/>
          <w:szCs w:val="28"/>
        </w:rPr>
        <w:t xml:space="preserve">(восприятие, исполнительство и творчество). </w:t>
      </w:r>
    </w:p>
    <w:p w:rsidR="00B35926" w:rsidRPr="00A05356" w:rsidRDefault="00B35926" w:rsidP="00B35926">
      <w:pPr>
        <w:shd w:val="clear" w:color="auto" w:fill="FFFFFF"/>
        <w:autoSpaceDE w:val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Методы эстетического воспитания:</w:t>
      </w:r>
    </w:p>
    <w:p w:rsidR="00B35926" w:rsidRDefault="00B35926" w:rsidP="00670ADD">
      <w:pPr>
        <w:numPr>
          <w:ilvl w:val="0"/>
          <w:numId w:val="76"/>
        </w:num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Метод пробуждения ярких эстетических эмоций и переживаний с целью овладения даром сопереживания. </w:t>
      </w:r>
    </w:p>
    <w:p w:rsidR="00B35926" w:rsidRDefault="00B35926" w:rsidP="00670ADD">
      <w:pPr>
        <w:numPr>
          <w:ilvl w:val="0"/>
          <w:numId w:val="76"/>
        </w:num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Метод побуждения к сопереживанию, эмоциональной    отзывчивости     на </w:t>
      </w:r>
      <w:proofErr w:type="gramStart"/>
      <w:r>
        <w:rPr>
          <w:color w:val="000000"/>
          <w:sz w:val="28"/>
          <w:szCs w:val="28"/>
        </w:rPr>
        <w:t>прекрасное</w:t>
      </w:r>
      <w:proofErr w:type="gramEnd"/>
      <w:r>
        <w:rPr>
          <w:color w:val="000000"/>
          <w:sz w:val="28"/>
          <w:szCs w:val="28"/>
        </w:rPr>
        <w:t xml:space="preserve"> в окружающем мире. </w:t>
      </w:r>
    </w:p>
    <w:p w:rsidR="00B35926" w:rsidRDefault="00B35926" w:rsidP="00670ADD">
      <w:pPr>
        <w:numPr>
          <w:ilvl w:val="0"/>
          <w:numId w:val="76"/>
        </w:num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Метод эстетического убеждения  (По мысли А.В. </w:t>
      </w:r>
      <w:proofErr w:type="spellStart"/>
      <w:r>
        <w:rPr>
          <w:color w:val="000000"/>
          <w:sz w:val="28"/>
          <w:szCs w:val="28"/>
        </w:rPr>
        <w:t>Бакушинского</w:t>
      </w:r>
      <w:proofErr w:type="spellEnd"/>
      <w:r>
        <w:rPr>
          <w:color w:val="000000"/>
          <w:sz w:val="28"/>
          <w:szCs w:val="28"/>
        </w:rPr>
        <w:t xml:space="preserve"> «Форма, колорит, линия, масса и пространство, фактура должны убеждать собою непосредственно, должны быть самоценны, как чистый эстетический факт».). </w:t>
      </w:r>
    </w:p>
    <w:p w:rsidR="00B35926" w:rsidRDefault="00B35926" w:rsidP="00670ADD">
      <w:pPr>
        <w:numPr>
          <w:ilvl w:val="0"/>
          <w:numId w:val="76"/>
        </w:num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Метод сенсорного насыщения (без сенсорной основы немыслимо приобщение детей к художественной культуре). </w:t>
      </w:r>
    </w:p>
    <w:p w:rsidR="00B35926" w:rsidRDefault="00B35926" w:rsidP="00670ADD">
      <w:pPr>
        <w:numPr>
          <w:ilvl w:val="0"/>
          <w:numId w:val="76"/>
        </w:num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 эстетического выбора («убеждения красотой»), направленный  на формирование эстетического вкуса; » метод разнообразной  художественной практики.</w:t>
      </w:r>
    </w:p>
    <w:p w:rsidR="00B35926" w:rsidRDefault="00B35926" w:rsidP="00670ADD">
      <w:pPr>
        <w:numPr>
          <w:ilvl w:val="0"/>
          <w:numId w:val="76"/>
        </w:num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 сотворчества (с педагогом, народным мастером, художником, сверстниками).</w:t>
      </w:r>
    </w:p>
    <w:p w:rsidR="00B35926" w:rsidRDefault="00B35926" w:rsidP="00670ADD">
      <w:pPr>
        <w:numPr>
          <w:ilvl w:val="0"/>
          <w:numId w:val="76"/>
        </w:num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 нетривиальных (необыденных) творческих ситуаций, пробуждающих интерес к художественной деятель</w:t>
      </w:r>
      <w:r>
        <w:rPr>
          <w:color w:val="000000"/>
          <w:sz w:val="28"/>
          <w:szCs w:val="28"/>
        </w:rPr>
        <w:softHyphen/>
        <w:t>ности.</w:t>
      </w:r>
    </w:p>
    <w:p w:rsidR="00B35926" w:rsidRDefault="00B35926" w:rsidP="00670ADD">
      <w:pPr>
        <w:numPr>
          <w:ilvl w:val="0"/>
          <w:numId w:val="76"/>
        </w:num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Метод эвристических и поисковых ситуаций.</w:t>
      </w:r>
    </w:p>
    <w:p w:rsidR="00B35926" w:rsidRDefault="00B35926" w:rsidP="00B35926">
      <w:pPr>
        <w:shd w:val="clear" w:color="auto" w:fill="FFFFFF"/>
        <w:autoSpaceDE w:val="0"/>
        <w:ind w:left="720"/>
        <w:jc w:val="both"/>
        <w:rPr>
          <w:sz w:val="28"/>
          <w:szCs w:val="28"/>
        </w:rPr>
      </w:pPr>
    </w:p>
    <w:p w:rsidR="00B35926" w:rsidRDefault="00B35926" w:rsidP="00B35926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Принципы интегрированного подхода</w:t>
      </w:r>
      <w:r>
        <w:rPr>
          <w:color w:val="000000"/>
          <w:sz w:val="28"/>
          <w:szCs w:val="28"/>
        </w:rPr>
        <w:t>:</w:t>
      </w:r>
    </w:p>
    <w:p w:rsidR="00B35926" w:rsidRDefault="00B35926" w:rsidP="00670ADD">
      <w:pPr>
        <w:numPr>
          <w:ilvl w:val="0"/>
          <w:numId w:val="77"/>
        </w:num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основе лежит понятие </w:t>
      </w:r>
      <w:proofErr w:type="spellStart"/>
      <w:r>
        <w:rPr>
          <w:color w:val="000000"/>
          <w:sz w:val="28"/>
          <w:szCs w:val="28"/>
        </w:rPr>
        <w:t>полихудожественного</w:t>
      </w:r>
      <w:proofErr w:type="spellEnd"/>
      <w:r>
        <w:rPr>
          <w:color w:val="000000"/>
          <w:sz w:val="28"/>
          <w:szCs w:val="28"/>
        </w:rPr>
        <w:t xml:space="preserve"> развития.  Все искусства выступают как явления жизни </w:t>
      </w:r>
      <w:r>
        <w:rPr>
          <w:iCs/>
          <w:color w:val="000000"/>
          <w:sz w:val="28"/>
          <w:szCs w:val="28"/>
        </w:rPr>
        <w:t>в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це</w:t>
      </w:r>
      <w:r>
        <w:rPr>
          <w:color w:val="000000"/>
          <w:sz w:val="28"/>
          <w:szCs w:val="28"/>
        </w:rPr>
        <w:softHyphen/>
        <w:t>лом. Каждый ребенок может успешно продвигаться в каждом из видов художественной деятельности и творчества.</w:t>
      </w:r>
    </w:p>
    <w:p w:rsidR="00B35926" w:rsidRDefault="00B35926" w:rsidP="00670ADD">
      <w:pPr>
        <w:numPr>
          <w:ilvl w:val="0"/>
          <w:numId w:val="77"/>
        </w:num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Искусство взаимодействует даже в том случае, если педагог об этом не знает или не хочет с этим считаться. Цвет, звук, пространство, движение, форма тесно </w:t>
      </w:r>
      <w:proofErr w:type="gramStart"/>
      <w:r>
        <w:rPr>
          <w:color w:val="000000"/>
          <w:sz w:val="28"/>
          <w:szCs w:val="28"/>
        </w:rPr>
        <w:t>связаны</w:t>
      </w:r>
      <w:proofErr w:type="gramEnd"/>
      <w:r>
        <w:rPr>
          <w:color w:val="000000"/>
          <w:sz w:val="28"/>
          <w:szCs w:val="28"/>
        </w:rPr>
        <w:t>, взаимозаменяемы. Они являются разным выражением тех же духовных явлений и качеств мира. В интегрированном подходе важно учитывать внутренние, образные, духовные связи искусст</w:t>
      </w:r>
      <w:proofErr w:type="gramStart"/>
      <w:r>
        <w:rPr>
          <w:color w:val="000000"/>
          <w:sz w:val="28"/>
          <w:szCs w:val="28"/>
        </w:rPr>
        <w:t>в-</w:t>
      </w:r>
      <w:proofErr w:type="gramEnd"/>
      <w:r>
        <w:rPr>
          <w:color w:val="000000"/>
          <w:sz w:val="28"/>
          <w:szCs w:val="28"/>
        </w:rPr>
        <w:t xml:space="preserve"> на уровне творческого процесса. Это нужно отличать от привычных </w:t>
      </w:r>
      <w:proofErr w:type="spellStart"/>
      <w:r>
        <w:rPr>
          <w:color w:val="000000"/>
          <w:sz w:val="28"/>
          <w:szCs w:val="28"/>
        </w:rPr>
        <w:t>межпредметных</w:t>
      </w:r>
      <w:proofErr w:type="spellEnd"/>
      <w:r>
        <w:rPr>
          <w:color w:val="000000"/>
          <w:sz w:val="28"/>
          <w:szCs w:val="28"/>
        </w:rPr>
        <w:t xml:space="preserve"> связей или взаимного ил</w:t>
      </w:r>
      <w:r>
        <w:rPr>
          <w:color w:val="000000"/>
          <w:sz w:val="28"/>
          <w:szCs w:val="28"/>
        </w:rPr>
        <w:softHyphen/>
        <w:t>люстрирования одного искусства примерами другого - по их сюжету и содержанию.</w:t>
      </w:r>
    </w:p>
    <w:p w:rsidR="00B35926" w:rsidRDefault="00B35926" w:rsidP="00670ADD">
      <w:pPr>
        <w:numPr>
          <w:ilvl w:val="0"/>
          <w:numId w:val="77"/>
        </w:num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Интегрированный подход предполагает учет географических, исторических, </w:t>
      </w:r>
      <w:proofErr w:type="spellStart"/>
      <w:r>
        <w:rPr>
          <w:color w:val="000000"/>
          <w:sz w:val="28"/>
          <w:szCs w:val="28"/>
        </w:rPr>
        <w:t>культурогенных</w:t>
      </w:r>
      <w:proofErr w:type="spellEnd"/>
      <w:r>
        <w:rPr>
          <w:color w:val="000000"/>
          <w:sz w:val="28"/>
          <w:szCs w:val="28"/>
        </w:rPr>
        <w:t xml:space="preserve"> факторов созна</w:t>
      </w:r>
      <w:r>
        <w:rPr>
          <w:color w:val="000000"/>
          <w:sz w:val="28"/>
          <w:szCs w:val="28"/>
        </w:rPr>
        <w:softHyphen/>
        <w:t>ния произведений искусства в едином потоке культуры. Искусства развивались неравномерно, причем у некото</w:t>
      </w:r>
      <w:r>
        <w:rPr>
          <w:color w:val="000000"/>
          <w:sz w:val="28"/>
          <w:szCs w:val="28"/>
        </w:rPr>
        <w:softHyphen/>
        <w:t>рых народов в определенные исторические периоды некоторые искусства либо преобладали, либо просто отсутствовали.</w:t>
      </w:r>
    </w:p>
    <w:p w:rsidR="00B35926" w:rsidRDefault="00B35926" w:rsidP="00670ADD">
      <w:pPr>
        <w:numPr>
          <w:ilvl w:val="0"/>
          <w:numId w:val="77"/>
        </w:num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Учет региональных, национально-исторических художественных традиций, связанных с местностью, материаль</w:t>
      </w:r>
      <w:r>
        <w:rPr>
          <w:color w:val="000000"/>
          <w:sz w:val="28"/>
          <w:szCs w:val="28"/>
        </w:rPr>
        <w:softHyphen/>
        <w:t>ными объектами, духовной устремленностью народа. Связи региональной и мировой художественных культур.</w:t>
      </w:r>
    </w:p>
    <w:p w:rsidR="00B35926" w:rsidRDefault="00B35926" w:rsidP="00670ADD">
      <w:pPr>
        <w:numPr>
          <w:ilvl w:val="0"/>
          <w:numId w:val="77"/>
        </w:num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Связи искусства с науками в едином поле творческих проявлений человечества там, где они питаются достиже</w:t>
      </w:r>
      <w:r>
        <w:rPr>
          <w:color w:val="000000"/>
          <w:sz w:val="28"/>
          <w:szCs w:val="28"/>
        </w:rPr>
        <w:softHyphen/>
        <w:t>ниями друг друга, нередко совмещаясь в одном лице.</w:t>
      </w:r>
    </w:p>
    <w:p w:rsidR="00B35926" w:rsidRDefault="00B35926" w:rsidP="00B35926">
      <w:pPr>
        <w:shd w:val="clear" w:color="auto" w:fill="FFFFFF"/>
        <w:autoSpaceDE w:val="0"/>
        <w:ind w:left="720"/>
        <w:jc w:val="both"/>
        <w:rPr>
          <w:color w:val="000000"/>
          <w:sz w:val="28"/>
          <w:szCs w:val="28"/>
        </w:rPr>
      </w:pPr>
    </w:p>
    <w:p w:rsidR="00B35926" w:rsidRPr="00695B3C" w:rsidRDefault="00B35926" w:rsidP="00B35926">
      <w:pPr>
        <w:pStyle w:val="a9"/>
        <w:jc w:val="center"/>
        <w:rPr>
          <w:b/>
          <w:sz w:val="28"/>
          <w:szCs w:val="28"/>
        </w:rPr>
      </w:pPr>
      <w:r w:rsidRPr="00695B3C">
        <w:rPr>
          <w:b/>
          <w:sz w:val="28"/>
          <w:szCs w:val="28"/>
        </w:rPr>
        <w:t>2.5.2.Детское конструирование</w:t>
      </w:r>
    </w:p>
    <w:p w:rsidR="00B35926" w:rsidRDefault="00B35926" w:rsidP="00B35926">
      <w:pPr>
        <w:pStyle w:val="a9"/>
        <w:spacing w:before="0" w:after="0"/>
        <w:rPr>
          <w:b/>
          <w:sz w:val="28"/>
          <w:szCs w:val="28"/>
        </w:rPr>
      </w:pPr>
      <w:r>
        <w:rPr>
          <w:b/>
          <w:sz w:val="28"/>
          <w:szCs w:val="28"/>
        </w:rPr>
        <w:t>Виды детского конструирования:</w:t>
      </w:r>
    </w:p>
    <w:p w:rsidR="00B35926" w:rsidRDefault="00B35926" w:rsidP="00670ADD">
      <w:pPr>
        <w:pStyle w:val="a9"/>
        <w:numPr>
          <w:ilvl w:val="0"/>
          <w:numId w:val="78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>Из строительного материала.</w:t>
      </w:r>
    </w:p>
    <w:p w:rsidR="00B35926" w:rsidRDefault="00B35926" w:rsidP="00670ADD">
      <w:pPr>
        <w:pStyle w:val="a9"/>
        <w:numPr>
          <w:ilvl w:val="0"/>
          <w:numId w:val="78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>Из бумаги.</w:t>
      </w:r>
    </w:p>
    <w:p w:rsidR="00B35926" w:rsidRDefault="00B35926" w:rsidP="00670ADD">
      <w:pPr>
        <w:pStyle w:val="a9"/>
        <w:numPr>
          <w:ilvl w:val="0"/>
          <w:numId w:val="78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>Ил природного материала.</w:t>
      </w:r>
    </w:p>
    <w:p w:rsidR="00B35926" w:rsidRDefault="00B35926" w:rsidP="00670ADD">
      <w:pPr>
        <w:pStyle w:val="a9"/>
        <w:numPr>
          <w:ilvl w:val="0"/>
          <w:numId w:val="78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>Из промышленных отходов.</w:t>
      </w:r>
    </w:p>
    <w:p w:rsidR="00B35926" w:rsidRDefault="00B35926" w:rsidP="00670ADD">
      <w:pPr>
        <w:pStyle w:val="a9"/>
        <w:numPr>
          <w:ilvl w:val="0"/>
          <w:numId w:val="78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>Из деталей конструкторов.</w:t>
      </w:r>
    </w:p>
    <w:p w:rsidR="00B35926" w:rsidRDefault="00B35926" w:rsidP="00670ADD">
      <w:pPr>
        <w:pStyle w:val="a9"/>
        <w:numPr>
          <w:ilvl w:val="0"/>
          <w:numId w:val="78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Из </w:t>
      </w:r>
      <w:proofErr w:type="spellStart"/>
      <w:proofErr w:type="gramStart"/>
      <w:r>
        <w:rPr>
          <w:sz w:val="28"/>
          <w:szCs w:val="28"/>
        </w:rPr>
        <w:t>крупно-габаритных</w:t>
      </w:r>
      <w:proofErr w:type="spellEnd"/>
      <w:proofErr w:type="gramEnd"/>
      <w:r>
        <w:rPr>
          <w:sz w:val="28"/>
          <w:szCs w:val="28"/>
        </w:rPr>
        <w:t xml:space="preserve"> модулей.</w:t>
      </w:r>
    </w:p>
    <w:p w:rsidR="00B35926" w:rsidRDefault="00B35926" w:rsidP="00670ADD">
      <w:pPr>
        <w:pStyle w:val="a9"/>
        <w:numPr>
          <w:ilvl w:val="0"/>
          <w:numId w:val="78"/>
        </w:numPr>
        <w:spacing w:before="0"/>
        <w:rPr>
          <w:sz w:val="28"/>
          <w:szCs w:val="28"/>
        </w:rPr>
      </w:pPr>
      <w:r>
        <w:rPr>
          <w:sz w:val="28"/>
          <w:szCs w:val="28"/>
        </w:rPr>
        <w:t>Практическое.</w:t>
      </w:r>
    </w:p>
    <w:p w:rsidR="00B35926" w:rsidRDefault="00B35926" w:rsidP="00B35926">
      <w:pPr>
        <w:pStyle w:val="a9"/>
        <w:spacing w:before="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Формы организации обучения конструированию:</w:t>
      </w:r>
    </w:p>
    <w:p w:rsidR="00B35926" w:rsidRDefault="00B35926" w:rsidP="00670ADD">
      <w:pPr>
        <w:pStyle w:val="a9"/>
        <w:numPr>
          <w:ilvl w:val="0"/>
          <w:numId w:val="79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>Конструирование по модели.</w:t>
      </w:r>
    </w:p>
    <w:p w:rsidR="00B35926" w:rsidRDefault="00B35926" w:rsidP="00670ADD">
      <w:pPr>
        <w:pStyle w:val="a9"/>
        <w:numPr>
          <w:ilvl w:val="0"/>
          <w:numId w:val="79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>Конструирование по условиям.</w:t>
      </w:r>
    </w:p>
    <w:p w:rsidR="00B35926" w:rsidRDefault="00B35926" w:rsidP="00670ADD">
      <w:pPr>
        <w:pStyle w:val="a9"/>
        <w:numPr>
          <w:ilvl w:val="0"/>
          <w:numId w:val="79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>Конструирование по образцу.</w:t>
      </w:r>
    </w:p>
    <w:p w:rsidR="00B35926" w:rsidRDefault="00B35926" w:rsidP="00670ADD">
      <w:pPr>
        <w:pStyle w:val="a9"/>
        <w:numPr>
          <w:ilvl w:val="0"/>
          <w:numId w:val="79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>Конструирование по замыслу.</w:t>
      </w:r>
    </w:p>
    <w:p w:rsidR="00B35926" w:rsidRDefault="00B35926" w:rsidP="00670ADD">
      <w:pPr>
        <w:pStyle w:val="a9"/>
        <w:numPr>
          <w:ilvl w:val="0"/>
          <w:numId w:val="79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Конструирование по теме. </w:t>
      </w:r>
    </w:p>
    <w:p w:rsidR="00B35926" w:rsidRDefault="00B35926" w:rsidP="00670ADD">
      <w:pPr>
        <w:pStyle w:val="a9"/>
        <w:numPr>
          <w:ilvl w:val="0"/>
          <w:numId w:val="79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>Каркасное конструирование.</w:t>
      </w:r>
    </w:p>
    <w:p w:rsidR="00B35926" w:rsidRDefault="00B35926" w:rsidP="00670ADD">
      <w:pPr>
        <w:pStyle w:val="a9"/>
        <w:numPr>
          <w:ilvl w:val="0"/>
          <w:numId w:val="79"/>
        </w:numPr>
        <w:spacing w:before="0"/>
        <w:rPr>
          <w:sz w:val="28"/>
          <w:szCs w:val="28"/>
        </w:rPr>
      </w:pPr>
      <w:r>
        <w:rPr>
          <w:sz w:val="28"/>
          <w:szCs w:val="28"/>
        </w:rPr>
        <w:t>Конструирование по чертежам и схемам.</w:t>
      </w:r>
    </w:p>
    <w:p w:rsidR="00B35926" w:rsidRDefault="00B35926" w:rsidP="00B35926">
      <w:pPr>
        <w:pStyle w:val="a9"/>
        <w:spacing w:before="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Взаимосвязь конструирования и игры:</w:t>
      </w:r>
    </w:p>
    <w:p w:rsidR="00B35926" w:rsidRDefault="00B35926" w:rsidP="00670ADD">
      <w:pPr>
        <w:pStyle w:val="a9"/>
        <w:numPr>
          <w:ilvl w:val="0"/>
          <w:numId w:val="80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>Ранний возраст: конструирование слито с игрой.</w:t>
      </w:r>
    </w:p>
    <w:p w:rsidR="00B35926" w:rsidRDefault="00B35926" w:rsidP="00670ADD">
      <w:pPr>
        <w:pStyle w:val="a9"/>
        <w:numPr>
          <w:ilvl w:val="0"/>
          <w:numId w:val="80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>Младший дошкольный возраст: игра становится побудителем к конструированию, которое начинает приобретать для детей самостоятельное значение.</w:t>
      </w:r>
    </w:p>
    <w:p w:rsidR="00B35926" w:rsidRPr="00695B3C" w:rsidRDefault="00B35926" w:rsidP="00670ADD">
      <w:pPr>
        <w:pStyle w:val="a9"/>
        <w:numPr>
          <w:ilvl w:val="0"/>
          <w:numId w:val="80"/>
        </w:numPr>
        <w:spacing w:before="0"/>
        <w:rPr>
          <w:sz w:val="28"/>
          <w:szCs w:val="28"/>
        </w:rPr>
      </w:pPr>
      <w:r>
        <w:rPr>
          <w:sz w:val="28"/>
          <w:szCs w:val="28"/>
        </w:rPr>
        <w:t>Старший дошкольный возраст: сформированная способность к полноценному конструированию стимулирует развитие сюжетной линии игры и само, порой, приобретает сюжетный характер, когда создается несколько конструкций, объединенных общим сюжетом.</w:t>
      </w:r>
    </w:p>
    <w:p w:rsidR="00B35926" w:rsidRDefault="00B35926" w:rsidP="00B35926">
      <w:pPr>
        <w:pStyle w:val="a9"/>
        <w:jc w:val="center"/>
        <w:rPr>
          <w:b/>
          <w:bCs/>
          <w:sz w:val="32"/>
          <w:szCs w:val="32"/>
        </w:rPr>
      </w:pPr>
      <w:r w:rsidRPr="00695B3C">
        <w:rPr>
          <w:b/>
          <w:bCs/>
          <w:sz w:val="28"/>
          <w:szCs w:val="28"/>
        </w:rPr>
        <w:t>2.5.3.Музыкальное развитие</w:t>
      </w:r>
      <w:r>
        <w:rPr>
          <w:b/>
          <w:bCs/>
          <w:sz w:val="32"/>
          <w:szCs w:val="32"/>
        </w:rPr>
        <w:t>.</w:t>
      </w:r>
    </w:p>
    <w:p w:rsidR="00B35926" w:rsidRDefault="00B35926" w:rsidP="00B35926">
      <w:pPr>
        <w:pStyle w:val="a9"/>
        <w:rPr>
          <w:sz w:val="28"/>
          <w:szCs w:val="28"/>
        </w:rPr>
      </w:pPr>
      <w:r>
        <w:rPr>
          <w:b/>
          <w:sz w:val="28"/>
          <w:szCs w:val="28"/>
        </w:rPr>
        <w:t>Основные цели:</w:t>
      </w:r>
      <w:r>
        <w:rPr>
          <w:sz w:val="28"/>
          <w:szCs w:val="28"/>
        </w:rPr>
        <w:t xml:space="preserve"> развитие музыкальности детей и их способности эмоционально воспринимать музыку.</w:t>
      </w:r>
    </w:p>
    <w:p w:rsidR="00B35926" w:rsidRDefault="00B35926" w:rsidP="00B35926">
      <w:pPr>
        <w:pStyle w:val="a9"/>
        <w:spacing w:before="0" w:after="0"/>
        <w:rPr>
          <w:b/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:rsidR="00B35926" w:rsidRDefault="00B35926" w:rsidP="00670ADD">
      <w:pPr>
        <w:pStyle w:val="a9"/>
        <w:numPr>
          <w:ilvl w:val="0"/>
          <w:numId w:val="81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>Развитие музыкально-художественной деятельности.</w:t>
      </w:r>
    </w:p>
    <w:p w:rsidR="00B35926" w:rsidRDefault="00B35926" w:rsidP="00670ADD">
      <w:pPr>
        <w:pStyle w:val="a9"/>
        <w:numPr>
          <w:ilvl w:val="0"/>
          <w:numId w:val="81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>Приобщение к музыкальному искусству.</w:t>
      </w:r>
    </w:p>
    <w:p w:rsidR="00B35926" w:rsidRDefault="00B35926" w:rsidP="00670ADD">
      <w:pPr>
        <w:pStyle w:val="a9"/>
        <w:numPr>
          <w:ilvl w:val="0"/>
          <w:numId w:val="81"/>
        </w:numPr>
        <w:spacing w:before="0"/>
        <w:rPr>
          <w:sz w:val="28"/>
          <w:szCs w:val="28"/>
        </w:rPr>
      </w:pPr>
      <w:r>
        <w:rPr>
          <w:sz w:val="28"/>
          <w:szCs w:val="28"/>
        </w:rPr>
        <w:t>Развитие воображения и творческой активности.</w:t>
      </w:r>
    </w:p>
    <w:p w:rsidR="00B35926" w:rsidRDefault="00B35926" w:rsidP="00B35926">
      <w:pPr>
        <w:pStyle w:val="a9"/>
        <w:spacing w:before="0" w:after="0"/>
        <w:rPr>
          <w:b/>
          <w:sz w:val="28"/>
          <w:szCs w:val="28"/>
        </w:rPr>
      </w:pPr>
      <w:r>
        <w:rPr>
          <w:b/>
          <w:sz w:val="28"/>
          <w:szCs w:val="28"/>
        </w:rPr>
        <w:t>Направления образовательной работы:</w:t>
      </w:r>
    </w:p>
    <w:p w:rsidR="00B35926" w:rsidRDefault="00B35926" w:rsidP="00670ADD">
      <w:pPr>
        <w:pStyle w:val="a9"/>
        <w:numPr>
          <w:ilvl w:val="0"/>
          <w:numId w:val="82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>Слушание.</w:t>
      </w:r>
    </w:p>
    <w:p w:rsidR="00B35926" w:rsidRDefault="00B35926" w:rsidP="00670ADD">
      <w:pPr>
        <w:pStyle w:val="a9"/>
        <w:numPr>
          <w:ilvl w:val="0"/>
          <w:numId w:val="82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>Пение.</w:t>
      </w:r>
    </w:p>
    <w:p w:rsidR="00B35926" w:rsidRDefault="00B35926" w:rsidP="00670ADD">
      <w:pPr>
        <w:pStyle w:val="a9"/>
        <w:numPr>
          <w:ilvl w:val="0"/>
          <w:numId w:val="82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>Музыкально-ритмические движения.</w:t>
      </w:r>
    </w:p>
    <w:p w:rsidR="00B35926" w:rsidRDefault="00B35926" w:rsidP="00670ADD">
      <w:pPr>
        <w:pStyle w:val="a9"/>
        <w:numPr>
          <w:ilvl w:val="0"/>
          <w:numId w:val="82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>Игра на детских музыкальных инструментах.</w:t>
      </w:r>
    </w:p>
    <w:p w:rsidR="00B35926" w:rsidRDefault="00B35926" w:rsidP="00670ADD">
      <w:pPr>
        <w:pStyle w:val="a9"/>
        <w:numPr>
          <w:ilvl w:val="0"/>
          <w:numId w:val="82"/>
        </w:numPr>
        <w:spacing w:before="0"/>
        <w:rPr>
          <w:sz w:val="28"/>
          <w:szCs w:val="28"/>
        </w:rPr>
      </w:pPr>
      <w:r>
        <w:rPr>
          <w:sz w:val="28"/>
          <w:szCs w:val="28"/>
        </w:rPr>
        <w:lastRenderedPageBreak/>
        <w:t>Развитие детского творчества (песенного, музыкально-игрового, танцевального).</w:t>
      </w:r>
    </w:p>
    <w:p w:rsidR="00B35926" w:rsidRDefault="00B35926" w:rsidP="00B35926">
      <w:pPr>
        <w:pStyle w:val="a9"/>
        <w:spacing w:before="0" w:after="0"/>
        <w:rPr>
          <w:b/>
          <w:sz w:val="28"/>
          <w:szCs w:val="28"/>
        </w:rPr>
      </w:pPr>
      <w:r>
        <w:rPr>
          <w:b/>
          <w:sz w:val="28"/>
          <w:szCs w:val="28"/>
        </w:rPr>
        <w:t>Методы музыкального развития:</w:t>
      </w:r>
    </w:p>
    <w:p w:rsidR="00B35926" w:rsidRDefault="00B35926" w:rsidP="00670ADD">
      <w:pPr>
        <w:pStyle w:val="a9"/>
        <w:numPr>
          <w:ilvl w:val="0"/>
          <w:numId w:val="83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Наглядный: сопровождение музыкального ряда </w:t>
      </w:r>
      <w:proofErr w:type="gramStart"/>
      <w:r>
        <w:rPr>
          <w:sz w:val="28"/>
          <w:szCs w:val="28"/>
        </w:rPr>
        <w:t>изобразительным</w:t>
      </w:r>
      <w:proofErr w:type="gramEnd"/>
      <w:r>
        <w:rPr>
          <w:sz w:val="28"/>
          <w:szCs w:val="28"/>
        </w:rPr>
        <w:t>, показ движений.</w:t>
      </w:r>
    </w:p>
    <w:p w:rsidR="00B35926" w:rsidRDefault="00B35926" w:rsidP="00670ADD">
      <w:pPr>
        <w:pStyle w:val="a9"/>
        <w:numPr>
          <w:ilvl w:val="0"/>
          <w:numId w:val="83"/>
        </w:numPr>
        <w:spacing w:before="0"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Словесный</w:t>
      </w:r>
      <w:proofErr w:type="gramEnd"/>
      <w:r>
        <w:rPr>
          <w:sz w:val="28"/>
          <w:szCs w:val="28"/>
        </w:rPr>
        <w:t>: беседы о различных музыкальных жанрах.</w:t>
      </w:r>
    </w:p>
    <w:p w:rsidR="00B35926" w:rsidRDefault="00B35926" w:rsidP="00670ADD">
      <w:pPr>
        <w:pStyle w:val="a9"/>
        <w:numPr>
          <w:ilvl w:val="0"/>
          <w:numId w:val="83"/>
        </w:numPr>
        <w:spacing w:before="0"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Словесно-слуховой</w:t>
      </w:r>
      <w:proofErr w:type="gramEnd"/>
      <w:r>
        <w:rPr>
          <w:sz w:val="28"/>
          <w:szCs w:val="28"/>
        </w:rPr>
        <w:t>: пение.</w:t>
      </w:r>
    </w:p>
    <w:p w:rsidR="00B35926" w:rsidRDefault="00B35926" w:rsidP="00670ADD">
      <w:pPr>
        <w:pStyle w:val="a9"/>
        <w:numPr>
          <w:ilvl w:val="0"/>
          <w:numId w:val="83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>Слуховой: слушание музыки.</w:t>
      </w:r>
    </w:p>
    <w:p w:rsidR="00B35926" w:rsidRDefault="00B35926" w:rsidP="00670ADD">
      <w:pPr>
        <w:pStyle w:val="a9"/>
        <w:numPr>
          <w:ilvl w:val="0"/>
          <w:numId w:val="83"/>
        </w:numPr>
        <w:spacing w:before="0"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Игровой: музыкальные игры.</w:t>
      </w:r>
      <w:proofErr w:type="gramEnd"/>
    </w:p>
    <w:p w:rsidR="00B35926" w:rsidRDefault="00B35926" w:rsidP="00670ADD">
      <w:pPr>
        <w:pStyle w:val="a9"/>
        <w:numPr>
          <w:ilvl w:val="0"/>
          <w:numId w:val="83"/>
        </w:numPr>
        <w:spacing w:before="0"/>
        <w:rPr>
          <w:sz w:val="28"/>
          <w:szCs w:val="28"/>
        </w:rPr>
      </w:pPr>
      <w:proofErr w:type="gramStart"/>
      <w:r>
        <w:rPr>
          <w:sz w:val="28"/>
          <w:szCs w:val="28"/>
        </w:rPr>
        <w:t>Практический</w:t>
      </w:r>
      <w:proofErr w:type="gramEnd"/>
      <w:r>
        <w:rPr>
          <w:sz w:val="28"/>
          <w:szCs w:val="28"/>
        </w:rPr>
        <w:t xml:space="preserve">: разучивание песен, танцев, воспроизведение мелодий. </w:t>
      </w:r>
    </w:p>
    <w:p w:rsidR="00B35926" w:rsidRDefault="00B35926" w:rsidP="00B35926">
      <w:pPr>
        <w:pStyle w:val="a9"/>
        <w:spacing w:before="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Содержание работы: «Слушание»:</w:t>
      </w:r>
    </w:p>
    <w:p w:rsidR="00B35926" w:rsidRDefault="00B35926" w:rsidP="00670ADD">
      <w:pPr>
        <w:pStyle w:val="a9"/>
        <w:numPr>
          <w:ilvl w:val="0"/>
          <w:numId w:val="84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>ознакомление с музыкальными произведениями, их запоминание, накопление музыкальных впечатлений;</w:t>
      </w:r>
    </w:p>
    <w:p w:rsidR="00B35926" w:rsidRDefault="00B35926" w:rsidP="00670ADD">
      <w:pPr>
        <w:pStyle w:val="a9"/>
        <w:numPr>
          <w:ilvl w:val="0"/>
          <w:numId w:val="84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>развитие музыкальных способностей и навыков культурного слушания музыки;</w:t>
      </w:r>
    </w:p>
    <w:p w:rsidR="00B35926" w:rsidRDefault="00B35926" w:rsidP="00670ADD">
      <w:pPr>
        <w:pStyle w:val="a9"/>
        <w:numPr>
          <w:ilvl w:val="0"/>
          <w:numId w:val="84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>развитие способности различать характер песен, инструментальных пьес, средств их выразительности; формирование музыкального вкуса;</w:t>
      </w:r>
    </w:p>
    <w:p w:rsidR="00B35926" w:rsidRDefault="00B35926" w:rsidP="00670ADD">
      <w:pPr>
        <w:pStyle w:val="a9"/>
        <w:numPr>
          <w:ilvl w:val="0"/>
          <w:numId w:val="84"/>
        </w:numPr>
        <w:spacing w:before="0"/>
        <w:rPr>
          <w:sz w:val="28"/>
          <w:szCs w:val="28"/>
        </w:rPr>
      </w:pPr>
      <w:r>
        <w:rPr>
          <w:sz w:val="28"/>
          <w:szCs w:val="28"/>
        </w:rPr>
        <w:t>развитие способности эмоционально воспринимать музыку.</w:t>
      </w:r>
    </w:p>
    <w:p w:rsidR="00B35926" w:rsidRDefault="00B35926" w:rsidP="00B35926">
      <w:pPr>
        <w:pStyle w:val="a9"/>
        <w:spacing w:before="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Содержание работы: «Пение»</w:t>
      </w:r>
    </w:p>
    <w:p w:rsidR="00B35926" w:rsidRDefault="00B35926" w:rsidP="00670ADD">
      <w:pPr>
        <w:pStyle w:val="a9"/>
        <w:numPr>
          <w:ilvl w:val="0"/>
          <w:numId w:val="84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>формирование у детей певческих умений и навыков;</w:t>
      </w:r>
    </w:p>
    <w:p w:rsidR="00B35926" w:rsidRDefault="00B35926" w:rsidP="00670ADD">
      <w:pPr>
        <w:pStyle w:val="a9"/>
        <w:numPr>
          <w:ilvl w:val="0"/>
          <w:numId w:val="84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>обучение детей исполнению песен на занятиях и в быту, с помощью воспитателя и самостоятельно, с сопровождением и без сопровождения инструмента;</w:t>
      </w:r>
    </w:p>
    <w:p w:rsidR="00B35926" w:rsidRDefault="00B35926" w:rsidP="00670ADD">
      <w:pPr>
        <w:pStyle w:val="a9"/>
        <w:numPr>
          <w:ilvl w:val="0"/>
          <w:numId w:val="84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>развитие музыкального слуха, т.е. различение интонационно точного и неточного пения, звуков по высоте, длительности, слушание себя при пении и исправление своих ошибок;</w:t>
      </w:r>
    </w:p>
    <w:p w:rsidR="00B35926" w:rsidRDefault="00B35926" w:rsidP="00670ADD">
      <w:pPr>
        <w:pStyle w:val="a9"/>
        <w:numPr>
          <w:ilvl w:val="0"/>
          <w:numId w:val="84"/>
        </w:numPr>
        <w:spacing w:before="0"/>
        <w:rPr>
          <w:sz w:val="28"/>
          <w:szCs w:val="28"/>
        </w:rPr>
      </w:pPr>
      <w:r>
        <w:rPr>
          <w:sz w:val="28"/>
          <w:szCs w:val="28"/>
        </w:rPr>
        <w:t>развитие певческого голоса, укрепление и расширение его диапазона.</w:t>
      </w:r>
    </w:p>
    <w:p w:rsidR="00B35926" w:rsidRDefault="00B35926" w:rsidP="00B35926">
      <w:pPr>
        <w:pStyle w:val="a9"/>
        <w:spacing w:before="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Содержание раздела «Музыкально-ритмические движения»</w:t>
      </w:r>
    </w:p>
    <w:p w:rsidR="00B35926" w:rsidRDefault="00B35926" w:rsidP="00670ADD">
      <w:pPr>
        <w:pStyle w:val="a9"/>
        <w:numPr>
          <w:ilvl w:val="0"/>
          <w:numId w:val="84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>развитие музыкального восприятия, музыкально-ритмического чувства и в связи с этим ритмичности движений;</w:t>
      </w:r>
    </w:p>
    <w:p w:rsidR="00B35926" w:rsidRDefault="00B35926" w:rsidP="00670ADD">
      <w:pPr>
        <w:pStyle w:val="a9"/>
        <w:numPr>
          <w:ilvl w:val="0"/>
          <w:numId w:val="84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>обучение детей согласованию движений с характером музыкального произведения, наиболее яркими средствами музыкальной выразительности, развитие пространственных и временных ориентировок;</w:t>
      </w:r>
    </w:p>
    <w:p w:rsidR="00B35926" w:rsidRDefault="00B35926" w:rsidP="00670ADD">
      <w:pPr>
        <w:pStyle w:val="a9"/>
        <w:numPr>
          <w:ilvl w:val="0"/>
          <w:numId w:val="84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>обучение детей музыкально-ритмическим умениям и навыкам через игры, пляски и упражнения;</w:t>
      </w:r>
    </w:p>
    <w:p w:rsidR="00B35926" w:rsidRDefault="00B35926" w:rsidP="00670ADD">
      <w:pPr>
        <w:pStyle w:val="a9"/>
        <w:numPr>
          <w:ilvl w:val="0"/>
          <w:numId w:val="84"/>
        </w:numPr>
        <w:spacing w:before="0"/>
        <w:rPr>
          <w:sz w:val="28"/>
          <w:szCs w:val="28"/>
        </w:rPr>
      </w:pPr>
      <w:r>
        <w:rPr>
          <w:sz w:val="28"/>
          <w:szCs w:val="28"/>
        </w:rPr>
        <w:t>развитие художественно-творческих способностей.</w:t>
      </w:r>
    </w:p>
    <w:p w:rsidR="00B35926" w:rsidRDefault="00B35926" w:rsidP="00B35926">
      <w:pPr>
        <w:pStyle w:val="a9"/>
        <w:spacing w:before="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Содержание работы: «Игра на детских музыкальных инструментах»</w:t>
      </w:r>
    </w:p>
    <w:p w:rsidR="00B35926" w:rsidRDefault="00B35926" w:rsidP="00670ADD">
      <w:pPr>
        <w:pStyle w:val="a9"/>
        <w:numPr>
          <w:ilvl w:val="0"/>
          <w:numId w:val="84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>совершенствование эстетического восприятия и чувства ребенка;</w:t>
      </w:r>
    </w:p>
    <w:p w:rsidR="00B35926" w:rsidRDefault="00B35926" w:rsidP="00670ADD">
      <w:pPr>
        <w:pStyle w:val="a9"/>
        <w:numPr>
          <w:ilvl w:val="0"/>
          <w:numId w:val="84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>становление и развитие волевых качеств: выдержка, настойчивость, целеустремленность, усидчивость;</w:t>
      </w:r>
    </w:p>
    <w:p w:rsidR="00B35926" w:rsidRDefault="00B35926" w:rsidP="00670ADD">
      <w:pPr>
        <w:pStyle w:val="a9"/>
        <w:numPr>
          <w:ilvl w:val="0"/>
          <w:numId w:val="84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>развитие сосредоточенности, памяти, фантазии, творческих способностей, музыкального вкуса;</w:t>
      </w:r>
    </w:p>
    <w:p w:rsidR="00B35926" w:rsidRDefault="00B35926" w:rsidP="00670ADD">
      <w:pPr>
        <w:pStyle w:val="a9"/>
        <w:numPr>
          <w:ilvl w:val="0"/>
          <w:numId w:val="84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>знакомство с детскими музыкальными инструментами и обучение детей игре на них;</w:t>
      </w:r>
    </w:p>
    <w:p w:rsidR="00B35926" w:rsidRDefault="00B35926" w:rsidP="00670ADD">
      <w:pPr>
        <w:pStyle w:val="a9"/>
        <w:numPr>
          <w:ilvl w:val="0"/>
          <w:numId w:val="84"/>
        </w:numPr>
        <w:spacing w:before="0"/>
        <w:rPr>
          <w:sz w:val="28"/>
          <w:szCs w:val="28"/>
        </w:rPr>
      </w:pPr>
      <w:r>
        <w:rPr>
          <w:sz w:val="28"/>
          <w:szCs w:val="28"/>
        </w:rPr>
        <w:t>развитие координации музыкального мышления и двигательных функций организма.</w:t>
      </w:r>
    </w:p>
    <w:p w:rsidR="00B35926" w:rsidRDefault="00B35926" w:rsidP="00B35926">
      <w:pPr>
        <w:pStyle w:val="a9"/>
        <w:spacing w:before="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Содержание работы: «Творчество»: песенное, музыкально-игровое, танцевальное; импровизация на детских музыкальных инструментах </w:t>
      </w:r>
    </w:p>
    <w:p w:rsidR="00B35926" w:rsidRDefault="00B35926" w:rsidP="00670ADD">
      <w:pPr>
        <w:pStyle w:val="a9"/>
        <w:numPr>
          <w:ilvl w:val="0"/>
          <w:numId w:val="84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>развивать способность творческого воображения при восприятии музыки;</w:t>
      </w:r>
    </w:p>
    <w:p w:rsidR="00B35926" w:rsidRDefault="00B35926" w:rsidP="00670ADD">
      <w:pPr>
        <w:pStyle w:val="a9"/>
        <w:numPr>
          <w:ilvl w:val="0"/>
          <w:numId w:val="84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>способствовать активизации фантазии ребенка, стремлению к достижению самостоятельно поставленной задачи, к поискам форм для воплощения своего замысла;</w:t>
      </w:r>
    </w:p>
    <w:p w:rsidR="00B35926" w:rsidRPr="00C6549F" w:rsidRDefault="00B35926" w:rsidP="00670ADD">
      <w:pPr>
        <w:pStyle w:val="a9"/>
        <w:numPr>
          <w:ilvl w:val="0"/>
          <w:numId w:val="84"/>
        </w:numPr>
        <w:spacing w:before="0"/>
        <w:rPr>
          <w:sz w:val="28"/>
          <w:szCs w:val="28"/>
        </w:rPr>
      </w:pPr>
      <w:r>
        <w:rPr>
          <w:sz w:val="28"/>
          <w:szCs w:val="28"/>
        </w:rPr>
        <w:t>развивать способность к песенному, музыкально-игровому, танцевальному творчеству, к импровизации на инструментах.</w:t>
      </w:r>
    </w:p>
    <w:p w:rsidR="00B35926" w:rsidRDefault="00B35926" w:rsidP="00B35926">
      <w:pPr>
        <w:pStyle w:val="a9"/>
        <w:spacing w:before="0" w:after="0"/>
        <w:rPr>
          <w:b/>
          <w:sz w:val="28"/>
          <w:szCs w:val="28"/>
        </w:rPr>
      </w:pPr>
    </w:p>
    <w:p w:rsidR="00B35926" w:rsidRDefault="00B35926" w:rsidP="00B35926">
      <w:pPr>
        <w:pStyle w:val="a9"/>
        <w:spacing w:before="0" w:after="0"/>
        <w:rPr>
          <w:b/>
          <w:sz w:val="28"/>
          <w:szCs w:val="28"/>
        </w:rPr>
      </w:pPr>
      <w:r>
        <w:rPr>
          <w:b/>
          <w:sz w:val="28"/>
          <w:szCs w:val="28"/>
        </w:rPr>
        <w:t>Формы  работы  с детьми</w:t>
      </w:r>
      <w:r>
        <w:rPr>
          <w:b/>
          <w:i/>
          <w:sz w:val="28"/>
          <w:szCs w:val="28"/>
        </w:rPr>
        <w:t xml:space="preserve">  </w:t>
      </w:r>
      <w:r>
        <w:rPr>
          <w:b/>
          <w:sz w:val="28"/>
          <w:szCs w:val="28"/>
        </w:rPr>
        <w:t>по образовательной области «Художественно - эстетическое развитие»</w:t>
      </w:r>
    </w:p>
    <w:p w:rsidR="00B35926" w:rsidRDefault="00B35926" w:rsidP="00B35926">
      <w:pPr>
        <w:pStyle w:val="a9"/>
        <w:spacing w:before="0" w:after="0"/>
        <w:rPr>
          <w:b/>
          <w:sz w:val="28"/>
          <w:szCs w:val="28"/>
        </w:rPr>
      </w:pPr>
    </w:p>
    <w:tbl>
      <w:tblPr>
        <w:tblStyle w:val="af5"/>
        <w:tblW w:w="0" w:type="auto"/>
        <w:tblLayout w:type="fixed"/>
        <w:tblLook w:val="0000"/>
      </w:tblPr>
      <w:tblGrid>
        <w:gridCol w:w="2563"/>
        <w:gridCol w:w="1798"/>
        <w:gridCol w:w="3838"/>
        <w:gridCol w:w="3544"/>
        <w:gridCol w:w="3350"/>
      </w:tblGrid>
      <w:tr w:rsidR="00B35926" w:rsidTr="00B35926">
        <w:trPr>
          <w:trHeight w:val="93"/>
        </w:trPr>
        <w:tc>
          <w:tcPr>
            <w:tcW w:w="2563" w:type="dxa"/>
          </w:tcPr>
          <w:p w:rsidR="00B35926" w:rsidRDefault="00B35926" w:rsidP="00B35926">
            <w:pPr>
              <w:pStyle w:val="a9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Содержание  </w:t>
            </w:r>
          </w:p>
        </w:tc>
        <w:tc>
          <w:tcPr>
            <w:tcW w:w="1798" w:type="dxa"/>
          </w:tcPr>
          <w:p w:rsidR="00B35926" w:rsidRDefault="00B35926" w:rsidP="00B35926">
            <w:pPr>
              <w:pStyle w:val="a9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Возраст </w:t>
            </w:r>
          </w:p>
        </w:tc>
        <w:tc>
          <w:tcPr>
            <w:tcW w:w="3838" w:type="dxa"/>
          </w:tcPr>
          <w:p w:rsidR="00B35926" w:rsidRDefault="00B35926" w:rsidP="00B35926">
            <w:pPr>
              <w:pStyle w:val="a9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Совместная  деятельность </w:t>
            </w:r>
          </w:p>
        </w:tc>
        <w:tc>
          <w:tcPr>
            <w:tcW w:w="3544" w:type="dxa"/>
          </w:tcPr>
          <w:p w:rsidR="00B35926" w:rsidRDefault="00B35926" w:rsidP="00B35926">
            <w:pPr>
              <w:pStyle w:val="a9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Режимные  моменты </w:t>
            </w:r>
          </w:p>
        </w:tc>
        <w:tc>
          <w:tcPr>
            <w:tcW w:w="3350" w:type="dxa"/>
          </w:tcPr>
          <w:p w:rsidR="00B35926" w:rsidRDefault="00B35926" w:rsidP="00B35926">
            <w:pPr>
              <w:pStyle w:val="a9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Самостоятельная  деятельность </w:t>
            </w:r>
          </w:p>
        </w:tc>
      </w:tr>
      <w:tr w:rsidR="00B35926" w:rsidTr="00B35926">
        <w:trPr>
          <w:trHeight w:val="93"/>
        </w:trPr>
        <w:tc>
          <w:tcPr>
            <w:tcW w:w="2563" w:type="dxa"/>
            <w:vMerge w:val="restart"/>
          </w:tcPr>
          <w:p w:rsidR="00B35926" w:rsidRDefault="00B35926" w:rsidP="00670ADD">
            <w:pPr>
              <w:pStyle w:val="a9"/>
              <w:numPr>
                <w:ilvl w:val="1"/>
                <w:numId w:val="87"/>
              </w:numPr>
              <w:snapToGrid w:val="0"/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Развитие</w:t>
            </w:r>
          </w:p>
          <w:p w:rsidR="00B35926" w:rsidRDefault="00B35926" w:rsidP="00B35926">
            <w:pPr>
              <w:pStyle w:val="a9"/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продуктивной  деятельности</w:t>
            </w:r>
          </w:p>
          <w:p w:rsidR="00B35926" w:rsidRDefault="00B35926" w:rsidP="00670ADD">
            <w:pPr>
              <w:pStyle w:val="a9"/>
              <w:numPr>
                <w:ilvl w:val="0"/>
                <w:numId w:val="85"/>
              </w:numPr>
              <w:spacing w:before="0" w:after="0"/>
              <w:ind w:left="284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рисование</w:t>
            </w:r>
          </w:p>
          <w:p w:rsidR="00B35926" w:rsidRDefault="00B35926" w:rsidP="00670ADD">
            <w:pPr>
              <w:pStyle w:val="a9"/>
              <w:numPr>
                <w:ilvl w:val="0"/>
                <w:numId w:val="85"/>
              </w:numPr>
              <w:spacing w:before="0" w:after="0"/>
              <w:ind w:left="284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лепка </w:t>
            </w:r>
          </w:p>
          <w:p w:rsidR="00B35926" w:rsidRDefault="00B35926" w:rsidP="00670ADD">
            <w:pPr>
              <w:pStyle w:val="a9"/>
              <w:numPr>
                <w:ilvl w:val="0"/>
                <w:numId w:val="85"/>
              </w:numPr>
              <w:spacing w:before="0" w:after="0"/>
              <w:ind w:left="284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аппликация</w:t>
            </w:r>
          </w:p>
          <w:p w:rsidR="00B35926" w:rsidRDefault="00B35926" w:rsidP="00670ADD">
            <w:pPr>
              <w:pStyle w:val="a9"/>
              <w:numPr>
                <w:ilvl w:val="0"/>
                <w:numId w:val="85"/>
              </w:numPr>
              <w:spacing w:before="0" w:after="0"/>
              <w:ind w:left="284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конструирование</w:t>
            </w:r>
          </w:p>
          <w:p w:rsidR="00B35926" w:rsidRDefault="00B35926" w:rsidP="00B35926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B35926" w:rsidRDefault="00B35926" w:rsidP="00B35926">
            <w:pPr>
              <w:pStyle w:val="a9"/>
              <w:spacing w:before="0" w:after="0"/>
              <w:rPr>
                <w:b/>
                <w:sz w:val="28"/>
                <w:szCs w:val="28"/>
              </w:rPr>
            </w:pPr>
          </w:p>
          <w:p w:rsidR="00B35926" w:rsidRDefault="00B35926" w:rsidP="00670ADD">
            <w:pPr>
              <w:pStyle w:val="a9"/>
              <w:numPr>
                <w:ilvl w:val="1"/>
                <w:numId w:val="87"/>
              </w:numPr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Развитие</w:t>
            </w:r>
          </w:p>
          <w:p w:rsidR="00B35926" w:rsidRDefault="00B35926" w:rsidP="00B35926">
            <w:pPr>
              <w:pStyle w:val="a9"/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детского творчества</w:t>
            </w:r>
          </w:p>
          <w:p w:rsidR="00B35926" w:rsidRDefault="00B35926" w:rsidP="00B35926">
            <w:pPr>
              <w:pStyle w:val="a9"/>
              <w:spacing w:before="0" w:after="0"/>
              <w:rPr>
                <w:b/>
                <w:sz w:val="28"/>
                <w:szCs w:val="28"/>
              </w:rPr>
            </w:pPr>
          </w:p>
          <w:p w:rsidR="00B35926" w:rsidRDefault="00B35926" w:rsidP="00B35926">
            <w:pPr>
              <w:pStyle w:val="a9"/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 Приобщение  к  изобразительному искусству</w:t>
            </w:r>
          </w:p>
        </w:tc>
        <w:tc>
          <w:tcPr>
            <w:tcW w:w="1798" w:type="dxa"/>
          </w:tcPr>
          <w:p w:rsidR="00B35926" w:rsidRDefault="00B35926" w:rsidP="00B35926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3-5 лет  вторая младшая  и средняя группы</w:t>
            </w:r>
          </w:p>
        </w:tc>
        <w:tc>
          <w:tcPr>
            <w:tcW w:w="3838" w:type="dxa"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Наблюдения по ситуации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Занимательные показы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Наблюдения по ситуации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 работа с детьми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Рисование 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Аппликация 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Лепка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Сюжетно-игровая ситуация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детских работ</w:t>
            </w:r>
          </w:p>
          <w:p w:rsidR="00B35926" w:rsidRDefault="00B35926" w:rsidP="00B35926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Конкурсы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Интегрированные занятия</w:t>
            </w:r>
          </w:p>
          <w:p w:rsidR="00B35926" w:rsidRDefault="00B35926" w:rsidP="00B35926">
            <w:pPr>
              <w:pStyle w:val="a9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Интегрированная детская деятельность 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Игровое упражнение 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Проблемная ситуация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 работа с детьми</w:t>
            </w:r>
          </w:p>
          <w:p w:rsidR="00B35926" w:rsidRDefault="00B35926" w:rsidP="00B35926">
            <w:pPr>
              <w:pStyle w:val="a9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3350" w:type="dxa"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художественная деятельность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</w:t>
            </w:r>
          </w:p>
          <w:p w:rsidR="00B35926" w:rsidRDefault="00B35926" w:rsidP="00B35926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Проблемная ситуация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Игры со строительным материалом</w:t>
            </w:r>
          </w:p>
          <w:p w:rsidR="00B35926" w:rsidRDefault="00B35926" w:rsidP="00B35926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Постройки для сюжетных игр</w:t>
            </w:r>
          </w:p>
        </w:tc>
      </w:tr>
      <w:tr w:rsidR="00B35926" w:rsidTr="00B35926">
        <w:trPr>
          <w:trHeight w:val="709"/>
        </w:trPr>
        <w:tc>
          <w:tcPr>
            <w:tcW w:w="2563" w:type="dxa"/>
            <w:vMerge/>
          </w:tcPr>
          <w:p w:rsidR="00B35926" w:rsidRDefault="00B35926" w:rsidP="00B35926">
            <w:pPr>
              <w:pStyle w:val="a9"/>
              <w:snapToGrid w:val="0"/>
              <w:spacing w:before="0" w:after="0"/>
              <w:rPr>
                <w:b/>
                <w:sz w:val="28"/>
                <w:szCs w:val="28"/>
              </w:rPr>
            </w:pPr>
          </w:p>
        </w:tc>
        <w:tc>
          <w:tcPr>
            <w:tcW w:w="1798" w:type="dxa"/>
          </w:tcPr>
          <w:p w:rsidR="00B35926" w:rsidRDefault="00B35926" w:rsidP="00B35926">
            <w:pPr>
              <w:pStyle w:val="31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5-7 лет </w:t>
            </w:r>
            <w:proofErr w:type="gramStart"/>
            <w:r>
              <w:rPr>
                <w:sz w:val="28"/>
                <w:szCs w:val="28"/>
              </w:rPr>
              <w:t>старшая</w:t>
            </w:r>
            <w:proofErr w:type="gramEnd"/>
            <w:r>
              <w:rPr>
                <w:sz w:val="28"/>
                <w:szCs w:val="28"/>
              </w:rPr>
              <w:t xml:space="preserve"> и </w:t>
            </w:r>
            <w:proofErr w:type="spellStart"/>
            <w:r>
              <w:rPr>
                <w:sz w:val="28"/>
                <w:szCs w:val="28"/>
              </w:rPr>
              <w:t>подг</w:t>
            </w:r>
            <w:proofErr w:type="spellEnd"/>
            <w:r>
              <w:rPr>
                <w:sz w:val="28"/>
                <w:szCs w:val="28"/>
              </w:rPr>
              <w:t>. к школе группы</w:t>
            </w:r>
          </w:p>
        </w:tc>
        <w:tc>
          <w:tcPr>
            <w:tcW w:w="3838" w:type="dxa"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Рассматривание предметов искусства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Экспериментирование с материалом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Рисование 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Аппликация 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Лепка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Художественный труд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Интегрированные занятия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Дидактические игры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Художественный досуг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Конкурсы 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Выставки работ </w:t>
            </w:r>
            <w:proofErr w:type="gramStart"/>
            <w:r>
              <w:rPr>
                <w:sz w:val="28"/>
                <w:szCs w:val="28"/>
              </w:rPr>
              <w:t>декоративно-прикладного</w:t>
            </w:r>
            <w:proofErr w:type="gramEnd"/>
            <w:r>
              <w:rPr>
                <w:sz w:val="28"/>
                <w:szCs w:val="28"/>
              </w:rPr>
              <w:t xml:space="preserve"> искусств</w:t>
            </w:r>
          </w:p>
        </w:tc>
        <w:tc>
          <w:tcPr>
            <w:tcW w:w="3544" w:type="dxa"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Интегрированная детская деятельность 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Игровое упражнение 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Проблемная ситуация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Индивидуальная работа с детьми Проектная деятельность 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коллекций Выставка репродукций произведений живописи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Развивающие игры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Рассматривание чертежей и схем</w:t>
            </w:r>
          </w:p>
        </w:tc>
        <w:tc>
          <w:tcPr>
            <w:tcW w:w="3350" w:type="dxa"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Самостоятельное художественное творчество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Проблемная ситуация</w:t>
            </w:r>
          </w:p>
        </w:tc>
      </w:tr>
      <w:tr w:rsidR="00B35926" w:rsidTr="00B35926">
        <w:trPr>
          <w:trHeight w:val="1430"/>
        </w:trPr>
        <w:tc>
          <w:tcPr>
            <w:tcW w:w="2563" w:type="dxa"/>
            <w:vMerge w:val="restart"/>
          </w:tcPr>
          <w:p w:rsidR="00B35926" w:rsidRDefault="00B35926" w:rsidP="00B35926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4.Развитие  музыкально-художественной деятельности;</w:t>
            </w:r>
          </w:p>
          <w:p w:rsidR="00B35926" w:rsidRDefault="00B35926" w:rsidP="00B3592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приобщение к музыкальному искусству</w:t>
            </w:r>
          </w:p>
          <w:p w:rsidR="00B35926" w:rsidRDefault="00B35926" w:rsidP="00B35926">
            <w:pPr>
              <w:rPr>
                <w:b/>
                <w:sz w:val="28"/>
                <w:szCs w:val="28"/>
              </w:rPr>
            </w:pP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*Слушание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 Пение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Песенное    творчество 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* Музыкально-ритмические  движения 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 Развитие танцевально-игрового творчества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 Игра на детских музыкальных инструментах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</w:p>
          <w:p w:rsidR="00B35926" w:rsidRDefault="00B35926" w:rsidP="00B35926">
            <w:pPr>
              <w:pStyle w:val="a9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798" w:type="dxa"/>
          </w:tcPr>
          <w:p w:rsidR="00B35926" w:rsidRDefault="00B35926" w:rsidP="00B35926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3-5 лет  вторая младшая  и средняя группы</w:t>
            </w:r>
          </w:p>
        </w:tc>
        <w:tc>
          <w:tcPr>
            <w:tcW w:w="3838" w:type="dxa"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Занятия 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Праздники, развлечения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 в повседневной жизни: 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-Театрализованная деятельность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-Слушание музыкальных сказок, 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-Просмотр мультфильмов, фрагментов детских музыкальных фильмов</w:t>
            </w:r>
          </w:p>
          <w:p w:rsidR="00B35926" w:rsidRDefault="00B35926" w:rsidP="00B359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рассматривание картинок, </w:t>
            </w:r>
            <w:r>
              <w:rPr>
                <w:sz w:val="28"/>
                <w:szCs w:val="28"/>
              </w:rPr>
              <w:lastRenderedPageBreak/>
              <w:t>иллюстраций в детских книгах, репродукций, предметов окружающей действительности;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Игры, хороводы 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Рассматривание портретов композиторов (</w:t>
            </w:r>
            <w:proofErr w:type="gramStart"/>
            <w:r>
              <w:rPr>
                <w:sz w:val="28"/>
                <w:szCs w:val="28"/>
              </w:rPr>
              <w:t>ср</w:t>
            </w:r>
            <w:proofErr w:type="gramEnd"/>
            <w:r>
              <w:rPr>
                <w:sz w:val="28"/>
                <w:szCs w:val="28"/>
              </w:rPr>
              <w:t>. гр.)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Празднование дней рождения</w:t>
            </w:r>
          </w:p>
        </w:tc>
        <w:tc>
          <w:tcPr>
            <w:tcW w:w="3544" w:type="dxa"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Использование музыки: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-на утренней гимнастике и физкультурных занятиях;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 музыкальных занятиях;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во время умывания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 продуктивных  видах деятельности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во время  прогулки (в теплое время) 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 сюжетно-ролевых играх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перед дневным сном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при пробуждении</w:t>
            </w:r>
          </w:p>
          <w:p w:rsidR="00B35926" w:rsidRDefault="00B35926" w:rsidP="00B35926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 праздниках и развлечениях</w:t>
            </w:r>
          </w:p>
        </w:tc>
        <w:tc>
          <w:tcPr>
            <w:tcW w:w="3350" w:type="dxa"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Создание условий для самостоятельной музыкальной деятельности в группе: подбор музыкальных инструментов (озвученных и </w:t>
            </w:r>
            <w:proofErr w:type="spellStart"/>
            <w:r>
              <w:rPr>
                <w:sz w:val="28"/>
                <w:szCs w:val="28"/>
              </w:rPr>
              <w:t>неозвученных</w:t>
            </w:r>
            <w:proofErr w:type="spellEnd"/>
            <w:r>
              <w:rPr>
                <w:sz w:val="28"/>
                <w:szCs w:val="28"/>
              </w:rPr>
              <w:t xml:space="preserve">), музыкальных игрушек, театральных кукол, атрибутов для </w:t>
            </w:r>
            <w:proofErr w:type="spellStart"/>
            <w:r>
              <w:rPr>
                <w:sz w:val="28"/>
                <w:szCs w:val="28"/>
              </w:rPr>
              <w:t>ряжения</w:t>
            </w:r>
            <w:proofErr w:type="spellEnd"/>
            <w:r>
              <w:rPr>
                <w:sz w:val="28"/>
                <w:szCs w:val="28"/>
              </w:rPr>
              <w:t>, ТСО.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Экспериментирование со звуками, используя музыкальные игрушки и шумовые инструменты</w:t>
            </w:r>
          </w:p>
          <w:p w:rsidR="00B35926" w:rsidRDefault="00B35926" w:rsidP="00B35926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Игры в «праздники», «концерт»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Стимулирование самостоятельного выполнения танцевальных движений под плясовые мелодии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Импровизация танцевальных движений в образах животных,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Концерты-импровизации Игра на шумовых </w:t>
            </w:r>
            <w:proofErr w:type="spellStart"/>
            <w:proofErr w:type="gramStart"/>
            <w:r>
              <w:rPr>
                <w:sz w:val="28"/>
                <w:szCs w:val="28"/>
              </w:rPr>
              <w:t>музы-кальных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инструментах; экспериментирование со звуками,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Музыкально-дид</w:t>
            </w:r>
            <w:proofErr w:type="spellEnd"/>
            <w:r>
              <w:rPr>
                <w:sz w:val="28"/>
                <w:szCs w:val="28"/>
              </w:rPr>
              <w:t>. игры</w:t>
            </w:r>
          </w:p>
        </w:tc>
      </w:tr>
      <w:tr w:rsidR="00B35926" w:rsidTr="00B35926">
        <w:trPr>
          <w:trHeight w:val="1430"/>
        </w:trPr>
        <w:tc>
          <w:tcPr>
            <w:tcW w:w="2563" w:type="dxa"/>
            <w:vMerge/>
          </w:tcPr>
          <w:p w:rsidR="00B35926" w:rsidRDefault="00B35926" w:rsidP="00B35926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798" w:type="dxa"/>
          </w:tcPr>
          <w:p w:rsidR="00B35926" w:rsidRDefault="00B35926" w:rsidP="00B35926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5-7 лет </w:t>
            </w:r>
            <w:proofErr w:type="gramStart"/>
            <w:r>
              <w:rPr>
                <w:sz w:val="28"/>
                <w:szCs w:val="28"/>
              </w:rPr>
              <w:t>старшая</w:t>
            </w:r>
            <w:proofErr w:type="gramEnd"/>
            <w:r>
              <w:rPr>
                <w:sz w:val="28"/>
                <w:szCs w:val="28"/>
              </w:rPr>
              <w:t xml:space="preserve"> и </w:t>
            </w:r>
            <w:proofErr w:type="spellStart"/>
            <w:r>
              <w:rPr>
                <w:sz w:val="28"/>
                <w:szCs w:val="28"/>
              </w:rPr>
              <w:t>подг</w:t>
            </w:r>
            <w:proofErr w:type="spellEnd"/>
            <w:r>
              <w:rPr>
                <w:sz w:val="28"/>
                <w:szCs w:val="28"/>
              </w:rPr>
              <w:t>. к школе группы</w:t>
            </w:r>
          </w:p>
        </w:tc>
        <w:tc>
          <w:tcPr>
            <w:tcW w:w="3838" w:type="dxa"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Занятия 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Праздники, развлечения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 в повседневной жизни: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-Театрализованная деятельность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-Слушание музыкальных сказок, 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Беседы с детьми о музыке;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-Просмотр мультфильмов, </w:t>
            </w:r>
            <w:r>
              <w:rPr>
                <w:sz w:val="28"/>
                <w:szCs w:val="28"/>
              </w:rPr>
              <w:lastRenderedPageBreak/>
              <w:t>фрагментов детских музыкальных фильмов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Рассматривание иллюстраций в детских книгах, репродукций, предметов окружающей действительности;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Рассматривание портретов композиторов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Празднование дней рождения</w:t>
            </w:r>
          </w:p>
        </w:tc>
        <w:tc>
          <w:tcPr>
            <w:tcW w:w="3544" w:type="dxa"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Использование музыки: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-на утренней гимнастике и физкультурных занятиях;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 музыкальных занятиях;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во время умывания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во время  прогулки (в теплое время) 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 сюжетно-ролевых играх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перед дневным сном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при пробуждении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 праздниках и развлечениях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Инсценирование</w:t>
            </w:r>
            <w:proofErr w:type="spellEnd"/>
            <w:r>
              <w:rPr>
                <w:sz w:val="28"/>
                <w:szCs w:val="28"/>
              </w:rPr>
              <w:t xml:space="preserve"> песен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-Формирование танцевального творчества,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-Импровизация образов сказочных животных и птиц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Празднование дней рождения</w:t>
            </w:r>
          </w:p>
          <w:p w:rsidR="00B35926" w:rsidRDefault="00B35926" w:rsidP="00B35926">
            <w:pPr>
              <w:pStyle w:val="a9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3350" w:type="dxa"/>
          </w:tcPr>
          <w:p w:rsidR="00B35926" w:rsidRDefault="00B35926" w:rsidP="00B3592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Создание условий для самостоятельной музыкальной деятельности в группе: подбор музыкальных инструментов (озвученных и </w:t>
            </w:r>
            <w:proofErr w:type="spellStart"/>
            <w:r>
              <w:rPr>
                <w:sz w:val="28"/>
                <w:szCs w:val="28"/>
              </w:rPr>
              <w:t>неозвученных</w:t>
            </w:r>
            <w:proofErr w:type="spellEnd"/>
            <w:r>
              <w:rPr>
                <w:sz w:val="28"/>
                <w:szCs w:val="28"/>
              </w:rPr>
              <w:t xml:space="preserve">), музыкальных игрушек, театральных кукол, </w:t>
            </w:r>
            <w:r>
              <w:rPr>
                <w:sz w:val="28"/>
                <w:szCs w:val="28"/>
              </w:rPr>
              <w:lastRenderedPageBreak/>
              <w:t>атрибутов, элементов костюмов для театрализованной деятельности. ТСО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Игры в «праздники», «концерт», «оркестр», «музыкальные занятия», «телевизор» Придумывание простейших танцевальных движений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Инсценирование</w:t>
            </w:r>
            <w:proofErr w:type="spellEnd"/>
            <w:r>
              <w:rPr>
                <w:sz w:val="28"/>
                <w:szCs w:val="28"/>
              </w:rPr>
              <w:t xml:space="preserve"> содержания песен, хороводов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композиций танца Музыкально-дидактические игры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Игры-драматизации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Аккомпанемент в пении, танце и </w:t>
            </w:r>
            <w:proofErr w:type="spellStart"/>
            <w:proofErr w:type="gramStart"/>
            <w:r>
              <w:rPr>
                <w:sz w:val="28"/>
                <w:szCs w:val="28"/>
              </w:rPr>
              <w:t>др</w:t>
            </w:r>
            <w:proofErr w:type="spellEnd"/>
            <w:proofErr w:type="gramEnd"/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Детский ансамбль, оркестр 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Игра в «концерт», «музыкальные занятия»  </w:t>
            </w:r>
          </w:p>
        </w:tc>
      </w:tr>
    </w:tbl>
    <w:p w:rsidR="00B35926" w:rsidRDefault="00B35926" w:rsidP="00B35926">
      <w:pPr>
        <w:pStyle w:val="a9"/>
        <w:spacing w:before="0" w:after="0"/>
        <w:rPr>
          <w:b/>
          <w:i/>
          <w:sz w:val="28"/>
          <w:szCs w:val="28"/>
          <w:u w:val="single"/>
        </w:rPr>
      </w:pPr>
    </w:p>
    <w:p w:rsidR="00B35926" w:rsidRDefault="00B35926" w:rsidP="00B35926">
      <w:pPr>
        <w:pStyle w:val="a9"/>
        <w:spacing w:before="0" w:after="0"/>
        <w:rPr>
          <w:b/>
          <w:sz w:val="32"/>
          <w:szCs w:val="32"/>
        </w:rPr>
      </w:pPr>
    </w:p>
    <w:p w:rsidR="00DD1BED" w:rsidRDefault="00DD1BED" w:rsidP="00B35926">
      <w:pPr>
        <w:pStyle w:val="a9"/>
        <w:spacing w:before="0" w:after="0"/>
        <w:rPr>
          <w:b/>
          <w:sz w:val="32"/>
          <w:szCs w:val="32"/>
        </w:rPr>
      </w:pPr>
    </w:p>
    <w:p w:rsidR="00DD1BED" w:rsidRDefault="00DD1BED" w:rsidP="00B35926">
      <w:pPr>
        <w:pStyle w:val="a9"/>
        <w:spacing w:before="0" w:after="0"/>
        <w:rPr>
          <w:b/>
          <w:sz w:val="32"/>
          <w:szCs w:val="32"/>
        </w:rPr>
      </w:pPr>
    </w:p>
    <w:tbl>
      <w:tblPr>
        <w:tblStyle w:val="af5"/>
        <w:tblW w:w="15528" w:type="dxa"/>
        <w:tblLayout w:type="fixed"/>
        <w:tblLook w:val="0000"/>
      </w:tblPr>
      <w:tblGrid>
        <w:gridCol w:w="3354"/>
        <w:gridCol w:w="12174"/>
      </w:tblGrid>
      <w:tr w:rsidR="00B35926" w:rsidTr="00B35926">
        <w:trPr>
          <w:trHeight w:val="645"/>
        </w:trPr>
        <w:tc>
          <w:tcPr>
            <w:tcW w:w="3354" w:type="dxa"/>
          </w:tcPr>
          <w:p w:rsidR="00B35926" w:rsidRDefault="00B35926" w:rsidP="00B35926">
            <w:pPr>
              <w:snapToGri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Образовательная область</w:t>
            </w:r>
          </w:p>
        </w:tc>
        <w:tc>
          <w:tcPr>
            <w:tcW w:w="12174" w:type="dxa"/>
          </w:tcPr>
          <w:p w:rsidR="00B35926" w:rsidRDefault="00B35926" w:rsidP="00B35926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Формы взаимодействия с семьями воспитанников</w:t>
            </w:r>
          </w:p>
        </w:tc>
      </w:tr>
      <w:tr w:rsidR="00B35926" w:rsidTr="00B35926">
        <w:trPr>
          <w:trHeight w:val="4830"/>
        </w:trPr>
        <w:tc>
          <w:tcPr>
            <w:tcW w:w="3354" w:type="dxa"/>
          </w:tcPr>
          <w:p w:rsidR="00B35926" w:rsidRDefault="00B35926" w:rsidP="00B35926">
            <w:pPr>
              <w:snapToGrid w:val="0"/>
              <w:jc w:val="both"/>
              <w:rPr>
                <w:b/>
                <w:color w:val="000000"/>
                <w:spacing w:val="-12"/>
                <w:sz w:val="28"/>
                <w:szCs w:val="28"/>
              </w:rPr>
            </w:pPr>
            <w:r>
              <w:rPr>
                <w:b/>
                <w:color w:val="000000"/>
                <w:spacing w:val="-12"/>
                <w:sz w:val="28"/>
                <w:szCs w:val="28"/>
              </w:rPr>
              <w:t>Художественно - эстетическое развитие</w:t>
            </w:r>
          </w:p>
        </w:tc>
        <w:tc>
          <w:tcPr>
            <w:tcW w:w="12174" w:type="dxa"/>
          </w:tcPr>
          <w:p w:rsidR="00B35926" w:rsidRDefault="00B35926" w:rsidP="00670ADD">
            <w:pPr>
              <w:pStyle w:val="ae"/>
              <w:numPr>
                <w:ilvl w:val="0"/>
                <w:numId w:val="86"/>
              </w:num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Совместная организация выставок произведений искусства (декоративно-прикладного) с целью обогащения художественно-эстетических представлений детей.</w:t>
            </w:r>
          </w:p>
          <w:p w:rsidR="00B35926" w:rsidRDefault="00B35926" w:rsidP="00670ADD">
            <w:pPr>
              <w:pStyle w:val="ae"/>
              <w:numPr>
                <w:ilvl w:val="0"/>
                <w:numId w:val="8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и проведение конкурсов и выставок детского творчества.</w:t>
            </w:r>
          </w:p>
          <w:p w:rsidR="00B35926" w:rsidRDefault="00B35926" w:rsidP="00670ADD">
            <w:pPr>
              <w:pStyle w:val="ae"/>
              <w:numPr>
                <w:ilvl w:val="0"/>
                <w:numId w:val="8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Анкетирование родителей с целью изучения их представлений об эстетическом воспитании детей.</w:t>
            </w:r>
          </w:p>
          <w:p w:rsidR="00B35926" w:rsidRDefault="00B35926" w:rsidP="00670ADD">
            <w:pPr>
              <w:pStyle w:val="ae"/>
              <w:numPr>
                <w:ilvl w:val="0"/>
                <w:numId w:val="8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тематических консультаций, папок-передвижек, раскладушек по разным направлениям художественно-эстетического воспитания ребёнка («Как познакомить детей с произведениями художественной литературы», «Как создать дома условия для развития художественных особенностей детей», «Развитие личности дошкольника средствами искусства» и др.).</w:t>
            </w:r>
          </w:p>
          <w:p w:rsidR="00B35926" w:rsidRDefault="00B35926" w:rsidP="00670ADD">
            <w:pPr>
              <w:pStyle w:val="ae"/>
              <w:numPr>
                <w:ilvl w:val="0"/>
                <w:numId w:val="8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мероприятий, направленных на распространение семейного опыта художественно-эстетического воспитания ребёнка («Круглый стол», средства массовой информации, альбомы семейного воспитания и др.).</w:t>
            </w:r>
          </w:p>
          <w:p w:rsidR="00B35926" w:rsidRPr="008A0DF5" w:rsidRDefault="00B35926" w:rsidP="00670ADD">
            <w:pPr>
              <w:pStyle w:val="ae"/>
              <w:numPr>
                <w:ilvl w:val="0"/>
                <w:numId w:val="8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0DF5">
              <w:rPr>
                <w:rFonts w:ascii="Times New Roman" w:hAnsi="Times New Roman"/>
                <w:sz w:val="28"/>
                <w:szCs w:val="28"/>
              </w:rPr>
              <w:t>Встречи с родителями в «Художественной гостиной». Цель: знакомство с основными направлениями художественно-эстетического развития детей.</w:t>
            </w:r>
          </w:p>
          <w:p w:rsidR="00B35926" w:rsidRDefault="00B35926" w:rsidP="00670ADD">
            <w:pPr>
              <w:pStyle w:val="ae"/>
              <w:numPr>
                <w:ilvl w:val="0"/>
                <w:numId w:val="8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родителей и детей в театрализованной деятельности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6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совместная постановка спектаклей, создание условий, организация декораций и костюмов.</w:t>
            </w:r>
          </w:p>
          <w:p w:rsidR="00B35926" w:rsidRDefault="00B35926" w:rsidP="00670ADD">
            <w:pPr>
              <w:pStyle w:val="ae"/>
              <w:numPr>
                <w:ilvl w:val="0"/>
                <w:numId w:val="8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совместной деятельности детей и взрослых по выпуску семейных газет с целью обогащения коммуникативного опыта дошкольника.</w:t>
            </w:r>
          </w:p>
          <w:p w:rsidR="00B35926" w:rsidRDefault="00B35926" w:rsidP="00670ADD">
            <w:pPr>
              <w:pStyle w:val="ae"/>
              <w:numPr>
                <w:ilvl w:val="0"/>
                <w:numId w:val="8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праздников, досугов, литературных и музыкальных вечеров с привлечением родителей.</w:t>
            </w:r>
          </w:p>
          <w:p w:rsidR="00B35926" w:rsidRDefault="00B35926" w:rsidP="00670ADD">
            <w:pPr>
              <w:pStyle w:val="ae"/>
              <w:numPr>
                <w:ilvl w:val="0"/>
                <w:numId w:val="8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Приобщение к театрализованному и музыкальному искусству через ауди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видиотеку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Регулирование тематического подбора для детского восприятия.</w:t>
            </w:r>
          </w:p>
          <w:p w:rsidR="00B35926" w:rsidRDefault="00B35926" w:rsidP="00670ADD">
            <w:pPr>
              <w:pStyle w:val="ae"/>
              <w:numPr>
                <w:ilvl w:val="0"/>
                <w:numId w:val="8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Семинары-практикумы для родителей  художественно-эстетическому воспитанию дошкольников.</w:t>
            </w:r>
          </w:p>
          <w:p w:rsidR="00B35926" w:rsidRDefault="00B35926" w:rsidP="00670ADD">
            <w:pPr>
              <w:pStyle w:val="ae"/>
              <w:numPr>
                <w:ilvl w:val="0"/>
                <w:numId w:val="8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игротеки по Художественно-эстетическому развитию детей.</w:t>
            </w:r>
          </w:p>
          <w:p w:rsidR="00B35926" w:rsidRDefault="00B35926" w:rsidP="00670ADD">
            <w:pPr>
              <w:pStyle w:val="ae"/>
              <w:numPr>
                <w:ilvl w:val="0"/>
                <w:numId w:val="8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выставок детских работ и совместных тематических выставок детей и родителей.</w:t>
            </w:r>
          </w:p>
          <w:p w:rsidR="00B35926" w:rsidRDefault="00B35926" w:rsidP="00670ADD">
            <w:pPr>
              <w:pStyle w:val="ae"/>
              <w:numPr>
                <w:ilvl w:val="0"/>
                <w:numId w:val="8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Сотрудничество с культурными учреждениями города с целью оказания консультативной помощи родителям.</w:t>
            </w:r>
          </w:p>
          <w:p w:rsidR="00B35926" w:rsidRDefault="00B35926" w:rsidP="00670ADD">
            <w:pPr>
              <w:pStyle w:val="ae"/>
              <w:numPr>
                <w:ilvl w:val="0"/>
                <w:numId w:val="8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тренингов с родителями по обсуждению впечатлений после посещений культурных центров города.</w:t>
            </w:r>
          </w:p>
          <w:p w:rsidR="00B35926" w:rsidRDefault="00B35926" w:rsidP="00670ADD">
            <w:pPr>
              <w:pStyle w:val="ae"/>
              <w:numPr>
                <w:ilvl w:val="0"/>
                <w:numId w:val="8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семейных клубов по интересам.</w:t>
            </w:r>
          </w:p>
          <w:p w:rsidR="00B35926" w:rsidRDefault="00B35926" w:rsidP="00670ADD">
            <w:pPr>
              <w:pStyle w:val="ae"/>
              <w:numPr>
                <w:ilvl w:val="0"/>
                <w:numId w:val="8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совместных посиделок.</w:t>
            </w:r>
          </w:p>
          <w:p w:rsidR="00B35926" w:rsidRPr="00C6549F" w:rsidRDefault="00B35926" w:rsidP="00670ADD">
            <w:pPr>
              <w:pStyle w:val="ae"/>
              <w:numPr>
                <w:ilvl w:val="0"/>
                <w:numId w:val="8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Совместное издание литературно-художественного  журнала (рисунки, сказки, комиксы, придуманных детьми и их родителями).</w:t>
            </w:r>
          </w:p>
        </w:tc>
      </w:tr>
    </w:tbl>
    <w:p w:rsidR="00B35926" w:rsidRDefault="00B35926" w:rsidP="00B35926">
      <w:pPr>
        <w:pStyle w:val="a9"/>
        <w:spacing w:before="0" w:after="0"/>
        <w:rPr>
          <w:b/>
          <w:sz w:val="32"/>
          <w:szCs w:val="32"/>
        </w:rPr>
      </w:pPr>
    </w:p>
    <w:p w:rsidR="00B35926" w:rsidRPr="006C5C0D" w:rsidRDefault="00B35926" w:rsidP="00B35926">
      <w:pPr>
        <w:pStyle w:val="BODY0"/>
        <w:spacing w:line="360" w:lineRule="auto"/>
        <w:ind w:left="36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5C0D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6C5C0D">
        <w:rPr>
          <w:rFonts w:ascii="Times New Roman" w:hAnsi="Times New Roman" w:cs="Times New Roman"/>
          <w:b/>
          <w:sz w:val="28"/>
          <w:szCs w:val="28"/>
        </w:rPr>
        <w:t xml:space="preserve">. ОРГАНИЗАЦИОННЫЙ РАЗДЕЛ. </w:t>
      </w:r>
    </w:p>
    <w:p w:rsidR="00B35926" w:rsidRPr="006C5C0D" w:rsidRDefault="00B35926" w:rsidP="00670ADD">
      <w:pPr>
        <w:pStyle w:val="ae"/>
        <w:numPr>
          <w:ilvl w:val="1"/>
          <w:numId w:val="15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C5C0D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 программы.</w:t>
      </w:r>
    </w:p>
    <w:p w:rsidR="00B35926" w:rsidRPr="006C5C0D" w:rsidRDefault="00B35926" w:rsidP="00B35926">
      <w:pPr>
        <w:spacing w:after="120" w:line="360" w:lineRule="auto"/>
        <w:ind w:left="720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6C5C0D">
        <w:rPr>
          <w:rFonts w:eastAsia="Times New Roman" w:cs="Times New Roman"/>
          <w:b/>
          <w:sz w:val="28"/>
          <w:szCs w:val="28"/>
          <w:lang w:eastAsia="ru-RU"/>
        </w:rPr>
        <w:t xml:space="preserve">В детском саду </w:t>
      </w:r>
      <w:proofErr w:type="gramStart"/>
      <w:r w:rsidRPr="006C5C0D">
        <w:rPr>
          <w:rFonts w:eastAsia="Times New Roman" w:cs="Times New Roman"/>
          <w:b/>
          <w:sz w:val="28"/>
          <w:szCs w:val="28"/>
          <w:lang w:eastAsia="ru-RU"/>
        </w:rPr>
        <w:t>оборудованы</w:t>
      </w:r>
      <w:proofErr w:type="gramEnd"/>
      <w:r w:rsidRPr="006C5C0D">
        <w:rPr>
          <w:rFonts w:eastAsia="Times New Roman" w:cs="Times New Roman"/>
          <w:b/>
          <w:sz w:val="28"/>
          <w:szCs w:val="28"/>
          <w:lang w:eastAsia="ru-RU"/>
        </w:rPr>
        <w:t>:</w:t>
      </w:r>
    </w:p>
    <w:p w:rsidR="00B35926" w:rsidRPr="006C5C0D" w:rsidRDefault="00B35926" w:rsidP="00670ADD">
      <w:pPr>
        <w:widowControl/>
        <w:numPr>
          <w:ilvl w:val="0"/>
          <w:numId w:val="105"/>
        </w:numPr>
        <w:suppressAutoHyphens w:val="0"/>
        <w:spacing w:after="160" w:line="360" w:lineRule="auto"/>
        <w:ind w:left="709" w:hanging="283"/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6C5C0D">
        <w:rPr>
          <w:rFonts w:eastAsia="Calibri" w:cs="Times New Roman"/>
          <w:b/>
          <w:sz w:val="28"/>
          <w:szCs w:val="28"/>
        </w:rPr>
        <w:t xml:space="preserve">музыкальный зал: </w:t>
      </w:r>
      <w:r w:rsidRPr="006C5C0D">
        <w:rPr>
          <w:rFonts w:eastAsia="Calibri" w:cs="Times New Roman"/>
          <w:sz w:val="28"/>
          <w:szCs w:val="28"/>
        </w:rPr>
        <w:t>для проведения занятий по музыкальному воспитанию, хореографии,  праздников, спортивных досугов, развлечений и других массовых мероприятий.</w:t>
      </w:r>
    </w:p>
    <w:p w:rsidR="00B35926" w:rsidRPr="006C5C0D" w:rsidRDefault="00B35926" w:rsidP="00670ADD">
      <w:pPr>
        <w:pStyle w:val="c13"/>
        <w:numPr>
          <w:ilvl w:val="0"/>
          <w:numId w:val="105"/>
        </w:numPr>
        <w:spacing w:before="0" w:beforeAutospacing="0" w:after="160" w:afterAutospacing="0" w:line="360" w:lineRule="auto"/>
        <w:ind w:left="709" w:hanging="283"/>
        <w:contextualSpacing/>
        <w:jc w:val="both"/>
        <w:rPr>
          <w:rFonts w:ascii="Calibri" w:eastAsia="Calibri" w:hAnsi="Calibri"/>
          <w:sz w:val="28"/>
          <w:szCs w:val="28"/>
        </w:rPr>
      </w:pPr>
      <w:r w:rsidRPr="006C5C0D">
        <w:rPr>
          <w:b/>
          <w:sz w:val="28"/>
          <w:szCs w:val="28"/>
        </w:rPr>
        <w:t xml:space="preserve">В каждой возрастной группе </w:t>
      </w:r>
      <w:r w:rsidRPr="006C5C0D">
        <w:rPr>
          <w:rStyle w:val="c3"/>
          <w:b/>
          <w:color w:val="000000"/>
          <w:sz w:val="28"/>
          <w:szCs w:val="28"/>
        </w:rPr>
        <w:t>собран</w:t>
      </w:r>
      <w:r w:rsidRPr="006C5C0D">
        <w:rPr>
          <w:rStyle w:val="c3"/>
          <w:color w:val="000000"/>
          <w:sz w:val="28"/>
          <w:szCs w:val="28"/>
        </w:rPr>
        <w:t xml:space="preserve"> необходимый материал </w:t>
      </w:r>
      <w:r w:rsidRPr="006C5C0D">
        <w:rPr>
          <w:rFonts w:eastAsia="Calibri"/>
          <w:sz w:val="28"/>
          <w:szCs w:val="28"/>
        </w:rPr>
        <w:t xml:space="preserve">для проведения образовательной деятельности художественно-эстетического направления: наглядные пособия: репродукции картин, предметы народного творчества; разнообразный художественный материал. В холлах обоих корпусов представлена постоянная выставка </w:t>
      </w:r>
      <w:proofErr w:type="gramStart"/>
      <w:r w:rsidRPr="006C5C0D">
        <w:rPr>
          <w:rFonts w:eastAsia="Calibri"/>
          <w:sz w:val="28"/>
          <w:szCs w:val="28"/>
        </w:rPr>
        <w:t>детского</w:t>
      </w:r>
      <w:proofErr w:type="gramEnd"/>
      <w:r w:rsidRPr="006C5C0D">
        <w:rPr>
          <w:rFonts w:eastAsia="Calibri"/>
          <w:sz w:val="28"/>
          <w:szCs w:val="28"/>
        </w:rPr>
        <w:t xml:space="preserve"> и </w:t>
      </w:r>
    </w:p>
    <w:p w:rsidR="00B35926" w:rsidRPr="006C5C0D" w:rsidRDefault="00B35926" w:rsidP="00B35926">
      <w:pPr>
        <w:pStyle w:val="c13"/>
        <w:spacing w:before="0" w:beforeAutospacing="0" w:after="160" w:afterAutospacing="0" w:line="360" w:lineRule="auto"/>
        <w:ind w:left="709"/>
        <w:contextualSpacing/>
        <w:jc w:val="both"/>
        <w:rPr>
          <w:rFonts w:ascii="Calibri" w:eastAsia="Calibri" w:hAnsi="Calibri"/>
          <w:sz w:val="28"/>
          <w:szCs w:val="28"/>
        </w:rPr>
      </w:pPr>
      <w:r w:rsidRPr="006C5C0D">
        <w:rPr>
          <w:rFonts w:eastAsia="Calibri"/>
          <w:sz w:val="28"/>
          <w:szCs w:val="28"/>
        </w:rPr>
        <w:lastRenderedPageBreak/>
        <w:t xml:space="preserve">совместного творчества. </w:t>
      </w:r>
    </w:p>
    <w:p w:rsidR="00B35926" w:rsidRPr="006C5C0D" w:rsidRDefault="00B35926" w:rsidP="00670ADD">
      <w:pPr>
        <w:widowControl/>
        <w:numPr>
          <w:ilvl w:val="0"/>
          <w:numId w:val="105"/>
        </w:numPr>
        <w:suppressAutoHyphens w:val="0"/>
        <w:spacing w:line="360" w:lineRule="auto"/>
        <w:ind w:left="709" w:hanging="283"/>
        <w:contextualSpacing/>
        <w:jc w:val="both"/>
        <w:rPr>
          <w:rFonts w:eastAsia="Calibri" w:cs="Times New Roman"/>
          <w:sz w:val="28"/>
          <w:szCs w:val="28"/>
        </w:rPr>
      </w:pPr>
      <w:r w:rsidRPr="006C5C0D">
        <w:rPr>
          <w:rFonts w:eastAsia="Times New Roman" w:cs="Times New Roman"/>
          <w:b/>
          <w:sz w:val="28"/>
          <w:szCs w:val="28"/>
          <w:lang w:eastAsia="ru-RU"/>
        </w:rPr>
        <w:t>В каждой возрастной группе созданы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6C5C0D">
        <w:rPr>
          <w:rStyle w:val="c3"/>
          <w:color w:val="000000"/>
          <w:sz w:val="28"/>
          <w:szCs w:val="28"/>
        </w:rPr>
        <w:t>уголки природы</w:t>
      </w:r>
      <w:r w:rsidRPr="006C5C0D">
        <w:rPr>
          <w:rFonts w:eastAsia="Calibri" w:cs="Times New Roman"/>
          <w:sz w:val="28"/>
          <w:szCs w:val="28"/>
        </w:rPr>
        <w:t xml:space="preserve"> для экологического воспитания детей, </w:t>
      </w:r>
      <w:r w:rsidR="005C23BA">
        <w:rPr>
          <w:rFonts w:eastAsia="Calibri" w:cs="Times New Roman"/>
          <w:sz w:val="28"/>
          <w:szCs w:val="28"/>
        </w:rPr>
        <w:t xml:space="preserve">зоны </w:t>
      </w:r>
      <w:r w:rsidRPr="006C5C0D">
        <w:rPr>
          <w:rFonts w:eastAsia="Calibri" w:cs="Times New Roman"/>
          <w:sz w:val="28"/>
          <w:szCs w:val="28"/>
        </w:rPr>
        <w:t xml:space="preserve"> тематических познавательных</w:t>
      </w:r>
      <w:r w:rsidR="005C23BA">
        <w:rPr>
          <w:rFonts w:eastAsia="Calibri" w:cs="Times New Roman"/>
          <w:sz w:val="28"/>
          <w:szCs w:val="28"/>
        </w:rPr>
        <w:t xml:space="preserve"> и музыкальных </w:t>
      </w:r>
      <w:r w:rsidRPr="006C5C0D">
        <w:rPr>
          <w:rFonts w:eastAsia="Calibri" w:cs="Times New Roman"/>
          <w:sz w:val="28"/>
          <w:szCs w:val="28"/>
        </w:rPr>
        <w:t xml:space="preserve"> мероприятий, организуется труд детей в природе.</w:t>
      </w:r>
    </w:p>
    <w:p w:rsidR="00B35926" w:rsidRPr="006C5C0D" w:rsidRDefault="005C23BA" w:rsidP="00670ADD">
      <w:pPr>
        <w:widowControl/>
        <w:numPr>
          <w:ilvl w:val="0"/>
          <w:numId w:val="105"/>
        </w:numPr>
        <w:suppressAutoHyphens w:val="0"/>
        <w:spacing w:before="100" w:beforeAutospacing="1" w:after="100" w:afterAutospacing="1" w:line="360" w:lineRule="auto"/>
        <w:ind w:left="709" w:hanging="283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Сенсорная комната</w:t>
      </w:r>
      <w:r w:rsidR="00B35926" w:rsidRPr="006C5C0D">
        <w:rPr>
          <w:rFonts w:eastAsia="Times New Roman" w:cs="Times New Roman"/>
          <w:b/>
          <w:sz w:val="28"/>
          <w:szCs w:val="28"/>
          <w:lang w:eastAsia="ru-RU"/>
        </w:rPr>
        <w:t xml:space="preserve">: </w:t>
      </w:r>
      <w:r w:rsidR="00B35926" w:rsidRPr="006C5C0D">
        <w:rPr>
          <w:rFonts w:eastAsia="Times New Roman" w:cs="Times New Roman"/>
          <w:sz w:val="28"/>
          <w:szCs w:val="28"/>
          <w:lang w:eastAsia="ru-RU"/>
        </w:rPr>
        <w:t>для нормализации психического и эмоционального состояния дошкольников, снижению беспокойства и агрессивности, снятию нервного возбуждения и тревожности, а также активизации мозговой деятельности у детей.</w:t>
      </w:r>
    </w:p>
    <w:p w:rsidR="00B35926" w:rsidRPr="006C5C0D" w:rsidRDefault="00B35926" w:rsidP="00670ADD">
      <w:pPr>
        <w:widowControl/>
        <w:numPr>
          <w:ilvl w:val="0"/>
          <w:numId w:val="105"/>
        </w:numPr>
        <w:suppressAutoHyphens w:val="0"/>
        <w:spacing w:before="100" w:beforeAutospacing="1" w:after="100" w:afterAutospacing="1" w:line="360" w:lineRule="auto"/>
        <w:ind w:left="709" w:hanging="283"/>
        <w:jc w:val="both"/>
        <w:rPr>
          <w:rFonts w:eastAsia="Times New Roman" w:cs="Times New Roman"/>
          <w:sz w:val="28"/>
          <w:szCs w:val="28"/>
          <w:lang w:eastAsia="ru-RU"/>
        </w:rPr>
      </w:pPr>
      <w:r w:rsidRPr="006C5C0D">
        <w:rPr>
          <w:rFonts w:eastAsia="Times New Roman" w:cs="Times New Roman"/>
          <w:b/>
          <w:sz w:val="28"/>
          <w:szCs w:val="28"/>
          <w:lang w:eastAsia="ru-RU"/>
        </w:rPr>
        <w:t>В каждой возрастной группе созданы</w:t>
      </w:r>
      <w:r w:rsidRPr="006C5C0D">
        <w:rPr>
          <w:rFonts w:eastAsia="Times New Roman" w:cs="Times New Roman"/>
          <w:sz w:val="28"/>
          <w:szCs w:val="28"/>
          <w:lang w:eastAsia="ru-RU"/>
        </w:rPr>
        <w:t xml:space="preserve"> условия для самостоятельного, активного и целенаправленного действия детей во всех видах деятельности: игровой, двигательной, изобразительной, театрализованной, конструктивной, познавательной и других</w:t>
      </w:r>
    </w:p>
    <w:p w:rsidR="00B35926" w:rsidRPr="006C5C0D" w:rsidRDefault="00B35926" w:rsidP="00670ADD">
      <w:pPr>
        <w:widowControl/>
        <w:numPr>
          <w:ilvl w:val="0"/>
          <w:numId w:val="105"/>
        </w:numPr>
        <w:suppressAutoHyphens w:val="0"/>
        <w:spacing w:before="100" w:beforeAutospacing="1" w:after="100" w:afterAutospacing="1" w:line="360" w:lineRule="auto"/>
        <w:ind w:left="709" w:hanging="283"/>
        <w:jc w:val="both"/>
        <w:rPr>
          <w:rFonts w:eastAsia="Times New Roman" w:cs="Times New Roman"/>
          <w:sz w:val="28"/>
          <w:szCs w:val="28"/>
          <w:lang w:eastAsia="ru-RU"/>
        </w:rPr>
      </w:pPr>
      <w:r w:rsidRPr="006C5C0D">
        <w:rPr>
          <w:rFonts w:eastAsia="Times New Roman" w:cs="Times New Roman"/>
          <w:b/>
          <w:sz w:val="28"/>
          <w:szCs w:val="28"/>
          <w:lang w:eastAsia="ru-RU"/>
        </w:rPr>
        <w:t>В каждой возрастной группе созданы</w:t>
      </w:r>
      <w:r>
        <w:rPr>
          <w:rFonts w:eastAsia="Times New Roman" w:cs="Times New Roman"/>
          <w:sz w:val="28"/>
          <w:szCs w:val="28"/>
          <w:lang w:eastAsia="ru-RU"/>
        </w:rPr>
        <w:t xml:space="preserve"> уголки </w:t>
      </w:r>
      <w:r w:rsidRPr="006C5C0D">
        <w:rPr>
          <w:rFonts w:eastAsia="Times New Roman" w:cs="Times New Roman"/>
          <w:sz w:val="28"/>
          <w:szCs w:val="28"/>
          <w:lang w:eastAsia="ru-RU"/>
        </w:rPr>
        <w:t>для</w:t>
      </w:r>
      <w:r w:rsidRPr="006C5C0D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Pr="006C5C0D">
        <w:rPr>
          <w:rFonts w:eastAsia="Times New Roman" w:cs="Times New Roman"/>
          <w:sz w:val="28"/>
          <w:szCs w:val="28"/>
          <w:lang w:eastAsia="ru-RU"/>
        </w:rPr>
        <w:t>знакомства детей с историей, культурой, народным бытом нашей Родины, народными промыслами</w:t>
      </w:r>
      <w:r w:rsidRPr="006C5C0D">
        <w:rPr>
          <w:rFonts w:eastAsia="Times New Roman" w:cs="Times New Roman"/>
          <w:b/>
          <w:sz w:val="28"/>
          <w:szCs w:val="28"/>
          <w:lang w:eastAsia="ru-RU"/>
        </w:rPr>
        <w:t>;</w:t>
      </w:r>
    </w:p>
    <w:p w:rsidR="00B35926" w:rsidRPr="00215BDC" w:rsidRDefault="00B35926" w:rsidP="00B35926">
      <w:pPr>
        <w:spacing w:before="24" w:after="24" w:line="360" w:lineRule="auto"/>
        <w:ind w:firstLine="360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215BDC">
        <w:rPr>
          <w:rFonts w:eastAsia="Times New Roman" w:cs="Times New Roman"/>
          <w:sz w:val="28"/>
          <w:szCs w:val="28"/>
          <w:lang w:eastAsia="ru-RU"/>
        </w:rPr>
        <w:t xml:space="preserve">Территория детского сада благоустроена, озеленена </w:t>
      </w:r>
      <w:r w:rsidRPr="00215BDC">
        <w:rPr>
          <w:rFonts w:cs="Times New Roman"/>
          <w:sz w:val="28"/>
          <w:szCs w:val="28"/>
          <w:lang w:eastAsia="ru-RU"/>
        </w:rPr>
        <w:t>насаждениями по всему периметру. На территории учреждения имеются различные виды деревьев и кустарников</w:t>
      </w:r>
      <w:r w:rsidRPr="00215BDC">
        <w:rPr>
          <w:rFonts w:eastAsia="Times New Roman" w:cs="Times New Roman"/>
          <w:sz w:val="28"/>
          <w:szCs w:val="28"/>
          <w:lang w:eastAsia="ru-RU"/>
        </w:rPr>
        <w:t xml:space="preserve">. Для каждой группы есть отдельный прогулочный участок, на котором размещены теневые навесы, а также игровые </w:t>
      </w:r>
      <w:r w:rsidRPr="00215BD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комплексы и малые формы, обеспечивающие условия для реализации двигательной активности детей на прогулке.       </w:t>
      </w:r>
      <w:r w:rsidRPr="00215BDC">
        <w:rPr>
          <w:rFonts w:eastAsia="Times New Roman" w:cs="Times New Roman"/>
          <w:sz w:val="28"/>
          <w:szCs w:val="28"/>
          <w:lang w:eastAsia="ru-RU"/>
        </w:rPr>
        <w:t>Кроме игровых площадок, на территории ДОУ имеются спортивная площа</w:t>
      </w:r>
      <w:r>
        <w:rPr>
          <w:rFonts w:eastAsia="Times New Roman" w:cs="Times New Roman"/>
          <w:sz w:val="28"/>
          <w:szCs w:val="28"/>
          <w:lang w:eastAsia="ru-RU"/>
        </w:rPr>
        <w:t>дка</w:t>
      </w:r>
      <w:r w:rsidR="005C23BA">
        <w:rPr>
          <w:rFonts w:eastAsia="Times New Roman" w:cs="Times New Roman"/>
          <w:sz w:val="28"/>
          <w:szCs w:val="28"/>
          <w:lang w:eastAsia="ru-RU"/>
        </w:rPr>
        <w:t>, огород, цветник</w:t>
      </w:r>
      <w:r>
        <w:rPr>
          <w:rFonts w:eastAsia="Times New Roman" w:cs="Times New Roman"/>
          <w:sz w:val="28"/>
          <w:szCs w:val="28"/>
          <w:lang w:eastAsia="ru-RU"/>
        </w:rPr>
        <w:t>, тропа здоровья</w:t>
      </w:r>
      <w:r w:rsidRPr="00215BDC">
        <w:rPr>
          <w:rFonts w:eastAsia="Times New Roman" w:cs="Times New Roman"/>
          <w:sz w:val="28"/>
          <w:szCs w:val="28"/>
          <w:lang w:eastAsia="ru-RU"/>
        </w:rPr>
        <w:t xml:space="preserve">. </w:t>
      </w:r>
    </w:p>
    <w:p w:rsidR="00B35926" w:rsidRDefault="00B35926" w:rsidP="00B35926">
      <w:pPr>
        <w:spacing w:before="24" w:after="24" w:line="360" w:lineRule="auto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215BDC">
        <w:rPr>
          <w:rFonts w:eastAsia="Times New Roman" w:cs="Times New Roman"/>
          <w:sz w:val="28"/>
          <w:szCs w:val="28"/>
          <w:lang w:eastAsia="ru-RU"/>
        </w:rPr>
        <w:t xml:space="preserve">         </w:t>
      </w:r>
    </w:p>
    <w:p w:rsidR="00DD1BED" w:rsidRDefault="00DD1BED" w:rsidP="00B35926">
      <w:pPr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DD1BED" w:rsidRDefault="00DD1BED" w:rsidP="00B35926">
      <w:pPr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DD1BED" w:rsidRDefault="00DD1BED" w:rsidP="00B35926">
      <w:pPr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B35926" w:rsidRPr="00DD1BED" w:rsidRDefault="00B35926" w:rsidP="00DD1BED">
      <w:pPr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215BDC">
        <w:rPr>
          <w:rFonts w:eastAsia="Times New Roman" w:cs="Times New Roman"/>
          <w:b/>
          <w:sz w:val="28"/>
          <w:szCs w:val="28"/>
          <w:lang w:eastAsia="ru-RU"/>
        </w:rPr>
        <w:lastRenderedPageBreak/>
        <w:t>Техническое обеспечение образовательного пространства</w:t>
      </w:r>
    </w:p>
    <w:p w:rsidR="00240A36" w:rsidRPr="00215BDC" w:rsidRDefault="00240A36" w:rsidP="00B35926">
      <w:pPr>
        <w:jc w:val="both"/>
        <w:rPr>
          <w:rFonts w:eastAsia="Times New Roman" w:cs="Times New Roman"/>
          <w:color w:val="FF0000"/>
          <w:sz w:val="28"/>
          <w:szCs w:val="28"/>
          <w:lang w:eastAsia="ru-RU"/>
        </w:rPr>
      </w:pPr>
    </w:p>
    <w:p w:rsidR="00B35926" w:rsidRPr="00215BDC" w:rsidRDefault="00B35926" w:rsidP="00B35926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215BDC">
        <w:rPr>
          <w:rFonts w:eastAsia="Times New Roman" w:cs="Times New Roman"/>
          <w:sz w:val="28"/>
          <w:szCs w:val="28"/>
          <w:lang w:eastAsia="ru-RU"/>
        </w:rPr>
        <w:t>Оснащение детского сада:</w:t>
      </w:r>
    </w:p>
    <w:p w:rsidR="00B35926" w:rsidRPr="00215BDC" w:rsidRDefault="005C23BA" w:rsidP="00670ADD">
      <w:pPr>
        <w:widowControl/>
        <w:numPr>
          <w:ilvl w:val="0"/>
          <w:numId w:val="104"/>
        </w:numPr>
        <w:suppressAutoHyphens w:val="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1 компьютер</w:t>
      </w:r>
    </w:p>
    <w:p w:rsidR="00B35926" w:rsidRPr="00215BDC" w:rsidRDefault="00B35926" w:rsidP="00670ADD">
      <w:pPr>
        <w:widowControl/>
        <w:numPr>
          <w:ilvl w:val="0"/>
          <w:numId w:val="104"/>
        </w:numPr>
        <w:suppressAutoHyphens w:val="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1 ноутбук</w:t>
      </w:r>
    </w:p>
    <w:p w:rsidR="00B35926" w:rsidRPr="00215BDC" w:rsidRDefault="005C23BA" w:rsidP="00670ADD">
      <w:pPr>
        <w:widowControl/>
        <w:numPr>
          <w:ilvl w:val="0"/>
          <w:numId w:val="104"/>
        </w:numPr>
        <w:suppressAutoHyphens w:val="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1  принтер</w:t>
      </w:r>
    </w:p>
    <w:p w:rsidR="00B35926" w:rsidRPr="00215BDC" w:rsidRDefault="005C23BA" w:rsidP="00670ADD">
      <w:pPr>
        <w:widowControl/>
        <w:numPr>
          <w:ilvl w:val="0"/>
          <w:numId w:val="104"/>
        </w:numPr>
        <w:suppressAutoHyphens w:val="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4 телевизора</w:t>
      </w:r>
    </w:p>
    <w:p w:rsidR="00B35926" w:rsidRPr="00215BDC" w:rsidRDefault="00D35800" w:rsidP="00670ADD">
      <w:pPr>
        <w:widowControl/>
        <w:numPr>
          <w:ilvl w:val="0"/>
          <w:numId w:val="104"/>
        </w:numPr>
        <w:suppressAutoHyphens w:val="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1  музыкальный центр</w:t>
      </w:r>
    </w:p>
    <w:p w:rsidR="00B35926" w:rsidRPr="00695B3C" w:rsidRDefault="00B35926" w:rsidP="00B35926">
      <w:pPr>
        <w:jc w:val="both"/>
      </w:pPr>
      <w:r>
        <w:t xml:space="preserve">    </w:t>
      </w:r>
    </w:p>
    <w:p w:rsidR="00B35926" w:rsidRPr="00695B3C" w:rsidRDefault="00B35926" w:rsidP="00B35926">
      <w:pPr>
        <w:pStyle w:val="a9"/>
        <w:spacing w:before="0" w:after="0"/>
        <w:jc w:val="center"/>
        <w:rPr>
          <w:b/>
          <w:sz w:val="28"/>
          <w:szCs w:val="28"/>
        </w:rPr>
      </w:pPr>
      <w:r w:rsidRPr="00695B3C">
        <w:rPr>
          <w:b/>
          <w:sz w:val="28"/>
          <w:szCs w:val="28"/>
        </w:rPr>
        <w:t>3.2.Обеспечение методическими рекомендациями и средствами обучения и воспитания</w:t>
      </w:r>
    </w:p>
    <w:p w:rsidR="00B35926" w:rsidRPr="00695B3C" w:rsidRDefault="00B35926" w:rsidP="00B35926">
      <w:pPr>
        <w:pStyle w:val="a9"/>
        <w:spacing w:before="0" w:after="0"/>
        <w:rPr>
          <w:b/>
          <w:sz w:val="28"/>
          <w:szCs w:val="28"/>
        </w:rPr>
      </w:pPr>
    </w:p>
    <w:tbl>
      <w:tblPr>
        <w:tblStyle w:val="af5"/>
        <w:tblW w:w="0" w:type="auto"/>
        <w:tblLayout w:type="fixed"/>
        <w:tblLook w:val="0000"/>
      </w:tblPr>
      <w:tblGrid>
        <w:gridCol w:w="2880"/>
        <w:gridCol w:w="12438"/>
      </w:tblGrid>
      <w:tr w:rsidR="00B35926" w:rsidTr="00B35926">
        <w:trPr>
          <w:trHeight w:val="350"/>
        </w:trPr>
        <w:tc>
          <w:tcPr>
            <w:tcW w:w="2880" w:type="dxa"/>
          </w:tcPr>
          <w:p w:rsidR="00B35926" w:rsidRDefault="00B35926" w:rsidP="00B35926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Программы,</w:t>
            </w:r>
          </w:p>
          <w:p w:rsidR="00B35926" w:rsidRDefault="00B35926" w:rsidP="00B3592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технологии и пособия по образовательной области «Физическое развитие»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</w:p>
          <w:p w:rsidR="00B35926" w:rsidRDefault="00B35926" w:rsidP="00B35926">
            <w:pPr>
              <w:rPr>
                <w:sz w:val="28"/>
                <w:szCs w:val="28"/>
              </w:rPr>
            </w:pPr>
          </w:p>
        </w:tc>
        <w:tc>
          <w:tcPr>
            <w:tcW w:w="12438" w:type="dxa"/>
          </w:tcPr>
          <w:p w:rsidR="00B35926" w:rsidRDefault="00B35926" w:rsidP="00670ADD">
            <w:pPr>
              <w:numPr>
                <w:ilvl w:val="0"/>
                <w:numId w:val="97"/>
              </w:num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Физическое воспитание в детском саду /  Э.Я. </w:t>
            </w:r>
            <w:proofErr w:type="spellStart"/>
            <w:r>
              <w:rPr>
                <w:sz w:val="28"/>
                <w:szCs w:val="28"/>
              </w:rPr>
              <w:t>Степаненкова</w:t>
            </w:r>
            <w:proofErr w:type="spellEnd"/>
            <w:r>
              <w:rPr>
                <w:sz w:val="28"/>
                <w:szCs w:val="28"/>
              </w:rPr>
              <w:t>. – М.: Мозаика-синтез, 2006.</w:t>
            </w:r>
          </w:p>
          <w:p w:rsidR="00B35926" w:rsidRDefault="00B35926" w:rsidP="00670ADD">
            <w:pPr>
              <w:numPr>
                <w:ilvl w:val="0"/>
                <w:numId w:val="9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Теория и методика физического воспитания и развития ребенка /  Э.Я. </w:t>
            </w:r>
            <w:proofErr w:type="spellStart"/>
            <w:r>
              <w:rPr>
                <w:sz w:val="28"/>
                <w:szCs w:val="28"/>
              </w:rPr>
              <w:t>Степаненкова</w:t>
            </w:r>
            <w:proofErr w:type="spellEnd"/>
            <w:r>
              <w:rPr>
                <w:sz w:val="28"/>
                <w:szCs w:val="28"/>
              </w:rPr>
              <w:t xml:space="preserve">. – М.: </w:t>
            </w:r>
            <w:proofErr w:type="spellStart"/>
            <w:proofErr w:type="gramStart"/>
            <w:r>
              <w:rPr>
                <w:sz w:val="28"/>
                <w:szCs w:val="28"/>
              </w:rPr>
              <w:t>А</w:t>
            </w:r>
            <w:proofErr w:type="gramEnd"/>
            <w:r>
              <w:rPr>
                <w:sz w:val="28"/>
                <w:szCs w:val="28"/>
              </w:rPr>
              <w:t>cadem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>a</w:t>
            </w:r>
            <w:proofErr w:type="spellEnd"/>
            <w:r>
              <w:rPr>
                <w:sz w:val="28"/>
                <w:szCs w:val="28"/>
              </w:rPr>
              <w:t>, 2001.</w:t>
            </w:r>
          </w:p>
          <w:p w:rsidR="00B35926" w:rsidRDefault="00B35926" w:rsidP="00670ADD">
            <w:pPr>
              <w:numPr>
                <w:ilvl w:val="0"/>
                <w:numId w:val="9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Двигательная активность ребенка в детском саду / М.А. </w:t>
            </w:r>
            <w:proofErr w:type="spellStart"/>
            <w:r>
              <w:rPr>
                <w:sz w:val="28"/>
                <w:szCs w:val="28"/>
              </w:rPr>
              <w:t>Рунова</w:t>
            </w:r>
            <w:proofErr w:type="spellEnd"/>
            <w:r>
              <w:rPr>
                <w:sz w:val="28"/>
                <w:szCs w:val="28"/>
              </w:rPr>
              <w:t>. – М.: Мозаика-синтез, 2000.</w:t>
            </w:r>
          </w:p>
          <w:p w:rsidR="00B35926" w:rsidRDefault="00B35926" w:rsidP="00670ADD">
            <w:pPr>
              <w:numPr>
                <w:ilvl w:val="0"/>
                <w:numId w:val="9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Физкультурное и спортивно-игровое оборудование для дошкольных образовательных учреждений / Т.И. Осокина, Е.А. Тимофеева, М.А. </w:t>
            </w:r>
            <w:proofErr w:type="spellStart"/>
            <w:r>
              <w:rPr>
                <w:sz w:val="28"/>
                <w:szCs w:val="28"/>
              </w:rPr>
              <w:t>Рунова</w:t>
            </w:r>
            <w:proofErr w:type="spellEnd"/>
            <w:r>
              <w:rPr>
                <w:sz w:val="28"/>
                <w:szCs w:val="28"/>
              </w:rPr>
              <w:t>. – М.: Мозаика-синтез, 1999.</w:t>
            </w:r>
          </w:p>
          <w:p w:rsidR="00B35926" w:rsidRDefault="00B35926" w:rsidP="00670ADD">
            <w:pPr>
              <w:numPr>
                <w:ilvl w:val="0"/>
                <w:numId w:val="9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Физическая культура – дошкольникам / Л.Д. Глазырина. – М.: </w:t>
            </w:r>
            <w:proofErr w:type="spellStart"/>
            <w:r>
              <w:rPr>
                <w:sz w:val="28"/>
                <w:szCs w:val="28"/>
              </w:rPr>
              <w:t>Владос</w:t>
            </w:r>
            <w:proofErr w:type="spellEnd"/>
            <w:r>
              <w:rPr>
                <w:sz w:val="28"/>
                <w:szCs w:val="28"/>
              </w:rPr>
              <w:t>, 2004.</w:t>
            </w:r>
          </w:p>
          <w:p w:rsidR="00B35926" w:rsidRDefault="00B35926" w:rsidP="00670ADD">
            <w:pPr>
              <w:numPr>
                <w:ilvl w:val="0"/>
                <w:numId w:val="9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Физическая культура в младшей группе детского сада /  Л.Д. Глазырина. – М.: </w:t>
            </w:r>
            <w:proofErr w:type="spellStart"/>
            <w:r>
              <w:rPr>
                <w:sz w:val="28"/>
                <w:szCs w:val="28"/>
              </w:rPr>
              <w:t>Владос</w:t>
            </w:r>
            <w:proofErr w:type="spellEnd"/>
            <w:r>
              <w:rPr>
                <w:sz w:val="28"/>
                <w:szCs w:val="28"/>
              </w:rPr>
              <w:t>, 2005.</w:t>
            </w:r>
          </w:p>
          <w:p w:rsidR="00B35926" w:rsidRDefault="00B35926" w:rsidP="00670ADD">
            <w:pPr>
              <w:numPr>
                <w:ilvl w:val="0"/>
                <w:numId w:val="9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Физическая культура в средней  группе детского сада / Л.Д. Глазырина. – М.: </w:t>
            </w:r>
            <w:proofErr w:type="spellStart"/>
            <w:r>
              <w:rPr>
                <w:sz w:val="28"/>
                <w:szCs w:val="28"/>
              </w:rPr>
              <w:t>Владос</w:t>
            </w:r>
            <w:proofErr w:type="spellEnd"/>
            <w:r>
              <w:rPr>
                <w:sz w:val="28"/>
                <w:szCs w:val="28"/>
              </w:rPr>
              <w:t>, 2005.</w:t>
            </w:r>
          </w:p>
          <w:p w:rsidR="00B35926" w:rsidRDefault="00B35926" w:rsidP="00670ADD">
            <w:pPr>
              <w:numPr>
                <w:ilvl w:val="0"/>
                <w:numId w:val="9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Физическая культура в старшей  группе детского сада / Л.Д. Глазырина. – М.: </w:t>
            </w:r>
            <w:proofErr w:type="spellStart"/>
            <w:r>
              <w:rPr>
                <w:sz w:val="28"/>
                <w:szCs w:val="28"/>
              </w:rPr>
              <w:t>Владос</w:t>
            </w:r>
            <w:proofErr w:type="spellEnd"/>
            <w:r>
              <w:rPr>
                <w:sz w:val="28"/>
                <w:szCs w:val="28"/>
              </w:rPr>
              <w:t>, 2005.</w:t>
            </w:r>
          </w:p>
          <w:p w:rsidR="00B35926" w:rsidRDefault="00B35926" w:rsidP="00670ADD">
            <w:pPr>
              <w:numPr>
                <w:ilvl w:val="0"/>
                <w:numId w:val="9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Физическая культура в подготовительной  группе детского сада / Л.Д. Глазырина. – М.: </w:t>
            </w:r>
            <w:proofErr w:type="spellStart"/>
            <w:r>
              <w:rPr>
                <w:sz w:val="28"/>
                <w:szCs w:val="28"/>
              </w:rPr>
              <w:t>Владос</w:t>
            </w:r>
            <w:proofErr w:type="spellEnd"/>
            <w:r>
              <w:rPr>
                <w:sz w:val="28"/>
                <w:szCs w:val="28"/>
              </w:rPr>
              <w:t>, 2005.</w:t>
            </w:r>
          </w:p>
          <w:p w:rsidR="00B35926" w:rsidRDefault="00B35926" w:rsidP="00670ADD">
            <w:pPr>
              <w:numPr>
                <w:ilvl w:val="0"/>
                <w:numId w:val="9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Физкультура – это радость / Л.Н. Сивачева. – СПб</w:t>
            </w:r>
            <w:proofErr w:type="gramStart"/>
            <w:r>
              <w:rPr>
                <w:sz w:val="28"/>
                <w:szCs w:val="28"/>
              </w:rPr>
              <w:t xml:space="preserve">.: </w:t>
            </w:r>
            <w:proofErr w:type="gramEnd"/>
            <w:r>
              <w:rPr>
                <w:sz w:val="28"/>
                <w:szCs w:val="28"/>
              </w:rPr>
              <w:t>Детство-пресс, 2001.</w:t>
            </w:r>
          </w:p>
          <w:p w:rsidR="00B35926" w:rsidRDefault="00B35926" w:rsidP="00670ADD">
            <w:pPr>
              <w:numPr>
                <w:ilvl w:val="0"/>
                <w:numId w:val="9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физкультурой дружить - здоровым быть / М.Д. </w:t>
            </w:r>
            <w:proofErr w:type="spellStart"/>
            <w:r>
              <w:rPr>
                <w:sz w:val="28"/>
                <w:szCs w:val="28"/>
              </w:rPr>
              <w:t>Маханева</w:t>
            </w:r>
            <w:proofErr w:type="spellEnd"/>
            <w:r>
              <w:rPr>
                <w:sz w:val="28"/>
                <w:szCs w:val="28"/>
              </w:rPr>
              <w:t>. – М.: ТЦ «Сфера», 2009.</w:t>
            </w:r>
          </w:p>
          <w:p w:rsidR="00B35926" w:rsidRDefault="00B35926" w:rsidP="00670ADD">
            <w:pPr>
              <w:numPr>
                <w:ilvl w:val="0"/>
                <w:numId w:val="9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Нетрадиционные занятия физкультурой в </w:t>
            </w:r>
            <w:proofErr w:type="gramStart"/>
            <w:r>
              <w:rPr>
                <w:sz w:val="28"/>
                <w:szCs w:val="28"/>
              </w:rPr>
              <w:t>дошкольном</w:t>
            </w:r>
            <w:proofErr w:type="gramEnd"/>
            <w:r>
              <w:rPr>
                <w:sz w:val="28"/>
                <w:szCs w:val="28"/>
              </w:rPr>
              <w:t xml:space="preserve"> образовательном </w:t>
            </w:r>
            <w:proofErr w:type="spellStart"/>
            <w:r>
              <w:rPr>
                <w:sz w:val="28"/>
                <w:szCs w:val="28"/>
              </w:rPr>
              <w:t>учрежлении</w:t>
            </w:r>
            <w:proofErr w:type="spellEnd"/>
            <w:r>
              <w:rPr>
                <w:sz w:val="28"/>
                <w:szCs w:val="28"/>
              </w:rPr>
              <w:t xml:space="preserve"> / Н.С. </w:t>
            </w:r>
            <w:proofErr w:type="spellStart"/>
            <w:r>
              <w:rPr>
                <w:sz w:val="28"/>
                <w:szCs w:val="28"/>
              </w:rPr>
              <w:t>Галицына</w:t>
            </w:r>
            <w:proofErr w:type="spellEnd"/>
            <w:r>
              <w:rPr>
                <w:sz w:val="28"/>
                <w:szCs w:val="28"/>
              </w:rPr>
              <w:t xml:space="preserve">. – М.: </w:t>
            </w:r>
            <w:proofErr w:type="spellStart"/>
            <w:r>
              <w:rPr>
                <w:sz w:val="28"/>
                <w:szCs w:val="28"/>
              </w:rPr>
              <w:t>Скрепторий</w:t>
            </w:r>
            <w:proofErr w:type="spellEnd"/>
            <w:r>
              <w:rPr>
                <w:sz w:val="28"/>
                <w:szCs w:val="28"/>
              </w:rPr>
              <w:t>, 2004.</w:t>
            </w:r>
          </w:p>
          <w:p w:rsidR="00B35926" w:rsidRDefault="00B35926" w:rsidP="00670ADD">
            <w:pPr>
              <w:numPr>
                <w:ilvl w:val="0"/>
                <w:numId w:val="9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Физическое развитие и здоровье детей 3-7 лет / Л.В. Яковлева, Р.А. Юдина. – М.: </w:t>
            </w:r>
            <w:proofErr w:type="spellStart"/>
            <w:r>
              <w:rPr>
                <w:sz w:val="28"/>
                <w:szCs w:val="28"/>
              </w:rPr>
              <w:t>Владос</w:t>
            </w:r>
            <w:proofErr w:type="spellEnd"/>
            <w:r>
              <w:rPr>
                <w:sz w:val="28"/>
                <w:szCs w:val="28"/>
              </w:rPr>
              <w:t>, 2003.</w:t>
            </w:r>
          </w:p>
          <w:p w:rsidR="00B35926" w:rsidRDefault="00B35926" w:rsidP="00670ADD">
            <w:pPr>
              <w:numPr>
                <w:ilvl w:val="0"/>
                <w:numId w:val="9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Тематические физкультурные занятия и праздники в дошкольном учреждении / А.П. Щербак. – М.:  </w:t>
            </w:r>
            <w:proofErr w:type="spellStart"/>
            <w:r>
              <w:rPr>
                <w:sz w:val="28"/>
                <w:szCs w:val="28"/>
              </w:rPr>
              <w:t>Владос</w:t>
            </w:r>
            <w:proofErr w:type="spellEnd"/>
            <w:r>
              <w:rPr>
                <w:sz w:val="28"/>
                <w:szCs w:val="28"/>
              </w:rPr>
              <w:t>, 1999.</w:t>
            </w:r>
          </w:p>
          <w:p w:rsidR="00B35926" w:rsidRDefault="00B35926" w:rsidP="00670ADD">
            <w:pPr>
              <w:numPr>
                <w:ilvl w:val="0"/>
                <w:numId w:val="9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Физкультурные праздники в детском саду / В.Н. </w:t>
            </w:r>
            <w:proofErr w:type="spellStart"/>
            <w:r>
              <w:rPr>
                <w:sz w:val="28"/>
                <w:szCs w:val="28"/>
              </w:rPr>
              <w:t>Шебеко</w:t>
            </w:r>
            <w:proofErr w:type="spellEnd"/>
            <w:r>
              <w:rPr>
                <w:sz w:val="28"/>
                <w:szCs w:val="28"/>
              </w:rPr>
              <w:t>, Н.Н. Ермак. – М.: Просвещение, 2003.</w:t>
            </w:r>
          </w:p>
          <w:p w:rsidR="00B35926" w:rsidRDefault="00B35926" w:rsidP="00670ADD">
            <w:pPr>
              <w:numPr>
                <w:ilvl w:val="0"/>
                <w:numId w:val="9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Подвижные игры и игровые упражнения для детей 5-7 лет / Л.И. </w:t>
            </w:r>
            <w:proofErr w:type="spellStart"/>
            <w:r>
              <w:rPr>
                <w:sz w:val="28"/>
                <w:szCs w:val="28"/>
              </w:rPr>
              <w:t>Пензулаева</w:t>
            </w:r>
            <w:proofErr w:type="spellEnd"/>
            <w:r>
              <w:rPr>
                <w:sz w:val="28"/>
                <w:szCs w:val="28"/>
              </w:rPr>
              <w:t xml:space="preserve">. – М.: </w:t>
            </w:r>
            <w:proofErr w:type="spellStart"/>
            <w:r>
              <w:rPr>
                <w:sz w:val="28"/>
                <w:szCs w:val="28"/>
              </w:rPr>
              <w:t>Владос</w:t>
            </w:r>
            <w:proofErr w:type="spellEnd"/>
            <w:r>
              <w:rPr>
                <w:sz w:val="28"/>
                <w:szCs w:val="28"/>
              </w:rPr>
              <w:t xml:space="preserve">, 2002. </w:t>
            </w:r>
          </w:p>
          <w:p w:rsidR="00B35926" w:rsidRDefault="00B35926" w:rsidP="00670ADD">
            <w:pPr>
              <w:numPr>
                <w:ilvl w:val="0"/>
                <w:numId w:val="9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«Здоровье» В.Г. </w:t>
            </w:r>
            <w:proofErr w:type="spellStart"/>
            <w:r>
              <w:rPr>
                <w:sz w:val="28"/>
                <w:szCs w:val="28"/>
              </w:rPr>
              <w:t>Алямовская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  <w:lang w:val="en-US"/>
              </w:rPr>
              <w:t>LINKA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PRESS</w:t>
            </w:r>
            <w:r>
              <w:rPr>
                <w:sz w:val="28"/>
                <w:szCs w:val="28"/>
              </w:rPr>
              <w:t>, 1993 г.)</w:t>
            </w:r>
          </w:p>
          <w:p w:rsidR="00B35926" w:rsidRDefault="00B35926" w:rsidP="00670ADD">
            <w:pPr>
              <w:numPr>
                <w:ilvl w:val="0"/>
                <w:numId w:val="97"/>
              </w:num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Охрана здоровья детей в дошкольных учреждениях / Т.Л. </w:t>
            </w:r>
            <w:proofErr w:type="spellStart"/>
            <w:r>
              <w:rPr>
                <w:bCs/>
                <w:iCs/>
                <w:sz w:val="28"/>
                <w:szCs w:val="28"/>
              </w:rPr>
              <w:t>Богина</w:t>
            </w:r>
            <w:proofErr w:type="spellEnd"/>
            <w:r>
              <w:rPr>
                <w:bCs/>
                <w:iCs/>
                <w:sz w:val="28"/>
                <w:szCs w:val="28"/>
              </w:rPr>
              <w:t>. – М.: Мозаика-синтез, 2006.</w:t>
            </w:r>
          </w:p>
          <w:p w:rsidR="00B35926" w:rsidRPr="00C6549F" w:rsidRDefault="00B35926" w:rsidP="00670ADD">
            <w:pPr>
              <w:numPr>
                <w:ilvl w:val="0"/>
                <w:numId w:val="97"/>
              </w:num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Уроки </w:t>
            </w:r>
            <w:proofErr w:type="spellStart"/>
            <w:r>
              <w:rPr>
                <w:bCs/>
                <w:iCs/>
                <w:sz w:val="28"/>
                <w:szCs w:val="28"/>
              </w:rPr>
              <w:t>Мойдодыра</w:t>
            </w:r>
            <w:proofErr w:type="spellEnd"/>
            <w:r>
              <w:rPr>
                <w:bCs/>
                <w:iCs/>
                <w:sz w:val="28"/>
                <w:szCs w:val="28"/>
              </w:rPr>
              <w:t xml:space="preserve"> /  Г.Зайцев. – СПб</w:t>
            </w:r>
            <w:proofErr w:type="gramStart"/>
            <w:r>
              <w:rPr>
                <w:bCs/>
                <w:iCs/>
                <w:sz w:val="28"/>
                <w:szCs w:val="28"/>
              </w:rPr>
              <w:t xml:space="preserve">.: </w:t>
            </w:r>
            <w:proofErr w:type="spellStart"/>
            <w:proofErr w:type="gramEnd"/>
            <w:r>
              <w:rPr>
                <w:bCs/>
                <w:iCs/>
                <w:sz w:val="28"/>
                <w:szCs w:val="28"/>
              </w:rPr>
              <w:t>Акцидент</w:t>
            </w:r>
            <w:proofErr w:type="spellEnd"/>
            <w:r>
              <w:rPr>
                <w:bCs/>
                <w:iCs/>
                <w:sz w:val="28"/>
                <w:szCs w:val="28"/>
              </w:rPr>
              <w:t>, 1997.</w:t>
            </w:r>
          </w:p>
          <w:p w:rsidR="00B35926" w:rsidRDefault="00B35926" w:rsidP="00670ADD">
            <w:pPr>
              <w:pStyle w:val="210"/>
              <w:numPr>
                <w:ilvl w:val="0"/>
                <w:numId w:val="97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Уроки здоровья</w:t>
            </w:r>
            <w:proofErr w:type="gramStart"/>
            <w:r>
              <w:rPr>
                <w:sz w:val="28"/>
                <w:szCs w:val="28"/>
              </w:rPr>
              <w:t xml:space="preserve"> / П</w:t>
            </w:r>
            <w:proofErr w:type="gramEnd"/>
            <w:r>
              <w:rPr>
                <w:sz w:val="28"/>
                <w:szCs w:val="28"/>
              </w:rPr>
              <w:t xml:space="preserve">од ред. </w:t>
            </w:r>
            <w:proofErr w:type="spellStart"/>
            <w:r>
              <w:rPr>
                <w:sz w:val="28"/>
                <w:szCs w:val="28"/>
              </w:rPr>
              <w:t>С.М.Чечельницкой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B35926" w:rsidRDefault="00B35926" w:rsidP="00670ADD">
            <w:pPr>
              <w:pStyle w:val="210"/>
              <w:numPr>
                <w:ilvl w:val="0"/>
                <w:numId w:val="97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 воспитать здорового ребенка / В.Г. </w:t>
            </w:r>
            <w:proofErr w:type="spellStart"/>
            <w:r>
              <w:rPr>
                <w:sz w:val="28"/>
                <w:szCs w:val="28"/>
              </w:rPr>
              <w:t>Алямовская</w:t>
            </w:r>
            <w:proofErr w:type="spellEnd"/>
            <w:r>
              <w:rPr>
                <w:sz w:val="28"/>
                <w:szCs w:val="28"/>
              </w:rPr>
              <w:t xml:space="preserve">. – М.: </w:t>
            </w:r>
            <w:proofErr w:type="spellStart"/>
            <w:r>
              <w:rPr>
                <w:sz w:val="28"/>
                <w:szCs w:val="28"/>
                <w:lang w:val="en-US"/>
              </w:rPr>
              <w:t>linka</w:t>
            </w:r>
            <w:proofErr w:type="spellEnd"/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  <w:lang w:val="en-US"/>
              </w:rPr>
              <w:t>press</w:t>
            </w:r>
            <w:r>
              <w:rPr>
                <w:sz w:val="28"/>
                <w:szCs w:val="28"/>
              </w:rPr>
              <w:t>, 1993.</w:t>
            </w:r>
          </w:p>
          <w:p w:rsidR="00B35926" w:rsidRDefault="00B35926" w:rsidP="00670ADD">
            <w:pPr>
              <w:numPr>
                <w:ilvl w:val="0"/>
                <w:numId w:val="97"/>
              </w:num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Воспитание здорового ребенка / М.Д. </w:t>
            </w:r>
            <w:proofErr w:type="spellStart"/>
            <w:r>
              <w:rPr>
                <w:bCs/>
                <w:iCs/>
                <w:sz w:val="28"/>
                <w:szCs w:val="28"/>
              </w:rPr>
              <w:t>Маханева</w:t>
            </w:r>
            <w:proofErr w:type="spellEnd"/>
            <w:r>
              <w:rPr>
                <w:bCs/>
                <w:iCs/>
                <w:sz w:val="28"/>
                <w:szCs w:val="28"/>
              </w:rPr>
              <w:t xml:space="preserve">. – М.: </w:t>
            </w:r>
            <w:proofErr w:type="spellStart"/>
            <w:r>
              <w:rPr>
                <w:bCs/>
                <w:iCs/>
                <w:sz w:val="28"/>
                <w:szCs w:val="28"/>
              </w:rPr>
              <w:t>Аркти</w:t>
            </w:r>
            <w:proofErr w:type="spellEnd"/>
            <w:r>
              <w:rPr>
                <w:bCs/>
                <w:iCs/>
                <w:sz w:val="28"/>
                <w:szCs w:val="28"/>
              </w:rPr>
              <w:t>,  1997.</w:t>
            </w:r>
          </w:p>
          <w:p w:rsidR="00B35926" w:rsidRDefault="00B35926" w:rsidP="00670ADD">
            <w:pPr>
              <w:numPr>
                <w:ilvl w:val="0"/>
                <w:numId w:val="9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Современные методики оздоровления детей дошкольного возраста в условиях детского сада /  Л.В. Кочеткова. – М.: МДО, 1999.</w:t>
            </w:r>
          </w:p>
          <w:p w:rsidR="00B35926" w:rsidRDefault="00B35926" w:rsidP="00670ADD">
            <w:pPr>
              <w:numPr>
                <w:ilvl w:val="0"/>
                <w:numId w:val="97"/>
              </w:numPr>
              <w:rPr>
                <w:bCs/>
                <w:iCs/>
                <w:sz w:val="28"/>
                <w:szCs w:val="28"/>
              </w:rPr>
            </w:pPr>
            <w:proofErr w:type="spellStart"/>
            <w:r>
              <w:rPr>
                <w:bCs/>
                <w:iCs/>
                <w:sz w:val="28"/>
                <w:szCs w:val="28"/>
              </w:rPr>
              <w:t>Здоровьесберегающие</w:t>
            </w:r>
            <w:proofErr w:type="spellEnd"/>
            <w:r>
              <w:rPr>
                <w:bCs/>
                <w:iCs/>
                <w:sz w:val="28"/>
                <w:szCs w:val="28"/>
              </w:rPr>
              <w:t xml:space="preserve"> технологии воспитания в детском саду</w:t>
            </w:r>
            <w:proofErr w:type="gramStart"/>
            <w:r>
              <w:rPr>
                <w:bCs/>
                <w:iCs/>
                <w:sz w:val="28"/>
                <w:szCs w:val="28"/>
              </w:rPr>
              <w:t xml:space="preserve"> / П</w:t>
            </w:r>
            <w:proofErr w:type="gramEnd"/>
            <w:r>
              <w:rPr>
                <w:bCs/>
                <w:iCs/>
                <w:sz w:val="28"/>
                <w:szCs w:val="28"/>
              </w:rPr>
              <w:t xml:space="preserve">од ред. Т.С. Яковлевой. – М.: Школьная пресса,  2006. </w:t>
            </w:r>
          </w:p>
          <w:p w:rsidR="00B35926" w:rsidRDefault="00B35926" w:rsidP="00670ADD">
            <w:pPr>
              <w:numPr>
                <w:ilvl w:val="0"/>
                <w:numId w:val="97"/>
              </w:num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Растем здоровыми / В.А. </w:t>
            </w:r>
            <w:proofErr w:type="spellStart"/>
            <w:r>
              <w:rPr>
                <w:bCs/>
                <w:iCs/>
                <w:sz w:val="28"/>
                <w:szCs w:val="28"/>
              </w:rPr>
              <w:t>Доскин</w:t>
            </w:r>
            <w:proofErr w:type="spellEnd"/>
            <w:r>
              <w:rPr>
                <w:bCs/>
                <w:iCs/>
                <w:sz w:val="28"/>
                <w:szCs w:val="28"/>
              </w:rPr>
              <w:t xml:space="preserve">, Л.Г. </w:t>
            </w:r>
            <w:proofErr w:type="spellStart"/>
            <w:r>
              <w:rPr>
                <w:bCs/>
                <w:iCs/>
                <w:sz w:val="28"/>
                <w:szCs w:val="28"/>
              </w:rPr>
              <w:t>Голубева</w:t>
            </w:r>
            <w:proofErr w:type="spellEnd"/>
            <w:r>
              <w:rPr>
                <w:bCs/>
                <w:iCs/>
                <w:sz w:val="28"/>
                <w:szCs w:val="28"/>
              </w:rPr>
              <w:t>. – М.: Просвещение, 2002.</w:t>
            </w:r>
          </w:p>
          <w:p w:rsidR="00B35926" w:rsidRDefault="00B35926" w:rsidP="00670ADD">
            <w:pPr>
              <w:numPr>
                <w:ilvl w:val="0"/>
                <w:numId w:val="9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«Развивающая педагогика оздоровления / В.Т. Кудрявцев, Б.Б. Егоров. – М.: </w:t>
            </w:r>
            <w:proofErr w:type="spellStart"/>
            <w:r>
              <w:rPr>
                <w:sz w:val="28"/>
                <w:szCs w:val="28"/>
              </w:rPr>
              <w:t>Линка-пресс</w:t>
            </w:r>
            <w:proofErr w:type="spellEnd"/>
            <w:r>
              <w:rPr>
                <w:sz w:val="28"/>
                <w:szCs w:val="28"/>
              </w:rPr>
              <w:t>, 2000.</w:t>
            </w:r>
          </w:p>
        </w:tc>
      </w:tr>
      <w:tr w:rsidR="00B35926" w:rsidTr="00B35926">
        <w:trPr>
          <w:trHeight w:val="350"/>
        </w:trPr>
        <w:tc>
          <w:tcPr>
            <w:tcW w:w="2880" w:type="dxa"/>
          </w:tcPr>
          <w:p w:rsidR="00B35926" w:rsidRDefault="00B35926" w:rsidP="00B35926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Программы,</w:t>
            </w:r>
          </w:p>
          <w:p w:rsidR="00B35926" w:rsidRDefault="00B35926" w:rsidP="00B35926">
            <w:pPr>
              <w:pStyle w:val="a9"/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технологии и пособия по образовательной области «Социально-коммуникативное развитие»</w:t>
            </w:r>
          </w:p>
          <w:p w:rsidR="00B35926" w:rsidRDefault="00B35926" w:rsidP="00B35926">
            <w:pPr>
              <w:rPr>
                <w:b/>
                <w:sz w:val="28"/>
                <w:szCs w:val="28"/>
              </w:rPr>
            </w:pPr>
          </w:p>
          <w:p w:rsidR="00B35926" w:rsidRDefault="00B35926" w:rsidP="00B35926">
            <w:pPr>
              <w:rPr>
                <w:sz w:val="28"/>
                <w:szCs w:val="28"/>
              </w:rPr>
            </w:pPr>
          </w:p>
          <w:p w:rsidR="00B35926" w:rsidRDefault="00B35926" w:rsidP="00B35926">
            <w:pPr>
              <w:rPr>
                <w:sz w:val="28"/>
                <w:szCs w:val="28"/>
              </w:rPr>
            </w:pPr>
          </w:p>
        </w:tc>
        <w:tc>
          <w:tcPr>
            <w:tcW w:w="12438" w:type="dxa"/>
          </w:tcPr>
          <w:p w:rsidR="00B35926" w:rsidRDefault="00B35926" w:rsidP="00670ADD">
            <w:pPr>
              <w:numPr>
                <w:ilvl w:val="0"/>
                <w:numId w:val="9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«Дружные ребята» /  Р.С. Буре и др. – М.: Просвещение, 2002.</w:t>
            </w:r>
          </w:p>
          <w:p w:rsidR="00B35926" w:rsidRDefault="00B35926" w:rsidP="00670ADD">
            <w:pPr>
              <w:numPr>
                <w:ilvl w:val="0"/>
                <w:numId w:val="98"/>
              </w:num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«Юный эколог» // Николаева С.Н.   В</w:t>
            </w:r>
            <w:r>
              <w:rPr>
                <w:color w:val="000000"/>
                <w:sz w:val="28"/>
                <w:szCs w:val="28"/>
              </w:rPr>
              <w:t xml:space="preserve"> кн.: Юный эколог: Программа и условия ее реализации в дошкольном учреждении. - М., 1998.</w:t>
            </w:r>
          </w:p>
          <w:p w:rsidR="00B35926" w:rsidRDefault="00B35926" w:rsidP="00670ADD">
            <w:pPr>
              <w:numPr>
                <w:ilvl w:val="0"/>
                <w:numId w:val="9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«Я-ТЫ-МЫ» / </w:t>
            </w:r>
            <w:proofErr w:type="spellStart"/>
            <w:r>
              <w:rPr>
                <w:sz w:val="28"/>
                <w:szCs w:val="28"/>
              </w:rPr>
              <w:t>О.Л.Князева</w:t>
            </w:r>
            <w:proofErr w:type="gramStart"/>
            <w:r>
              <w:rPr>
                <w:sz w:val="28"/>
                <w:szCs w:val="28"/>
              </w:rPr>
              <w:t>,Р</w:t>
            </w:r>
            <w:proofErr w:type="gramEnd"/>
            <w:r>
              <w:rPr>
                <w:sz w:val="28"/>
                <w:szCs w:val="28"/>
              </w:rPr>
              <w:t>.Б.Стеркина</w:t>
            </w:r>
            <w:proofErr w:type="spellEnd"/>
            <w:r>
              <w:rPr>
                <w:sz w:val="28"/>
                <w:szCs w:val="28"/>
              </w:rPr>
              <w:t>- М: Просвещение, 2008.</w:t>
            </w:r>
          </w:p>
          <w:p w:rsidR="00B35926" w:rsidRDefault="00B35926" w:rsidP="00670ADD">
            <w:pPr>
              <w:numPr>
                <w:ilvl w:val="0"/>
                <w:numId w:val="9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«Наследие» /М.Ю.Новицкая – М: Линка-Пресс,2003.</w:t>
            </w:r>
          </w:p>
          <w:p w:rsidR="00B35926" w:rsidRDefault="00B35926" w:rsidP="00670ADD">
            <w:pPr>
              <w:numPr>
                <w:ilvl w:val="0"/>
                <w:numId w:val="9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«Открой себя» Е.В.Рылеева, изд.</w:t>
            </w:r>
          </w:p>
          <w:p w:rsidR="00B35926" w:rsidRDefault="00B35926" w:rsidP="00670ADD">
            <w:pPr>
              <w:numPr>
                <w:ilvl w:val="0"/>
                <w:numId w:val="98"/>
              </w:numPr>
              <w:tabs>
                <w:tab w:val="left" w:pos="79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Бондаренко А.К. Дидактические игры в детском саду. – М.: Просвещение, 1991.</w:t>
            </w:r>
          </w:p>
          <w:p w:rsidR="00B35926" w:rsidRDefault="00B35926" w:rsidP="00670ADD">
            <w:pPr>
              <w:numPr>
                <w:ilvl w:val="0"/>
                <w:numId w:val="98"/>
              </w:numPr>
              <w:tabs>
                <w:tab w:val="left" w:pos="79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Смирнова Е.О., Богуславская З.М. Развивающие игры для детей. – М.: Просвещение, 1991.</w:t>
            </w:r>
          </w:p>
          <w:p w:rsidR="00B35926" w:rsidRDefault="00B35926" w:rsidP="00670ADD">
            <w:pPr>
              <w:numPr>
                <w:ilvl w:val="0"/>
                <w:numId w:val="98"/>
              </w:numPr>
              <w:tabs>
                <w:tab w:val="left" w:pos="792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Михайленко</w:t>
            </w:r>
            <w:proofErr w:type="spellEnd"/>
            <w:r>
              <w:rPr>
                <w:sz w:val="28"/>
                <w:szCs w:val="28"/>
              </w:rPr>
              <w:t xml:space="preserve"> И.Я., Короткова Н.А. Игра с правилами в дошкольном возрасте. – М.: Сфера, 2008.</w:t>
            </w:r>
          </w:p>
          <w:p w:rsidR="00B35926" w:rsidRDefault="00B35926" w:rsidP="00670ADD">
            <w:pPr>
              <w:numPr>
                <w:ilvl w:val="0"/>
                <w:numId w:val="98"/>
              </w:numPr>
              <w:tabs>
                <w:tab w:val="left" w:pos="792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Михайленко</w:t>
            </w:r>
            <w:proofErr w:type="spellEnd"/>
            <w:r>
              <w:rPr>
                <w:sz w:val="28"/>
                <w:szCs w:val="28"/>
              </w:rPr>
              <w:t xml:space="preserve"> И.Я., Короткова Н.А. Как играть с ребенком? – М.: Сфера, 2008.</w:t>
            </w:r>
          </w:p>
          <w:p w:rsidR="00B35926" w:rsidRDefault="00B35926" w:rsidP="00670ADD">
            <w:pPr>
              <w:numPr>
                <w:ilvl w:val="0"/>
                <w:numId w:val="98"/>
              </w:numPr>
              <w:tabs>
                <w:tab w:val="left" w:pos="792"/>
              </w:tabs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Белая</w:t>
            </w:r>
            <w:proofErr w:type="gramEnd"/>
            <w:r>
              <w:rPr>
                <w:sz w:val="28"/>
                <w:szCs w:val="28"/>
              </w:rPr>
              <w:t xml:space="preserve"> К.Ю., </w:t>
            </w:r>
            <w:proofErr w:type="spellStart"/>
            <w:r>
              <w:rPr>
                <w:sz w:val="28"/>
                <w:szCs w:val="28"/>
              </w:rPr>
              <w:t>Кондрыкинская</w:t>
            </w:r>
            <w:proofErr w:type="spellEnd"/>
            <w:r>
              <w:rPr>
                <w:sz w:val="28"/>
                <w:szCs w:val="28"/>
              </w:rPr>
              <w:t xml:space="preserve"> Л.А. Патриотическое воспитание. (Учебно-методическое пособие). – М.: </w:t>
            </w:r>
            <w:proofErr w:type="spellStart"/>
            <w:r>
              <w:rPr>
                <w:sz w:val="28"/>
                <w:szCs w:val="28"/>
              </w:rPr>
              <w:t>Элти-Кудиц</w:t>
            </w:r>
            <w:proofErr w:type="spellEnd"/>
            <w:r>
              <w:rPr>
                <w:sz w:val="28"/>
                <w:szCs w:val="28"/>
              </w:rPr>
              <w:t>, 2002.</w:t>
            </w:r>
          </w:p>
          <w:p w:rsidR="00B35926" w:rsidRDefault="00B35926" w:rsidP="00670ADD">
            <w:pPr>
              <w:numPr>
                <w:ilvl w:val="0"/>
                <w:numId w:val="98"/>
              </w:numPr>
              <w:tabs>
                <w:tab w:val="left" w:pos="79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Буре Р. Воспитание у дошкольников социальных норм поведения в деятельности на занятиях. Социальное развитие ребенка: Спецкурс. / Под ред. О.Л. Зверевой. – М., 2004.</w:t>
            </w:r>
          </w:p>
          <w:p w:rsidR="00B35926" w:rsidRDefault="00B35926" w:rsidP="00670ADD">
            <w:pPr>
              <w:numPr>
                <w:ilvl w:val="0"/>
                <w:numId w:val="98"/>
              </w:numPr>
              <w:tabs>
                <w:tab w:val="left" w:pos="79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Буре Р., Островская Л. Воспитатель и дети. – М., 1979.</w:t>
            </w:r>
          </w:p>
          <w:p w:rsidR="00B35926" w:rsidRDefault="00B35926" w:rsidP="00670ADD">
            <w:pPr>
              <w:numPr>
                <w:ilvl w:val="0"/>
                <w:numId w:val="98"/>
              </w:numPr>
              <w:tabs>
                <w:tab w:val="left" w:pos="79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Козлова С.А. «Я – человек». Программа социального развития ребенка. – М.: Школьная Пресса, 2004.</w:t>
            </w:r>
          </w:p>
          <w:p w:rsidR="00B35926" w:rsidRDefault="00B35926" w:rsidP="00670ADD">
            <w:pPr>
              <w:numPr>
                <w:ilvl w:val="0"/>
                <w:numId w:val="98"/>
              </w:numPr>
              <w:tabs>
                <w:tab w:val="left" w:pos="792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Кондрыкинская</w:t>
            </w:r>
            <w:proofErr w:type="spellEnd"/>
            <w:r>
              <w:rPr>
                <w:sz w:val="28"/>
                <w:szCs w:val="28"/>
              </w:rPr>
              <w:t xml:space="preserve"> Л.А. Занятия по патриотическому воспитанию в детском саду. – М.: ТЦ Сфера, 2010.</w:t>
            </w:r>
          </w:p>
          <w:p w:rsidR="00B35926" w:rsidRDefault="00B35926" w:rsidP="00670ADD">
            <w:pPr>
              <w:numPr>
                <w:ilvl w:val="0"/>
                <w:numId w:val="9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Рылеева Е.В. «Открой себя». Программа развития самосознания дошкольников в речевой активности. – М.: Гном-Пресс, 1999.</w:t>
            </w:r>
          </w:p>
          <w:p w:rsidR="00B35926" w:rsidRDefault="00B35926" w:rsidP="00670ADD">
            <w:pPr>
              <w:numPr>
                <w:ilvl w:val="0"/>
                <w:numId w:val="9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Основы безопасности детей дошкольного возраста. / Н.Н. Авдеева, О.Л. Князева, Р.Б. </w:t>
            </w:r>
            <w:proofErr w:type="spellStart"/>
            <w:r>
              <w:rPr>
                <w:sz w:val="28"/>
                <w:szCs w:val="28"/>
              </w:rPr>
              <w:t>Стеркина</w:t>
            </w:r>
            <w:proofErr w:type="spellEnd"/>
            <w:r>
              <w:rPr>
                <w:sz w:val="28"/>
                <w:szCs w:val="28"/>
              </w:rPr>
              <w:t>. М.: Просвещение, 2007.</w:t>
            </w:r>
          </w:p>
          <w:p w:rsidR="00B35926" w:rsidRDefault="00B35926" w:rsidP="00670ADD">
            <w:pPr>
              <w:numPr>
                <w:ilvl w:val="0"/>
                <w:numId w:val="9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Безопасность: Учебное пособие по основам безопасности жизнедеятельности детей старшего дошкольного возраста. / Н.Н. Авдеева, О.Л. Князева, Р.Б. </w:t>
            </w:r>
            <w:proofErr w:type="spellStart"/>
            <w:r>
              <w:rPr>
                <w:sz w:val="28"/>
                <w:szCs w:val="28"/>
              </w:rPr>
              <w:t>Стеркина</w:t>
            </w:r>
            <w:proofErr w:type="spellEnd"/>
            <w:r>
              <w:rPr>
                <w:sz w:val="28"/>
                <w:szCs w:val="28"/>
              </w:rPr>
              <w:t xml:space="preserve">. – М.: ООО «Издательство АСТ-ЛТД», 1998. – 160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.</w:t>
            </w:r>
          </w:p>
          <w:p w:rsidR="00B35926" w:rsidRDefault="00B35926" w:rsidP="00670ADD">
            <w:pPr>
              <w:numPr>
                <w:ilvl w:val="0"/>
                <w:numId w:val="9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Белая К.Ю. Я и моя безопасность. Тематический словарь в картинках: Мир человека. – М.: Школьная Пресса, 2010. – 48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.</w:t>
            </w:r>
          </w:p>
          <w:p w:rsidR="00B35926" w:rsidRDefault="00B35926" w:rsidP="00670ADD">
            <w:pPr>
              <w:numPr>
                <w:ilvl w:val="0"/>
                <w:numId w:val="9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Безопасность на улицах и дорогах: Методическое пособие для работы с детьми старшего дошкольного возраста / Н.Н. Авдеева, О.Л. Князева, Р.Б. </w:t>
            </w:r>
            <w:proofErr w:type="spellStart"/>
            <w:r>
              <w:rPr>
                <w:sz w:val="28"/>
                <w:szCs w:val="28"/>
              </w:rPr>
              <w:t>Стеркина</w:t>
            </w:r>
            <w:proofErr w:type="spellEnd"/>
            <w:r>
              <w:rPr>
                <w:sz w:val="28"/>
                <w:szCs w:val="28"/>
              </w:rPr>
              <w:t xml:space="preserve">, М.Д. </w:t>
            </w:r>
            <w:proofErr w:type="spellStart"/>
            <w:r>
              <w:rPr>
                <w:sz w:val="28"/>
                <w:szCs w:val="28"/>
              </w:rPr>
              <w:t>Маханева</w:t>
            </w:r>
            <w:proofErr w:type="spellEnd"/>
            <w:r>
              <w:rPr>
                <w:sz w:val="28"/>
                <w:szCs w:val="28"/>
              </w:rPr>
              <w:t>. – М.: ООО «Издательство АСТ-ЛТД», 1997.</w:t>
            </w:r>
          </w:p>
          <w:p w:rsidR="00B35926" w:rsidRDefault="00B35926" w:rsidP="00670ADD">
            <w:pPr>
              <w:numPr>
                <w:ilvl w:val="0"/>
                <w:numId w:val="9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 обеспечить безопасность дошкольников: Конспекты занятий по основам безопасности детей дошкольного возраста: Кн. для воспитателей детского сада. / К.Ю. </w:t>
            </w:r>
            <w:proofErr w:type="gramStart"/>
            <w:r>
              <w:rPr>
                <w:sz w:val="28"/>
                <w:szCs w:val="28"/>
              </w:rPr>
              <w:t>Белая</w:t>
            </w:r>
            <w:proofErr w:type="gramEnd"/>
            <w:r>
              <w:rPr>
                <w:sz w:val="28"/>
                <w:szCs w:val="28"/>
              </w:rPr>
              <w:t xml:space="preserve">, В.Н. </w:t>
            </w:r>
            <w:proofErr w:type="spellStart"/>
            <w:r>
              <w:rPr>
                <w:sz w:val="28"/>
                <w:szCs w:val="28"/>
              </w:rPr>
              <w:t>Зимонина</w:t>
            </w:r>
            <w:proofErr w:type="spellEnd"/>
            <w:r>
              <w:rPr>
                <w:sz w:val="28"/>
                <w:szCs w:val="28"/>
              </w:rPr>
              <w:t xml:space="preserve">, Л.А. </w:t>
            </w:r>
            <w:proofErr w:type="spellStart"/>
            <w:r>
              <w:rPr>
                <w:sz w:val="28"/>
                <w:szCs w:val="28"/>
              </w:rPr>
              <w:t>Кондрыкинская</w:t>
            </w:r>
            <w:proofErr w:type="spellEnd"/>
            <w:r>
              <w:rPr>
                <w:sz w:val="28"/>
                <w:szCs w:val="28"/>
              </w:rPr>
              <w:t xml:space="preserve"> и др. – 5-е изд. – М.: Просвещение, 2005. – 24 с.</w:t>
            </w:r>
          </w:p>
          <w:p w:rsidR="00B35926" w:rsidRDefault="00B35926" w:rsidP="00670ADD">
            <w:pPr>
              <w:numPr>
                <w:ilvl w:val="0"/>
                <w:numId w:val="98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Стеркина</w:t>
            </w:r>
            <w:proofErr w:type="spellEnd"/>
            <w:r>
              <w:rPr>
                <w:sz w:val="28"/>
                <w:szCs w:val="28"/>
              </w:rPr>
              <w:t xml:space="preserve"> Р.Б. Основы безопасности детей дошкольного возраста. – М.: Просвещение, 2000.</w:t>
            </w:r>
          </w:p>
          <w:p w:rsidR="00B35926" w:rsidRDefault="00B35926" w:rsidP="00670ADD">
            <w:pPr>
              <w:numPr>
                <w:ilvl w:val="0"/>
                <w:numId w:val="9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Твоя безопасность: Как себя вести дома и на улице. Для </w:t>
            </w:r>
            <w:proofErr w:type="spellStart"/>
            <w:r>
              <w:rPr>
                <w:sz w:val="28"/>
                <w:szCs w:val="28"/>
              </w:rPr>
              <w:t>средн</w:t>
            </w:r>
            <w:proofErr w:type="spellEnd"/>
            <w:r>
              <w:rPr>
                <w:sz w:val="28"/>
                <w:szCs w:val="28"/>
              </w:rPr>
              <w:t xml:space="preserve">. И ст. возраста: Кн. для дошкольников, воспитателей </w:t>
            </w:r>
            <w:proofErr w:type="spellStart"/>
            <w:r>
              <w:rPr>
                <w:sz w:val="28"/>
                <w:szCs w:val="28"/>
              </w:rPr>
              <w:t>д</w:t>
            </w:r>
            <w:proofErr w:type="spellEnd"/>
            <w:r>
              <w:rPr>
                <w:sz w:val="28"/>
                <w:szCs w:val="28"/>
              </w:rPr>
              <w:t xml:space="preserve">/сада и родителей. / К.Ю. </w:t>
            </w:r>
            <w:proofErr w:type="gramStart"/>
            <w:r>
              <w:rPr>
                <w:sz w:val="28"/>
                <w:szCs w:val="28"/>
              </w:rPr>
              <w:t>Белая</w:t>
            </w:r>
            <w:proofErr w:type="gramEnd"/>
            <w:r>
              <w:rPr>
                <w:sz w:val="28"/>
                <w:szCs w:val="28"/>
              </w:rPr>
              <w:t xml:space="preserve">, В.Н. </w:t>
            </w:r>
            <w:proofErr w:type="spellStart"/>
            <w:r>
              <w:rPr>
                <w:sz w:val="28"/>
                <w:szCs w:val="28"/>
              </w:rPr>
              <w:t>Зимонина</w:t>
            </w:r>
            <w:proofErr w:type="spellEnd"/>
            <w:r>
              <w:rPr>
                <w:sz w:val="28"/>
                <w:szCs w:val="28"/>
              </w:rPr>
              <w:t xml:space="preserve">, Л.А. </w:t>
            </w:r>
            <w:proofErr w:type="spellStart"/>
            <w:r>
              <w:rPr>
                <w:sz w:val="28"/>
                <w:szCs w:val="28"/>
              </w:rPr>
              <w:t>Кондрыкинская</w:t>
            </w:r>
            <w:proofErr w:type="spellEnd"/>
            <w:r>
              <w:rPr>
                <w:sz w:val="28"/>
                <w:szCs w:val="28"/>
              </w:rPr>
              <w:t xml:space="preserve"> и др. - М.: Просвещение, 2005.</w:t>
            </w:r>
          </w:p>
          <w:p w:rsidR="00B35926" w:rsidRDefault="00B35926" w:rsidP="00670ADD">
            <w:pPr>
              <w:numPr>
                <w:ilvl w:val="0"/>
                <w:numId w:val="9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Храмцова Т.Г. Воспитание безопасного поведения в быту детей дошкольного возраста. Учебное пособие. – М.: Педагогическое общество России, 2005.</w:t>
            </w:r>
          </w:p>
          <w:p w:rsidR="00B35926" w:rsidRDefault="00B35926" w:rsidP="00670ADD">
            <w:pPr>
              <w:numPr>
                <w:ilvl w:val="0"/>
                <w:numId w:val="9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Дошкольник и экономика. Программа. / А.Д.Шатова – М.: МИПКРО, 1996.</w:t>
            </w:r>
          </w:p>
          <w:p w:rsidR="00B35926" w:rsidRDefault="00B35926" w:rsidP="00670ADD">
            <w:pPr>
              <w:numPr>
                <w:ilvl w:val="0"/>
                <w:numId w:val="9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Дошкольник и рукотворный мир. </w:t>
            </w:r>
            <w:proofErr w:type="spellStart"/>
            <w:r>
              <w:rPr>
                <w:sz w:val="28"/>
                <w:szCs w:val="28"/>
              </w:rPr>
              <w:t>Пед</w:t>
            </w:r>
            <w:proofErr w:type="gramStart"/>
            <w:r>
              <w:rPr>
                <w:sz w:val="28"/>
                <w:szCs w:val="28"/>
              </w:rPr>
              <w:t>.т</w:t>
            </w:r>
            <w:proofErr w:type="gramEnd"/>
            <w:r>
              <w:rPr>
                <w:sz w:val="28"/>
                <w:szCs w:val="28"/>
              </w:rPr>
              <w:t>ехнология</w:t>
            </w:r>
            <w:proofErr w:type="spellEnd"/>
            <w:r>
              <w:rPr>
                <w:sz w:val="28"/>
                <w:szCs w:val="28"/>
              </w:rPr>
              <w:t xml:space="preserve">. / </w:t>
            </w:r>
            <w:proofErr w:type="spellStart"/>
            <w:r>
              <w:rPr>
                <w:sz w:val="28"/>
                <w:szCs w:val="28"/>
              </w:rPr>
              <w:t>М.В.Крулехт</w:t>
            </w:r>
            <w:proofErr w:type="spellEnd"/>
            <w:r>
              <w:rPr>
                <w:sz w:val="28"/>
                <w:szCs w:val="28"/>
              </w:rPr>
              <w:t>. – СПб</w:t>
            </w:r>
            <w:proofErr w:type="gramStart"/>
            <w:r>
              <w:rPr>
                <w:sz w:val="28"/>
                <w:szCs w:val="28"/>
              </w:rPr>
              <w:t xml:space="preserve">.: </w:t>
            </w:r>
            <w:proofErr w:type="gramEnd"/>
            <w:r>
              <w:rPr>
                <w:sz w:val="28"/>
                <w:szCs w:val="28"/>
              </w:rPr>
              <w:t>Детство-Пресс, 2003.</w:t>
            </w:r>
          </w:p>
          <w:p w:rsidR="00B35926" w:rsidRDefault="00B35926" w:rsidP="00670ADD">
            <w:pPr>
              <w:numPr>
                <w:ilvl w:val="0"/>
                <w:numId w:val="9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Дошкольник и труд. Учебно-методическое пособие. / Р.С.Буре. – СПб</w:t>
            </w:r>
            <w:proofErr w:type="gramStart"/>
            <w:r>
              <w:rPr>
                <w:sz w:val="28"/>
                <w:szCs w:val="28"/>
              </w:rPr>
              <w:t xml:space="preserve">.: </w:t>
            </w:r>
            <w:proofErr w:type="gramEnd"/>
            <w:r>
              <w:rPr>
                <w:sz w:val="28"/>
                <w:szCs w:val="28"/>
              </w:rPr>
              <w:t>Детство-Пресс, 2004.</w:t>
            </w:r>
          </w:p>
          <w:p w:rsidR="00B35926" w:rsidRDefault="00B35926" w:rsidP="00670ADD">
            <w:pPr>
              <w:numPr>
                <w:ilvl w:val="0"/>
                <w:numId w:val="9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Нравственн</w:t>
            </w:r>
            <w:proofErr w:type="gramStart"/>
            <w:r>
              <w:rPr>
                <w:sz w:val="28"/>
                <w:szCs w:val="28"/>
              </w:rPr>
              <w:t>о-</w:t>
            </w:r>
            <w:proofErr w:type="gramEnd"/>
            <w:r>
              <w:rPr>
                <w:sz w:val="28"/>
                <w:szCs w:val="28"/>
              </w:rPr>
              <w:t xml:space="preserve"> трудовое воспитание детей в детском саду. / Под редакцией Р.С. Буре. –  М.: Просвещение,1987.</w:t>
            </w:r>
          </w:p>
          <w:p w:rsidR="00B35926" w:rsidRDefault="00B35926" w:rsidP="00670ADD">
            <w:pPr>
              <w:numPr>
                <w:ilvl w:val="0"/>
                <w:numId w:val="9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Воспитание дошкольника в труде.  / Под  ред. В.Г. Нечаевой. – М.: Просвещение,  1974, 1980, 1983.</w:t>
            </w:r>
          </w:p>
          <w:p w:rsidR="00B35926" w:rsidRDefault="00B35926" w:rsidP="00670ADD">
            <w:pPr>
              <w:numPr>
                <w:ilvl w:val="0"/>
                <w:numId w:val="9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 детей трудиться. / Р.С. Буре, Г.Н. Година. – М., 1983.</w:t>
            </w:r>
          </w:p>
          <w:p w:rsidR="00B35926" w:rsidRPr="00C6549F" w:rsidRDefault="00B35926" w:rsidP="00670ADD">
            <w:pPr>
              <w:numPr>
                <w:ilvl w:val="0"/>
                <w:numId w:val="9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 и дети. Учебное пособие. Глава « Растим  </w:t>
            </w:r>
            <w:proofErr w:type="gramStart"/>
            <w:r>
              <w:rPr>
                <w:sz w:val="28"/>
                <w:szCs w:val="28"/>
              </w:rPr>
              <w:t>самостоятельных</w:t>
            </w:r>
            <w:proofErr w:type="gramEnd"/>
            <w:r>
              <w:rPr>
                <w:sz w:val="28"/>
                <w:szCs w:val="28"/>
              </w:rPr>
              <w:t xml:space="preserve"> и   инициативных». / Р.С. Буре, Л.Ф. Островская. – М.: </w:t>
            </w:r>
            <w:proofErr w:type="spellStart"/>
            <w:r>
              <w:rPr>
                <w:sz w:val="28"/>
                <w:szCs w:val="28"/>
              </w:rPr>
              <w:t>Ювента</w:t>
            </w:r>
            <w:proofErr w:type="spellEnd"/>
            <w:r>
              <w:rPr>
                <w:sz w:val="28"/>
                <w:szCs w:val="28"/>
              </w:rPr>
              <w:t>, 2001.</w:t>
            </w:r>
          </w:p>
          <w:p w:rsidR="00B35926" w:rsidRDefault="00B35926" w:rsidP="00670ADD">
            <w:pPr>
              <w:numPr>
                <w:ilvl w:val="0"/>
                <w:numId w:val="9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Нравственно-трудовое воспитание ребёнк</w:t>
            </w:r>
            <w:proofErr w:type="gramStart"/>
            <w:r>
              <w:rPr>
                <w:sz w:val="28"/>
                <w:szCs w:val="28"/>
              </w:rPr>
              <w:t>а-</w:t>
            </w:r>
            <w:proofErr w:type="gramEnd"/>
            <w:r>
              <w:rPr>
                <w:sz w:val="28"/>
                <w:szCs w:val="28"/>
              </w:rPr>
              <w:t xml:space="preserve"> дошкольника. Пособие для педагогов. / </w:t>
            </w:r>
            <w:proofErr w:type="spellStart"/>
            <w:r>
              <w:rPr>
                <w:sz w:val="28"/>
                <w:szCs w:val="28"/>
              </w:rPr>
              <w:t>Л.В.Куцакова</w:t>
            </w:r>
            <w:proofErr w:type="spellEnd"/>
            <w:r>
              <w:rPr>
                <w:sz w:val="28"/>
                <w:szCs w:val="28"/>
              </w:rPr>
              <w:t xml:space="preserve">. – М.: </w:t>
            </w:r>
            <w:proofErr w:type="spellStart"/>
            <w:r>
              <w:rPr>
                <w:sz w:val="28"/>
                <w:szCs w:val="28"/>
              </w:rPr>
              <w:t>Владос</w:t>
            </w:r>
            <w:proofErr w:type="spellEnd"/>
            <w:r>
              <w:rPr>
                <w:sz w:val="28"/>
                <w:szCs w:val="28"/>
              </w:rPr>
              <w:t>, 2003.</w:t>
            </w:r>
          </w:p>
          <w:p w:rsidR="00B35926" w:rsidRDefault="00B35926" w:rsidP="00670ADD">
            <w:pPr>
              <w:numPr>
                <w:ilvl w:val="0"/>
                <w:numId w:val="9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Экономическое воспитание дошкольников. Учебно-методическое пособие./ А.Д.Шатова. – М: </w:t>
            </w:r>
            <w:proofErr w:type="spellStart"/>
            <w:r>
              <w:rPr>
                <w:sz w:val="28"/>
                <w:szCs w:val="28"/>
              </w:rPr>
              <w:t>Пед</w:t>
            </w:r>
            <w:proofErr w:type="spellEnd"/>
            <w:r>
              <w:rPr>
                <w:sz w:val="28"/>
                <w:szCs w:val="28"/>
              </w:rPr>
              <w:t>. общество России, 2005.</w:t>
            </w:r>
          </w:p>
          <w:p w:rsidR="00B35926" w:rsidRDefault="00B35926" w:rsidP="00670ADD">
            <w:pPr>
              <w:numPr>
                <w:ilvl w:val="0"/>
                <w:numId w:val="9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Ребёнок за столом. Методическое пособие. Глава »Дежурство». / </w:t>
            </w:r>
            <w:proofErr w:type="spellStart"/>
            <w:r>
              <w:rPr>
                <w:sz w:val="28"/>
                <w:szCs w:val="28"/>
              </w:rPr>
              <w:t>В.Г.Алямовская</w:t>
            </w:r>
            <w:proofErr w:type="spellEnd"/>
            <w:r>
              <w:rPr>
                <w:sz w:val="28"/>
                <w:szCs w:val="28"/>
              </w:rPr>
              <w:t xml:space="preserve"> и др. – М: Сфера, 2005.</w:t>
            </w:r>
          </w:p>
          <w:p w:rsidR="00B35926" w:rsidRDefault="00B35926" w:rsidP="00670ADD">
            <w:pPr>
              <w:numPr>
                <w:ilvl w:val="0"/>
                <w:numId w:val="9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Культура поведения за столом. Глава «Мы с Вовой дежурим по столовой». / В.Г. </w:t>
            </w:r>
            <w:proofErr w:type="spellStart"/>
            <w:r>
              <w:rPr>
                <w:sz w:val="28"/>
                <w:szCs w:val="28"/>
              </w:rPr>
              <w:t>Алямовская</w:t>
            </w:r>
            <w:proofErr w:type="spellEnd"/>
            <w:r>
              <w:rPr>
                <w:sz w:val="28"/>
                <w:szCs w:val="28"/>
              </w:rPr>
              <w:t xml:space="preserve">, К.Ю. Белая, В.Н. </w:t>
            </w:r>
            <w:proofErr w:type="spellStart"/>
            <w:r>
              <w:rPr>
                <w:sz w:val="28"/>
                <w:szCs w:val="28"/>
              </w:rPr>
              <w:t>Зимонина</w:t>
            </w:r>
            <w:proofErr w:type="spellEnd"/>
            <w:r>
              <w:rPr>
                <w:sz w:val="28"/>
                <w:szCs w:val="28"/>
              </w:rPr>
              <w:t xml:space="preserve">  и др.- М.: Ижица, 2004.</w:t>
            </w:r>
          </w:p>
          <w:p w:rsidR="00B35926" w:rsidRDefault="00B35926" w:rsidP="00670ADD">
            <w:pPr>
              <w:numPr>
                <w:ilvl w:val="0"/>
                <w:numId w:val="9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Трудовое воспитание  детей. Учебное пособие. / В.И. Логинова. – Ленинград, 1974.</w:t>
            </w:r>
          </w:p>
          <w:p w:rsidR="00B35926" w:rsidRDefault="00B35926" w:rsidP="00670ADD">
            <w:pPr>
              <w:numPr>
                <w:ilvl w:val="0"/>
                <w:numId w:val="9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Конструирование и ручной труд в детском саду. Пособие для воспитателей / Л.В. </w:t>
            </w:r>
            <w:proofErr w:type="spellStart"/>
            <w:r>
              <w:rPr>
                <w:sz w:val="28"/>
                <w:szCs w:val="28"/>
              </w:rPr>
              <w:t>Куцакова</w:t>
            </w:r>
            <w:proofErr w:type="spellEnd"/>
            <w:r>
              <w:rPr>
                <w:sz w:val="28"/>
                <w:szCs w:val="28"/>
              </w:rPr>
              <w:t>. – М: Просвещение, 1990.</w:t>
            </w:r>
          </w:p>
          <w:p w:rsidR="00B35926" w:rsidRDefault="00B35926" w:rsidP="00670ADD">
            <w:pPr>
              <w:numPr>
                <w:ilvl w:val="0"/>
                <w:numId w:val="9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Беседы с дошкольниками о профессиях. / Т.В. Потапова – М: Сфера,2005. (Серия «Вместе с дошкольниками»).</w:t>
            </w:r>
          </w:p>
          <w:p w:rsidR="00B35926" w:rsidRDefault="00B35926" w:rsidP="00670ADD">
            <w:pPr>
              <w:numPr>
                <w:ilvl w:val="0"/>
                <w:numId w:val="9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Рукотворный мир. Сценарии игр-занятий для дошкольников. / </w:t>
            </w:r>
            <w:proofErr w:type="spellStart"/>
            <w:r>
              <w:rPr>
                <w:sz w:val="28"/>
                <w:szCs w:val="28"/>
              </w:rPr>
              <w:t>О.В.Дыбина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gramStart"/>
            <w:r>
              <w:rPr>
                <w:sz w:val="28"/>
                <w:szCs w:val="28"/>
              </w:rPr>
              <w:t>–М</w:t>
            </w:r>
            <w:proofErr w:type="gramEnd"/>
            <w:r>
              <w:rPr>
                <w:sz w:val="28"/>
                <w:szCs w:val="28"/>
              </w:rPr>
              <w:t>: Сфера, 2001.</w:t>
            </w:r>
          </w:p>
          <w:p w:rsidR="00B35926" w:rsidRDefault="00B35926" w:rsidP="00670ADD">
            <w:pPr>
              <w:numPr>
                <w:ilvl w:val="0"/>
                <w:numId w:val="9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Конструирование из природного материала. / Л.А. Парамонова. – М: Карапуз.</w:t>
            </w:r>
          </w:p>
          <w:p w:rsidR="00B35926" w:rsidRPr="00A071A2" w:rsidRDefault="00B35926" w:rsidP="00670ADD">
            <w:pPr>
              <w:numPr>
                <w:ilvl w:val="0"/>
                <w:numId w:val="9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Тематический словарь в картинках. Мир человека. Современные профессии. К программе « </w:t>
            </w:r>
            <w:proofErr w:type="spellStart"/>
            <w:proofErr w:type="gramStart"/>
            <w:r>
              <w:rPr>
                <w:sz w:val="28"/>
                <w:szCs w:val="28"/>
              </w:rPr>
              <w:t>Я-человек</w:t>
            </w:r>
            <w:proofErr w:type="spellEnd"/>
            <w:proofErr w:type="gramEnd"/>
            <w:r>
              <w:rPr>
                <w:sz w:val="28"/>
                <w:szCs w:val="28"/>
              </w:rPr>
              <w:t>». К.П. Нефёдова. – М: Школьная пресса, 2008.</w:t>
            </w:r>
          </w:p>
        </w:tc>
      </w:tr>
      <w:tr w:rsidR="00B35926" w:rsidTr="00B35926">
        <w:trPr>
          <w:trHeight w:val="350"/>
        </w:trPr>
        <w:tc>
          <w:tcPr>
            <w:tcW w:w="2880" w:type="dxa"/>
          </w:tcPr>
          <w:p w:rsidR="00B35926" w:rsidRDefault="00B35926" w:rsidP="00B35926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Программы,</w:t>
            </w:r>
          </w:p>
          <w:p w:rsidR="00B35926" w:rsidRDefault="00B35926" w:rsidP="00B3592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технологии и пособия по образовательной области «Речевое </w:t>
            </w:r>
            <w:r>
              <w:rPr>
                <w:b/>
                <w:sz w:val="28"/>
                <w:szCs w:val="28"/>
              </w:rPr>
              <w:lastRenderedPageBreak/>
              <w:t>развитие».</w:t>
            </w:r>
          </w:p>
          <w:p w:rsidR="00B35926" w:rsidRDefault="00B35926" w:rsidP="00B35926">
            <w:pPr>
              <w:rPr>
                <w:b/>
                <w:sz w:val="28"/>
                <w:szCs w:val="28"/>
              </w:rPr>
            </w:pPr>
          </w:p>
        </w:tc>
        <w:tc>
          <w:tcPr>
            <w:tcW w:w="12438" w:type="dxa"/>
          </w:tcPr>
          <w:p w:rsidR="00B35926" w:rsidRDefault="00B35926" w:rsidP="00670ADD">
            <w:pPr>
              <w:numPr>
                <w:ilvl w:val="0"/>
                <w:numId w:val="99"/>
              </w:numPr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Арушанова</w:t>
            </w:r>
            <w:proofErr w:type="spellEnd"/>
            <w:r>
              <w:rPr>
                <w:sz w:val="28"/>
                <w:szCs w:val="28"/>
              </w:rPr>
              <w:t xml:space="preserve"> А.Г. Речь и речевое общение детей: Книга для воспитателей детского сада. – М.: Мозаика-Синтез, 1999. </w:t>
            </w:r>
          </w:p>
          <w:p w:rsidR="00B35926" w:rsidRDefault="00B35926" w:rsidP="00670ADD">
            <w:pPr>
              <w:numPr>
                <w:ilvl w:val="0"/>
                <w:numId w:val="9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Бондаренко А.К. Дидактические игры в детском саду. – М.: Просвещение, 1985. </w:t>
            </w:r>
          </w:p>
          <w:p w:rsidR="00B35926" w:rsidRDefault="00B35926" w:rsidP="00670ADD">
            <w:pPr>
              <w:numPr>
                <w:ilvl w:val="0"/>
                <w:numId w:val="9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Грамматические игры в детском саду: Методические рекомендации в помощь воспитателям дошкольных учреждений</w:t>
            </w:r>
            <w:proofErr w:type="gramStart"/>
            <w:r>
              <w:rPr>
                <w:sz w:val="28"/>
                <w:szCs w:val="28"/>
              </w:rPr>
              <w:t xml:space="preserve"> / С</w:t>
            </w:r>
            <w:proofErr w:type="gramEnd"/>
            <w:r>
              <w:rPr>
                <w:sz w:val="28"/>
                <w:szCs w:val="28"/>
              </w:rPr>
              <w:t xml:space="preserve">ост. Г.И. </w:t>
            </w:r>
            <w:proofErr w:type="spellStart"/>
            <w:r>
              <w:rPr>
                <w:sz w:val="28"/>
                <w:szCs w:val="28"/>
              </w:rPr>
              <w:t>Николайчук</w:t>
            </w:r>
            <w:proofErr w:type="spellEnd"/>
            <w:r>
              <w:rPr>
                <w:sz w:val="28"/>
                <w:szCs w:val="28"/>
              </w:rPr>
              <w:t xml:space="preserve">. – Ровно, 1989. </w:t>
            </w:r>
          </w:p>
          <w:p w:rsidR="00B35926" w:rsidRDefault="00B35926" w:rsidP="00670ADD">
            <w:pPr>
              <w:numPr>
                <w:ilvl w:val="0"/>
                <w:numId w:val="9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Занятия по развитию речи в детском саду</w:t>
            </w:r>
            <w:proofErr w:type="gramStart"/>
            <w:r>
              <w:rPr>
                <w:sz w:val="28"/>
                <w:szCs w:val="28"/>
              </w:rPr>
              <w:t xml:space="preserve"> / П</w:t>
            </w:r>
            <w:proofErr w:type="gramEnd"/>
            <w:r>
              <w:rPr>
                <w:sz w:val="28"/>
                <w:szCs w:val="28"/>
              </w:rPr>
              <w:t>од ред. О.С. Ушаковой. – М.: Просвещение, 1993.</w:t>
            </w:r>
          </w:p>
          <w:p w:rsidR="00B35926" w:rsidRPr="00695B3C" w:rsidRDefault="00B35926" w:rsidP="00670ADD">
            <w:pPr>
              <w:numPr>
                <w:ilvl w:val="0"/>
                <w:numId w:val="9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Илларионова Ю.Г. Учите детей отгадывать загадки. – М.: Просвещение, 1985.</w:t>
            </w:r>
          </w:p>
          <w:p w:rsidR="00B35926" w:rsidRDefault="00B35926" w:rsidP="00670ADD">
            <w:pPr>
              <w:numPr>
                <w:ilvl w:val="0"/>
                <w:numId w:val="9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Максаков А.И. Воспитание звуковой культуры речи у детей дошкольного возраста. – М.: 1987.</w:t>
            </w:r>
          </w:p>
          <w:p w:rsidR="00B35926" w:rsidRDefault="00B35926" w:rsidP="00670ADD">
            <w:pPr>
              <w:numPr>
                <w:ilvl w:val="0"/>
                <w:numId w:val="9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Максаков А.И., </w:t>
            </w:r>
            <w:proofErr w:type="spellStart"/>
            <w:r>
              <w:rPr>
                <w:sz w:val="28"/>
                <w:szCs w:val="28"/>
              </w:rPr>
              <w:t>Тумакова</w:t>
            </w:r>
            <w:proofErr w:type="spellEnd"/>
            <w:r>
              <w:rPr>
                <w:sz w:val="28"/>
                <w:szCs w:val="28"/>
              </w:rPr>
              <w:t xml:space="preserve"> Г.А. Учите, играя. – М.: Просвещение, 1983.</w:t>
            </w:r>
          </w:p>
          <w:p w:rsidR="00B35926" w:rsidRDefault="00B35926" w:rsidP="00670ADD">
            <w:pPr>
              <w:numPr>
                <w:ilvl w:val="0"/>
                <w:numId w:val="9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Придумай слово. Речевые игры и упражнения для дошкольников</w:t>
            </w:r>
            <w:proofErr w:type="gramStart"/>
            <w:r>
              <w:rPr>
                <w:sz w:val="28"/>
                <w:szCs w:val="28"/>
              </w:rPr>
              <w:t xml:space="preserve"> / П</w:t>
            </w:r>
            <w:proofErr w:type="gramEnd"/>
            <w:r>
              <w:rPr>
                <w:sz w:val="28"/>
                <w:szCs w:val="28"/>
              </w:rPr>
              <w:t>од ред. О.С. Ушаковой. – М.: Просвещение, 1966.</w:t>
            </w:r>
          </w:p>
          <w:p w:rsidR="00B35926" w:rsidRDefault="00B35926" w:rsidP="00670ADD">
            <w:pPr>
              <w:numPr>
                <w:ilvl w:val="0"/>
                <w:numId w:val="9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Скажи по-другому / Речевые Иры, упражнения, ситуации, сценарии</w:t>
            </w:r>
            <w:proofErr w:type="gramStart"/>
            <w:r>
              <w:rPr>
                <w:sz w:val="28"/>
                <w:szCs w:val="28"/>
              </w:rPr>
              <w:t xml:space="preserve"> / П</w:t>
            </w:r>
            <w:proofErr w:type="gramEnd"/>
            <w:r>
              <w:rPr>
                <w:sz w:val="28"/>
                <w:szCs w:val="28"/>
              </w:rPr>
              <w:t>од ред. О.С. Ушаковой. – Самара, 1994.</w:t>
            </w:r>
          </w:p>
          <w:p w:rsidR="00B35926" w:rsidRDefault="00B35926" w:rsidP="00670ADD">
            <w:pPr>
              <w:numPr>
                <w:ilvl w:val="0"/>
                <w:numId w:val="99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Тумакова</w:t>
            </w:r>
            <w:proofErr w:type="spellEnd"/>
            <w:r>
              <w:rPr>
                <w:sz w:val="28"/>
                <w:szCs w:val="28"/>
              </w:rPr>
              <w:t xml:space="preserve"> Г.А. Ознакомление дошкольников со звучащим словом. – М.: Просвещение, 1991.</w:t>
            </w:r>
          </w:p>
          <w:p w:rsidR="00B35926" w:rsidRDefault="00B35926" w:rsidP="00670ADD">
            <w:pPr>
              <w:numPr>
                <w:ilvl w:val="0"/>
                <w:numId w:val="9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Учимся общаться с ребенком: Руководство для воспитателя дет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ада / В.А. Петровский, А.М. Виноградова, Л.М. Кларина и др. – М.: Просвещение, 1993.</w:t>
            </w:r>
          </w:p>
          <w:p w:rsidR="00B35926" w:rsidRDefault="00B35926" w:rsidP="00670ADD">
            <w:pPr>
              <w:numPr>
                <w:ilvl w:val="0"/>
                <w:numId w:val="99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Гриценко</w:t>
            </w:r>
            <w:proofErr w:type="spellEnd"/>
            <w:r>
              <w:rPr>
                <w:sz w:val="28"/>
                <w:szCs w:val="28"/>
              </w:rPr>
              <w:t xml:space="preserve"> З. Пришли мне чтения доброго…: Методические рекомендации по детской литературе для работающих с детьми 4-6 лет. – М., 1997.</w:t>
            </w:r>
          </w:p>
          <w:p w:rsidR="00B35926" w:rsidRPr="00695B3C" w:rsidRDefault="00B35926" w:rsidP="00670ADD">
            <w:pPr>
              <w:numPr>
                <w:ilvl w:val="0"/>
                <w:numId w:val="9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Гурович Л., Береговая Л., Логинова В. Ребенок и книга. – СПб</w:t>
            </w:r>
            <w:proofErr w:type="gramStart"/>
            <w:r>
              <w:rPr>
                <w:sz w:val="28"/>
                <w:szCs w:val="28"/>
              </w:rPr>
              <w:t xml:space="preserve">., </w:t>
            </w:r>
            <w:proofErr w:type="gramEnd"/>
            <w:r>
              <w:rPr>
                <w:sz w:val="28"/>
                <w:szCs w:val="28"/>
              </w:rPr>
              <w:t>1996.</w:t>
            </w:r>
          </w:p>
          <w:p w:rsidR="00B35926" w:rsidRDefault="00B35926" w:rsidP="00670ADD">
            <w:pPr>
              <w:numPr>
                <w:ilvl w:val="0"/>
                <w:numId w:val="9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Ушакова О.С. Знакомим дошкольников с литературой. – М.: Сфера, 1998.</w:t>
            </w:r>
          </w:p>
          <w:p w:rsidR="00B35926" w:rsidRDefault="00B35926" w:rsidP="00670ADD">
            <w:pPr>
              <w:numPr>
                <w:ilvl w:val="0"/>
                <w:numId w:val="9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Ушакова О.С. Знакомим дошкольников 3-5 лет с литературой. – М., 2010.</w:t>
            </w:r>
          </w:p>
          <w:p w:rsidR="00B35926" w:rsidRDefault="00B35926" w:rsidP="00670ADD">
            <w:pPr>
              <w:numPr>
                <w:ilvl w:val="0"/>
                <w:numId w:val="9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Ушакова О.С. Знакомим дошкольников 5-7 лет с литературой. – М., 2010.</w:t>
            </w:r>
          </w:p>
        </w:tc>
      </w:tr>
      <w:tr w:rsidR="00B35926" w:rsidTr="00B35926">
        <w:trPr>
          <w:trHeight w:val="350"/>
        </w:trPr>
        <w:tc>
          <w:tcPr>
            <w:tcW w:w="2880" w:type="dxa"/>
          </w:tcPr>
          <w:p w:rsidR="00B35926" w:rsidRDefault="00B35926" w:rsidP="00B35926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Программы,</w:t>
            </w:r>
          </w:p>
          <w:p w:rsidR="00B35926" w:rsidRDefault="00B35926" w:rsidP="00B3592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технологии и пособия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по образовательной области «Познавательное развитие»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</w:p>
        </w:tc>
        <w:tc>
          <w:tcPr>
            <w:tcW w:w="12438" w:type="dxa"/>
          </w:tcPr>
          <w:p w:rsidR="00B35926" w:rsidRDefault="00B35926" w:rsidP="00670ADD">
            <w:pPr>
              <w:numPr>
                <w:ilvl w:val="0"/>
                <w:numId w:val="100"/>
              </w:numPr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Гризик</w:t>
            </w:r>
            <w:proofErr w:type="spellEnd"/>
            <w:r>
              <w:rPr>
                <w:sz w:val="28"/>
                <w:szCs w:val="28"/>
              </w:rPr>
              <w:t xml:space="preserve"> Т. Познавательное развитие детей 4-5 лет. – М., 1997.</w:t>
            </w:r>
          </w:p>
          <w:p w:rsidR="00B35926" w:rsidRDefault="00B35926" w:rsidP="00670ADD">
            <w:pPr>
              <w:numPr>
                <w:ilvl w:val="0"/>
                <w:numId w:val="10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Ерофеева Т. Изучение возможностей интеллектуального развития ребенка в семье // Современная семья: проблемы и перспективы. – Ростов-на-Дону, 1994.</w:t>
            </w:r>
          </w:p>
          <w:p w:rsidR="00B35926" w:rsidRDefault="00B35926" w:rsidP="00670ADD">
            <w:pPr>
              <w:numPr>
                <w:ilvl w:val="0"/>
                <w:numId w:val="10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Ерофеева Т. Изучение подходов к организации вариативного обучения детей дошкольного возраста (на материале обучения математике) // Проблемы дошкольного образования: Материалы научной конференции. – М., 1994.</w:t>
            </w:r>
          </w:p>
          <w:p w:rsidR="00B35926" w:rsidRDefault="00B35926" w:rsidP="00670ADD">
            <w:pPr>
              <w:numPr>
                <w:ilvl w:val="0"/>
                <w:numId w:val="10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Ерофеева Т. Использование игровых проблемно-практических ситуаций в обучении дошкольников элементарной математике // </w:t>
            </w:r>
            <w:proofErr w:type="spellStart"/>
            <w:r>
              <w:rPr>
                <w:sz w:val="28"/>
                <w:szCs w:val="28"/>
              </w:rPr>
              <w:t>Дошк</w:t>
            </w:r>
            <w:proofErr w:type="spellEnd"/>
            <w:r>
              <w:rPr>
                <w:sz w:val="28"/>
                <w:szCs w:val="28"/>
              </w:rPr>
              <w:t>. воспитание. – 1996. - № 2. – С. 17.</w:t>
            </w:r>
          </w:p>
          <w:p w:rsidR="00B35926" w:rsidRDefault="00B35926" w:rsidP="00670ADD">
            <w:pPr>
              <w:numPr>
                <w:ilvl w:val="0"/>
                <w:numId w:val="10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Логика и математика для дошкольников / </w:t>
            </w:r>
            <w:proofErr w:type="spellStart"/>
            <w:r>
              <w:rPr>
                <w:sz w:val="28"/>
                <w:szCs w:val="28"/>
              </w:rPr>
              <w:t>Автор-сост</w:t>
            </w:r>
            <w:proofErr w:type="spellEnd"/>
            <w:r>
              <w:rPr>
                <w:sz w:val="28"/>
                <w:szCs w:val="28"/>
              </w:rPr>
              <w:t>. Е.А. Носова, Р.Л. Непомнящая / (Библиотека программы «Детство»). – СПб</w:t>
            </w:r>
            <w:proofErr w:type="gramStart"/>
            <w:r>
              <w:rPr>
                <w:sz w:val="28"/>
                <w:szCs w:val="28"/>
              </w:rPr>
              <w:t xml:space="preserve">.: </w:t>
            </w:r>
            <w:proofErr w:type="spellStart"/>
            <w:proofErr w:type="gramEnd"/>
            <w:r>
              <w:rPr>
                <w:sz w:val="28"/>
                <w:szCs w:val="28"/>
              </w:rPr>
              <w:t>Акцидент</w:t>
            </w:r>
            <w:proofErr w:type="spellEnd"/>
            <w:r>
              <w:rPr>
                <w:sz w:val="28"/>
                <w:szCs w:val="28"/>
              </w:rPr>
              <w:t>, 1997.</w:t>
            </w:r>
          </w:p>
          <w:p w:rsidR="00B35926" w:rsidRDefault="00B35926" w:rsidP="00670ADD">
            <w:pPr>
              <w:numPr>
                <w:ilvl w:val="0"/>
                <w:numId w:val="10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 от трех до шести</w:t>
            </w:r>
            <w:proofErr w:type="gramStart"/>
            <w:r>
              <w:rPr>
                <w:sz w:val="28"/>
                <w:szCs w:val="28"/>
              </w:rPr>
              <w:t xml:space="preserve"> / С</w:t>
            </w:r>
            <w:proofErr w:type="gramEnd"/>
            <w:r>
              <w:rPr>
                <w:sz w:val="28"/>
                <w:szCs w:val="28"/>
              </w:rPr>
              <w:t>ост. З.А. Михайлова, Э.Н. Иоффе. – СПб</w:t>
            </w:r>
            <w:proofErr w:type="gramStart"/>
            <w:r>
              <w:rPr>
                <w:sz w:val="28"/>
                <w:szCs w:val="28"/>
              </w:rPr>
              <w:t xml:space="preserve">.: </w:t>
            </w:r>
            <w:proofErr w:type="spellStart"/>
            <w:proofErr w:type="gramEnd"/>
            <w:r>
              <w:rPr>
                <w:sz w:val="28"/>
                <w:szCs w:val="28"/>
              </w:rPr>
              <w:t>Акцидент</w:t>
            </w:r>
            <w:proofErr w:type="spellEnd"/>
            <w:r>
              <w:rPr>
                <w:sz w:val="28"/>
                <w:szCs w:val="28"/>
              </w:rPr>
              <w:t>, 1996.</w:t>
            </w:r>
          </w:p>
          <w:p w:rsidR="00B35926" w:rsidRDefault="00B35926" w:rsidP="00670ADD">
            <w:pPr>
              <w:numPr>
                <w:ilvl w:val="0"/>
                <w:numId w:val="10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Михайлова З.Л. Игровые задачи для дошкольников. – СПб</w:t>
            </w:r>
            <w:proofErr w:type="gramStart"/>
            <w:r>
              <w:rPr>
                <w:sz w:val="28"/>
                <w:szCs w:val="28"/>
              </w:rPr>
              <w:t xml:space="preserve">.: </w:t>
            </w:r>
            <w:proofErr w:type="gramEnd"/>
            <w:r>
              <w:rPr>
                <w:sz w:val="28"/>
                <w:szCs w:val="28"/>
              </w:rPr>
              <w:t>Детство-Пресс, 1999.</w:t>
            </w:r>
          </w:p>
          <w:p w:rsidR="00B35926" w:rsidRDefault="00B35926" w:rsidP="00670ADD">
            <w:pPr>
              <w:numPr>
                <w:ilvl w:val="0"/>
                <w:numId w:val="10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Новикова В.П. Математика в детском саду. Подготовительная группа. – М.: Мозаика-Синтез, </w:t>
            </w:r>
            <w:r>
              <w:rPr>
                <w:sz w:val="28"/>
                <w:szCs w:val="28"/>
              </w:rPr>
              <w:lastRenderedPageBreak/>
              <w:t>2008.</w:t>
            </w:r>
          </w:p>
          <w:p w:rsidR="00B35926" w:rsidRDefault="00B35926" w:rsidP="00670ADD">
            <w:pPr>
              <w:numPr>
                <w:ilvl w:val="0"/>
                <w:numId w:val="10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Новикова В.П. Математика в детском саду. Старшая группа. – М.: Мозаика-Синтез, 2008.</w:t>
            </w:r>
          </w:p>
          <w:p w:rsidR="00B35926" w:rsidRDefault="00B35926" w:rsidP="00670ADD">
            <w:pPr>
              <w:numPr>
                <w:ilvl w:val="0"/>
                <w:numId w:val="10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Новикова В.П. Математика в детском саду. Средняя группа. – М.: Мозаика-Синтез, 2008.</w:t>
            </w:r>
          </w:p>
          <w:p w:rsidR="00B35926" w:rsidRDefault="00B35926" w:rsidP="00670ADD">
            <w:pPr>
              <w:numPr>
                <w:ilvl w:val="0"/>
                <w:numId w:val="10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Новикова В.П. Математика в детском саду. Младшая группа. – М.: Мозаика-Синтез, 2008.</w:t>
            </w:r>
          </w:p>
          <w:p w:rsidR="00B35926" w:rsidRDefault="00B35926" w:rsidP="00670ADD">
            <w:pPr>
              <w:numPr>
                <w:ilvl w:val="0"/>
                <w:numId w:val="10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Новикова В.П., Тихонова Л.И. Воспитание ребенка-дошкольника. – М.: </w:t>
            </w:r>
            <w:proofErr w:type="spellStart"/>
            <w:r>
              <w:rPr>
                <w:sz w:val="28"/>
                <w:szCs w:val="28"/>
              </w:rPr>
              <w:t>Владос</w:t>
            </w:r>
            <w:proofErr w:type="spellEnd"/>
            <w:r>
              <w:rPr>
                <w:sz w:val="28"/>
                <w:szCs w:val="28"/>
              </w:rPr>
              <w:t>, 2008.</w:t>
            </w:r>
          </w:p>
          <w:p w:rsidR="00B35926" w:rsidRDefault="00B35926" w:rsidP="00670ADD">
            <w:pPr>
              <w:numPr>
                <w:ilvl w:val="0"/>
                <w:numId w:val="10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План-программа образовательно-воспитательной работы в детском саду</w:t>
            </w:r>
            <w:proofErr w:type="gramStart"/>
            <w:r>
              <w:rPr>
                <w:sz w:val="28"/>
                <w:szCs w:val="28"/>
              </w:rPr>
              <w:t xml:space="preserve"> / П</w:t>
            </w:r>
            <w:proofErr w:type="gramEnd"/>
            <w:r>
              <w:rPr>
                <w:sz w:val="28"/>
                <w:szCs w:val="28"/>
              </w:rPr>
              <w:t>од ред. З.А. Михайловой. – СПб</w:t>
            </w:r>
            <w:proofErr w:type="gramStart"/>
            <w:r>
              <w:rPr>
                <w:sz w:val="28"/>
                <w:szCs w:val="28"/>
              </w:rPr>
              <w:t xml:space="preserve">.: </w:t>
            </w:r>
            <w:proofErr w:type="spellStart"/>
            <w:proofErr w:type="gramEnd"/>
            <w:r>
              <w:rPr>
                <w:sz w:val="28"/>
                <w:szCs w:val="28"/>
              </w:rPr>
              <w:t>Акцидент</w:t>
            </w:r>
            <w:proofErr w:type="spellEnd"/>
            <w:r>
              <w:rPr>
                <w:sz w:val="28"/>
                <w:szCs w:val="28"/>
              </w:rPr>
              <w:t>, 1997.</w:t>
            </w:r>
          </w:p>
          <w:p w:rsidR="00B35926" w:rsidRDefault="00B35926" w:rsidP="00670ADD">
            <w:pPr>
              <w:numPr>
                <w:ilvl w:val="0"/>
                <w:numId w:val="10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Протасова Е.Ю., Родина Н.М. Познание окружающего мира с детьми 3-7 лет. – М., 2009.</w:t>
            </w:r>
          </w:p>
          <w:p w:rsidR="00B35926" w:rsidRDefault="00B35926" w:rsidP="00670ADD">
            <w:pPr>
              <w:numPr>
                <w:ilvl w:val="0"/>
                <w:numId w:val="10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Развивающие занятия с детьми 2-3 лет</w:t>
            </w:r>
            <w:proofErr w:type="gramStart"/>
            <w:r>
              <w:rPr>
                <w:sz w:val="28"/>
                <w:szCs w:val="28"/>
              </w:rPr>
              <w:t xml:space="preserve"> / П</w:t>
            </w:r>
            <w:proofErr w:type="gramEnd"/>
            <w:r>
              <w:rPr>
                <w:sz w:val="28"/>
                <w:szCs w:val="28"/>
              </w:rPr>
              <w:t xml:space="preserve">од ред. Л.А. Парамоновой. – М.: ОЛМА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>
              <w:rPr>
                <w:sz w:val="28"/>
                <w:szCs w:val="28"/>
              </w:rPr>
              <w:t xml:space="preserve"> Групп, 2008.</w:t>
            </w:r>
          </w:p>
          <w:p w:rsidR="00B35926" w:rsidRDefault="00B35926" w:rsidP="00670ADD">
            <w:pPr>
              <w:numPr>
                <w:ilvl w:val="0"/>
                <w:numId w:val="10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Развивающие занятия с детьми 3-4 лет</w:t>
            </w:r>
            <w:proofErr w:type="gramStart"/>
            <w:r>
              <w:rPr>
                <w:sz w:val="28"/>
                <w:szCs w:val="28"/>
              </w:rPr>
              <w:t xml:space="preserve"> / П</w:t>
            </w:r>
            <w:proofErr w:type="gramEnd"/>
            <w:r>
              <w:rPr>
                <w:sz w:val="28"/>
                <w:szCs w:val="28"/>
              </w:rPr>
              <w:t>од ред. Л.А. Парамоновой. – М., 2009.</w:t>
            </w:r>
          </w:p>
          <w:p w:rsidR="00B35926" w:rsidRDefault="00B35926" w:rsidP="00670ADD">
            <w:pPr>
              <w:numPr>
                <w:ilvl w:val="0"/>
                <w:numId w:val="10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Развивающие занятия с детьми 4-5 </w:t>
            </w:r>
            <w:proofErr w:type="spellStart"/>
            <w:r>
              <w:rPr>
                <w:sz w:val="28"/>
                <w:szCs w:val="28"/>
              </w:rPr>
              <w:t>ле</w:t>
            </w:r>
            <w:proofErr w:type="spellEnd"/>
            <w:r>
              <w:rPr>
                <w:sz w:val="28"/>
                <w:szCs w:val="28"/>
              </w:rPr>
              <w:t>. / Под ред. Л.А. Парамоновой. – М., 2009.</w:t>
            </w:r>
          </w:p>
          <w:p w:rsidR="00B35926" w:rsidRDefault="00B35926" w:rsidP="00670ADD">
            <w:pPr>
              <w:numPr>
                <w:ilvl w:val="0"/>
                <w:numId w:val="10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Развивающие занятия с детьми 5-6 лет</w:t>
            </w:r>
            <w:proofErr w:type="gramStart"/>
            <w:r>
              <w:rPr>
                <w:sz w:val="28"/>
                <w:szCs w:val="28"/>
              </w:rPr>
              <w:t xml:space="preserve"> / П</w:t>
            </w:r>
            <w:proofErr w:type="gramEnd"/>
            <w:r>
              <w:rPr>
                <w:sz w:val="28"/>
                <w:szCs w:val="28"/>
              </w:rPr>
              <w:t xml:space="preserve">од ред. Л.А. Парамоновой. – М.: ОЛМА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>
              <w:rPr>
                <w:sz w:val="28"/>
                <w:szCs w:val="28"/>
              </w:rPr>
              <w:t xml:space="preserve"> Групп, 2008.</w:t>
            </w:r>
          </w:p>
          <w:p w:rsidR="00B35926" w:rsidRPr="00C6549F" w:rsidRDefault="00B35926" w:rsidP="00670ADD">
            <w:pPr>
              <w:numPr>
                <w:ilvl w:val="0"/>
                <w:numId w:val="10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Развивающие занятия с детьми 6-7 лет</w:t>
            </w:r>
            <w:proofErr w:type="gramStart"/>
            <w:r>
              <w:rPr>
                <w:sz w:val="28"/>
                <w:szCs w:val="28"/>
              </w:rPr>
              <w:t xml:space="preserve"> / П</w:t>
            </w:r>
            <w:proofErr w:type="gramEnd"/>
            <w:r>
              <w:rPr>
                <w:sz w:val="28"/>
                <w:szCs w:val="28"/>
              </w:rPr>
              <w:t xml:space="preserve">од ред. Л.А. Парамоновой. – М.: ОЛМА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>
              <w:rPr>
                <w:sz w:val="28"/>
                <w:szCs w:val="28"/>
              </w:rPr>
              <w:t xml:space="preserve"> Групп, 2008.</w:t>
            </w:r>
          </w:p>
        </w:tc>
      </w:tr>
      <w:tr w:rsidR="00B35926" w:rsidTr="00B35926">
        <w:trPr>
          <w:trHeight w:val="350"/>
        </w:trPr>
        <w:tc>
          <w:tcPr>
            <w:tcW w:w="2880" w:type="dxa"/>
          </w:tcPr>
          <w:p w:rsidR="00B35926" w:rsidRPr="00F44195" w:rsidRDefault="00B35926" w:rsidP="00B35926">
            <w:pPr>
              <w:snapToGrid w:val="0"/>
              <w:rPr>
                <w:rFonts w:cs="Times New Roman"/>
                <w:b/>
                <w:sz w:val="28"/>
                <w:szCs w:val="28"/>
              </w:rPr>
            </w:pPr>
            <w:r w:rsidRPr="00F44195">
              <w:rPr>
                <w:rFonts w:cs="Times New Roman"/>
                <w:b/>
                <w:sz w:val="28"/>
                <w:szCs w:val="28"/>
              </w:rPr>
              <w:lastRenderedPageBreak/>
              <w:t>Программы,</w:t>
            </w:r>
          </w:p>
          <w:p w:rsidR="00B35926" w:rsidRPr="00F44195" w:rsidRDefault="00B35926" w:rsidP="00B35926">
            <w:pPr>
              <w:rPr>
                <w:rFonts w:cs="Times New Roman"/>
                <w:b/>
                <w:sz w:val="28"/>
                <w:szCs w:val="28"/>
              </w:rPr>
            </w:pPr>
            <w:r w:rsidRPr="00F44195">
              <w:rPr>
                <w:rFonts w:cs="Times New Roman"/>
                <w:b/>
                <w:sz w:val="28"/>
                <w:szCs w:val="28"/>
              </w:rPr>
              <w:t>технологии и пособия по образовательной области «Художественно-эстетическое развитие»</w:t>
            </w:r>
          </w:p>
          <w:p w:rsidR="00B35926" w:rsidRPr="00F44195" w:rsidRDefault="00B35926" w:rsidP="00B35926">
            <w:pPr>
              <w:pStyle w:val="a9"/>
              <w:spacing w:before="0" w:after="0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438" w:type="dxa"/>
          </w:tcPr>
          <w:p w:rsidR="00B35926" w:rsidRPr="00FB7230" w:rsidRDefault="00B35926" w:rsidP="00670ADD">
            <w:pPr>
              <w:numPr>
                <w:ilvl w:val="0"/>
                <w:numId w:val="101"/>
              </w:numPr>
              <w:tabs>
                <w:tab w:val="left" w:pos="972"/>
              </w:tabs>
              <w:snapToGrid w:val="0"/>
              <w:rPr>
                <w:rFonts w:cs="Times New Roman"/>
                <w:sz w:val="28"/>
                <w:szCs w:val="28"/>
              </w:rPr>
            </w:pPr>
            <w:proofErr w:type="gramStart"/>
            <w:r w:rsidRPr="00FB7230">
              <w:rPr>
                <w:rFonts w:cs="Times New Roman"/>
                <w:sz w:val="28"/>
                <w:szCs w:val="28"/>
              </w:rPr>
              <w:t>Программа «Цветные ладошки» И.А. Лыковой (ООО «Карапуз - дидактика», 2007 г</w:t>
            </w:r>
            <w:proofErr w:type="gramEnd"/>
          </w:p>
          <w:p w:rsidR="00B35926" w:rsidRPr="00FB7230" w:rsidRDefault="00B35926" w:rsidP="00670ADD">
            <w:pPr>
              <w:numPr>
                <w:ilvl w:val="0"/>
                <w:numId w:val="101"/>
              </w:numPr>
              <w:jc w:val="both"/>
              <w:rPr>
                <w:rFonts w:cs="Times New Roman"/>
                <w:sz w:val="28"/>
                <w:szCs w:val="28"/>
              </w:rPr>
            </w:pPr>
            <w:r w:rsidRPr="00FB7230">
              <w:rPr>
                <w:rFonts w:cs="Times New Roman"/>
                <w:sz w:val="28"/>
                <w:szCs w:val="28"/>
              </w:rPr>
              <w:t>Пантелеева Л.В. «Музей и дети»</w:t>
            </w:r>
          </w:p>
          <w:p w:rsidR="00B35926" w:rsidRPr="00FB7230" w:rsidRDefault="00B35926" w:rsidP="00670ADD">
            <w:pPr>
              <w:numPr>
                <w:ilvl w:val="0"/>
                <w:numId w:val="101"/>
              </w:numPr>
              <w:jc w:val="both"/>
              <w:rPr>
                <w:rFonts w:cs="Times New Roman"/>
                <w:sz w:val="28"/>
                <w:szCs w:val="28"/>
              </w:rPr>
            </w:pPr>
            <w:r w:rsidRPr="00FB7230">
              <w:rPr>
                <w:rFonts w:cs="Times New Roman"/>
                <w:sz w:val="28"/>
                <w:szCs w:val="28"/>
              </w:rPr>
              <w:t>Казакова Т.Г.</w:t>
            </w:r>
            <w:r w:rsidRPr="00FB7230">
              <w:rPr>
                <w:rFonts w:cs="Times New Roman"/>
                <w:iCs/>
                <w:sz w:val="28"/>
                <w:szCs w:val="28"/>
              </w:rPr>
              <w:t xml:space="preserve"> «Рисуем натюрморт»(5-</w:t>
            </w:r>
            <w:r w:rsidRPr="00FB7230">
              <w:rPr>
                <w:rFonts w:cs="Times New Roman"/>
                <w:sz w:val="28"/>
                <w:szCs w:val="28"/>
              </w:rPr>
              <w:t>8 лет), «</w:t>
            </w:r>
            <w:r w:rsidRPr="00FB7230">
              <w:rPr>
                <w:rFonts w:cs="Times New Roman"/>
                <w:iCs/>
                <w:sz w:val="28"/>
                <w:szCs w:val="28"/>
              </w:rPr>
              <w:t>Цветные пейзажи»(</w:t>
            </w:r>
            <w:r w:rsidRPr="00FB7230">
              <w:rPr>
                <w:rFonts w:cs="Times New Roman"/>
                <w:sz w:val="28"/>
                <w:szCs w:val="28"/>
              </w:rPr>
              <w:t>3-8 лет)</w:t>
            </w:r>
          </w:p>
          <w:p w:rsidR="00B35926" w:rsidRPr="00FB7230" w:rsidRDefault="00B35926" w:rsidP="00670ADD">
            <w:pPr>
              <w:numPr>
                <w:ilvl w:val="0"/>
                <w:numId w:val="101"/>
              </w:numPr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FB7230">
              <w:rPr>
                <w:rFonts w:cs="Times New Roman"/>
                <w:sz w:val="28"/>
                <w:szCs w:val="28"/>
              </w:rPr>
              <w:t>Копцева</w:t>
            </w:r>
            <w:proofErr w:type="spellEnd"/>
            <w:r w:rsidRPr="00FB7230">
              <w:rPr>
                <w:rFonts w:cs="Times New Roman"/>
                <w:sz w:val="28"/>
                <w:szCs w:val="28"/>
              </w:rPr>
              <w:t xml:space="preserve"> Т.А. «</w:t>
            </w:r>
            <w:r w:rsidRPr="00FB7230">
              <w:rPr>
                <w:rFonts w:cs="Times New Roman"/>
                <w:bCs/>
                <w:sz w:val="28"/>
                <w:szCs w:val="28"/>
              </w:rPr>
              <w:t xml:space="preserve">Природа и художник». -  </w:t>
            </w:r>
            <w:r w:rsidRPr="00FB7230">
              <w:rPr>
                <w:rFonts w:cs="Times New Roman"/>
                <w:sz w:val="28"/>
                <w:szCs w:val="28"/>
              </w:rPr>
              <w:t>М.: Сфера, 2001.</w:t>
            </w:r>
          </w:p>
          <w:p w:rsidR="00B35926" w:rsidRPr="00FB7230" w:rsidRDefault="00B35926" w:rsidP="00670ADD">
            <w:pPr>
              <w:numPr>
                <w:ilvl w:val="0"/>
                <w:numId w:val="101"/>
              </w:numPr>
              <w:jc w:val="both"/>
              <w:rPr>
                <w:rFonts w:cs="Times New Roman"/>
                <w:sz w:val="28"/>
                <w:szCs w:val="28"/>
              </w:rPr>
            </w:pPr>
            <w:r w:rsidRPr="00FB7230">
              <w:rPr>
                <w:rFonts w:cs="Times New Roman"/>
                <w:sz w:val="28"/>
                <w:szCs w:val="28"/>
              </w:rPr>
              <w:t xml:space="preserve">Курочкина Н.А. </w:t>
            </w:r>
            <w:r w:rsidRPr="00FB7230">
              <w:rPr>
                <w:rFonts w:cs="Times New Roman"/>
                <w:iCs/>
                <w:sz w:val="28"/>
                <w:szCs w:val="28"/>
              </w:rPr>
              <w:t>Знакомим с</w:t>
            </w:r>
            <w:r w:rsidRPr="00FB7230">
              <w:rPr>
                <w:rFonts w:cs="Times New Roman"/>
                <w:sz w:val="28"/>
                <w:szCs w:val="28"/>
              </w:rPr>
              <w:t xml:space="preserve"> </w:t>
            </w:r>
            <w:r w:rsidRPr="00FB7230">
              <w:rPr>
                <w:rFonts w:cs="Times New Roman"/>
                <w:iCs/>
                <w:sz w:val="28"/>
                <w:szCs w:val="28"/>
              </w:rPr>
              <w:t>натюрмортом; Детям о книжной графике; Знакомство с пейзажной живописью</w:t>
            </w:r>
            <w:r w:rsidRPr="00FB7230">
              <w:rPr>
                <w:rFonts w:cs="Times New Roman"/>
                <w:sz w:val="28"/>
                <w:szCs w:val="28"/>
              </w:rPr>
              <w:t>. – СПб</w:t>
            </w:r>
            <w:proofErr w:type="gramStart"/>
            <w:r w:rsidRPr="00FB7230">
              <w:rPr>
                <w:rFonts w:cs="Times New Roman"/>
                <w:sz w:val="28"/>
                <w:szCs w:val="28"/>
              </w:rPr>
              <w:t xml:space="preserve">.: </w:t>
            </w:r>
            <w:proofErr w:type="gramEnd"/>
            <w:r w:rsidRPr="00FB7230">
              <w:rPr>
                <w:rFonts w:cs="Times New Roman"/>
                <w:sz w:val="28"/>
                <w:szCs w:val="28"/>
              </w:rPr>
              <w:t>Детство-Пресс, 2003.</w:t>
            </w:r>
          </w:p>
          <w:p w:rsidR="00B35926" w:rsidRPr="00FB7230" w:rsidRDefault="00B35926" w:rsidP="00670ADD">
            <w:pPr>
              <w:numPr>
                <w:ilvl w:val="0"/>
                <w:numId w:val="101"/>
              </w:numPr>
              <w:jc w:val="both"/>
              <w:rPr>
                <w:rFonts w:cs="Times New Roman"/>
                <w:sz w:val="28"/>
                <w:szCs w:val="28"/>
              </w:rPr>
            </w:pPr>
            <w:r w:rsidRPr="00FB7230">
              <w:rPr>
                <w:rFonts w:cs="Times New Roman"/>
                <w:sz w:val="28"/>
                <w:szCs w:val="28"/>
              </w:rPr>
              <w:t>Лыкова И.А.  Программа художественного воспитания, обучения и развития детей 2-7 лет «Цветные ладошки». - М.: Карапуз-дидактика, 2007.</w:t>
            </w:r>
          </w:p>
          <w:p w:rsidR="00B35926" w:rsidRPr="00FB7230" w:rsidRDefault="00B35926" w:rsidP="00670ADD">
            <w:pPr>
              <w:numPr>
                <w:ilvl w:val="0"/>
                <w:numId w:val="101"/>
              </w:numPr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FB7230">
              <w:rPr>
                <w:rFonts w:cs="Times New Roman"/>
                <w:sz w:val="28"/>
                <w:szCs w:val="28"/>
              </w:rPr>
              <w:t>Программа эстетического воспитания детей 2-7 лет «</w:t>
            </w:r>
            <w:r w:rsidRPr="00FB7230">
              <w:rPr>
                <w:rFonts w:cs="Times New Roman"/>
                <w:bCs/>
                <w:sz w:val="28"/>
                <w:szCs w:val="28"/>
              </w:rPr>
              <w:t>Красота.</w:t>
            </w:r>
            <w:r w:rsidRPr="00FB7230">
              <w:rPr>
                <w:rFonts w:cs="Times New Roman"/>
                <w:sz w:val="28"/>
                <w:szCs w:val="28"/>
              </w:rPr>
              <w:t xml:space="preserve"> </w:t>
            </w:r>
            <w:r w:rsidRPr="00FB7230">
              <w:rPr>
                <w:rFonts w:cs="Times New Roman"/>
                <w:bCs/>
                <w:sz w:val="28"/>
                <w:szCs w:val="28"/>
              </w:rPr>
              <w:t>Радость. Творчество»</w:t>
            </w:r>
            <w:r w:rsidRPr="00FB7230">
              <w:rPr>
                <w:rFonts w:cs="Times New Roman"/>
                <w:sz w:val="28"/>
                <w:szCs w:val="28"/>
              </w:rPr>
              <w:t xml:space="preserve"> / Комарова Т.С., Антонова А.В., </w:t>
            </w:r>
            <w:proofErr w:type="spellStart"/>
            <w:r w:rsidRPr="00FB7230">
              <w:rPr>
                <w:rFonts w:cs="Times New Roman"/>
                <w:sz w:val="28"/>
                <w:szCs w:val="28"/>
              </w:rPr>
              <w:t>Зацепина</w:t>
            </w:r>
            <w:proofErr w:type="spellEnd"/>
            <w:r w:rsidRPr="00FB7230">
              <w:rPr>
                <w:rFonts w:cs="Times New Roman"/>
                <w:sz w:val="28"/>
                <w:szCs w:val="28"/>
              </w:rPr>
              <w:t xml:space="preserve"> М.Б. -  М., </w:t>
            </w:r>
            <w:r w:rsidRPr="00FB7230">
              <w:rPr>
                <w:rFonts w:cs="Times New Roman"/>
                <w:color w:val="000000"/>
                <w:sz w:val="28"/>
                <w:szCs w:val="28"/>
              </w:rPr>
              <w:t>2002.</w:t>
            </w:r>
          </w:p>
          <w:p w:rsidR="00B35926" w:rsidRPr="00FB7230" w:rsidRDefault="00B35926" w:rsidP="00670ADD">
            <w:pPr>
              <w:numPr>
                <w:ilvl w:val="0"/>
                <w:numId w:val="101"/>
              </w:numPr>
              <w:rPr>
                <w:rFonts w:cs="Times New Roman"/>
                <w:sz w:val="28"/>
                <w:szCs w:val="28"/>
              </w:rPr>
            </w:pPr>
            <w:proofErr w:type="spellStart"/>
            <w:r w:rsidRPr="00FB7230">
              <w:rPr>
                <w:rFonts w:cs="Times New Roman"/>
                <w:sz w:val="28"/>
                <w:szCs w:val="28"/>
              </w:rPr>
              <w:t>Грибовская</w:t>
            </w:r>
            <w:proofErr w:type="spellEnd"/>
            <w:r w:rsidRPr="00FB7230">
              <w:rPr>
                <w:rFonts w:cs="Times New Roman"/>
                <w:sz w:val="28"/>
                <w:szCs w:val="28"/>
              </w:rPr>
              <w:t xml:space="preserve"> А.А.  Аппликация в детском саду (в 2-х частях).</w:t>
            </w:r>
          </w:p>
          <w:p w:rsidR="00B35926" w:rsidRPr="00FB7230" w:rsidRDefault="00B35926" w:rsidP="00670ADD">
            <w:pPr>
              <w:numPr>
                <w:ilvl w:val="0"/>
                <w:numId w:val="101"/>
              </w:numPr>
              <w:rPr>
                <w:rFonts w:cs="Times New Roman"/>
                <w:sz w:val="28"/>
                <w:szCs w:val="28"/>
              </w:rPr>
            </w:pPr>
            <w:proofErr w:type="spellStart"/>
            <w:r w:rsidRPr="00FB7230">
              <w:rPr>
                <w:rFonts w:cs="Times New Roman"/>
                <w:sz w:val="28"/>
                <w:szCs w:val="28"/>
              </w:rPr>
              <w:t>Грибовская</w:t>
            </w:r>
            <w:proofErr w:type="spellEnd"/>
            <w:r w:rsidRPr="00FB7230">
              <w:rPr>
                <w:rFonts w:cs="Times New Roman"/>
                <w:sz w:val="28"/>
                <w:szCs w:val="28"/>
              </w:rPr>
              <w:t xml:space="preserve"> А.А. Дошкольникам о графике, живописи, архитектуре и скульптуре. – М.  МИПКРО, 2001.</w:t>
            </w:r>
          </w:p>
          <w:p w:rsidR="00B35926" w:rsidRPr="00FB7230" w:rsidRDefault="00B35926" w:rsidP="00670ADD">
            <w:pPr>
              <w:numPr>
                <w:ilvl w:val="0"/>
                <w:numId w:val="101"/>
              </w:numPr>
              <w:rPr>
                <w:rFonts w:cs="Times New Roman"/>
                <w:sz w:val="28"/>
                <w:szCs w:val="28"/>
              </w:rPr>
            </w:pPr>
            <w:r w:rsidRPr="00FB7230">
              <w:rPr>
                <w:rFonts w:cs="Times New Roman"/>
                <w:sz w:val="28"/>
                <w:szCs w:val="28"/>
              </w:rPr>
              <w:t>Григорьева Г.Г.  Изобразительная деятельность дошкольников. – М.: Академия, 1997.</w:t>
            </w:r>
          </w:p>
          <w:p w:rsidR="00B35926" w:rsidRPr="00FB7230" w:rsidRDefault="00B35926" w:rsidP="00670ADD">
            <w:pPr>
              <w:numPr>
                <w:ilvl w:val="0"/>
                <w:numId w:val="101"/>
              </w:numPr>
              <w:rPr>
                <w:rFonts w:cs="Times New Roman"/>
                <w:sz w:val="28"/>
                <w:szCs w:val="28"/>
              </w:rPr>
            </w:pPr>
            <w:r w:rsidRPr="00FB7230">
              <w:rPr>
                <w:rFonts w:cs="Times New Roman"/>
                <w:sz w:val="28"/>
                <w:szCs w:val="28"/>
              </w:rPr>
              <w:lastRenderedPageBreak/>
              <w:t>Григорьева Г.Г.  Игровые приемы в обучении дошкольников изобразительной деятельности. М.: Просвещение, 1995.</w:t>
            </w:r>
          </w:p>
          <w:p w:rsidR="00B35926" w:rsidRPr="00FB7230" w:rsidRDefault="00B35926" w:rsidP="00670ADD">
            <w:pPr>
              <w:numPr>
                <w:ilvl w:val="0"/>
                <w:numId w:val="101"/>
              </w:numPr>
              <w:rPr>
                <w:rFonts w:cs="Times New Roman"/>
                <w:sz w:val="28"/>
                <w:szCs w:val="28"/>
              </w:rPr>
            </w:pPr>
            <w:proofErr w:type="spellStart"/>
            <w:r w:rsidRPr="00FB7230">
              <w:rPr>
                <w:rFonts w:cs="Times New Roman"/>
                <w:sz w:val="28"/>
                <w:szCs w:val="28"/>
              </w:rPr>
              <w:t>Доронова</w:t>
            </w:r>
            <w:proofErr w:type="spellEnd"/>
            <w:r w:rsidRPr="00FB7230">
              <w:rPr>
                <w:rFonts w:cs="Times New Roman"/>
                <w:sz w:val="28"/>
                <w:szCs w:val="28"/>
              </w:rPr>
              <w:t xml:space="preserve"> Т.Н. </w:t>
            </w:r>
            <w:r w:rsidRPr="00FB7230">
              <w:rPr>
                <w:rFonts w:cs="Times New Roman"/>
                <w:iCs/>
                <w:sz w:val="28"/>
                <w:szCs w:val="28"/>
              </w:rPr>
              <w:t>Дошкольникам об искусстве. –</w:t>
            </w:r>
            <w:r w:rsidRPr="00FB7230">
              <w:rPr>
                <w:rFonts w:cs="Times New Roman"/>
                <w:sz w:val="28"/>
                <w:szCs w:val="28"/>
              </w:rPr>
              <w:t xml:space="preserve"> М., 2002.</w:t>
            </w:r>
          </w:p>
          <w:p w:rsidR="00B35926" w:rsidRPr="00FB7230" w:rsidRDefault="00B35926" w:rsidP="00670ADD">
            <w:pPr>
              <w:numPr>
                <w:ilvl w:val="0"/>
                <w:numId w:val="101"/>
              </w:numPr>
              <w:rPr>
                <w:rFonts w:cs="Times New Roman"/>
                <w:sz w:val="28"/>
                <w:szCs w:val="28"/>
              </w:rPr>
            </w:pPr>
            <w:r w:rsidRPr="00FB7230">
              <w:rPr>
                <w:rFonts w:cs="Times New Roman"/>
                <w:sz w:val="28"/>
                <w:szCs w:val="28"/>
              </w:rPr>
              <w:t>Казакова Т.Г.  Занятие с дошкольниками по изобразительной деятельности: Кн. для воспитателей дет</w:t>
            </w:r>
            <w:proofErr w:type="gramStart"/>
            <w:r w:rsidRPr="00FB7230">
              <w:rPr>
                <w:rFonts w:cs="Times New Roman"/>
                <w:sz w:val="28"/>
                <w:szCs w:val="28"/>
              </w:rPr>
              <w:t>.</w:t>
            </w:r>
            <w:proofErr w:type="gramEnd"/>
            <w:r w:rsidRPr="00FB7230">
              <w:rPr>
                <w:rFonts w:cs="Times New Roman"/>
                <w:sz w:val="28"/>
                <w:szCs w:val="28"/>
              </w:rPr>
              <w:t xml:space="preserve"> </w:t>
            </w:r>
            <w:proofErr w:type="gramStart"/>
            <w:r w:rsidRPr="00FB7230">
              <w:rPr>
                <w:rFonts w:cs="Times New Roman"/>
                <w:sz w:val="28"/>
                <w:szCs w:val="28"/>
              </w:rPr>
              <w:t>с</w:t>
            </w:r>
            <w:proofErr w:type="gramEnd"/>
            <w:r w:rsidRPr="00FB7230">
              <w:rPr>
                <w:rFonts w:cs="Times New Roman"/>
                <w:sz w:val="28"/>
                <w:szCs w:val="28"/>
              </w:rPr>
              <w:t xml:space="preserve">ада и родителей. – 2-е изд., </w:t>
            </w:r>
            <w:proofErr w:type="spellStart"/>
            <w:r w:rsidRPr="00FB7230">
              <w:rPr>
                <w:rFonts w:cs="Times New Roman"/>
                <w:sz w:val="28"/>
                <w:szCs w:val="28"/>
              </w:rPr>
              <w:t>дораб</w:t>
            </w:r>
            <w:proofErr w:type="spellEnd"/>
            <w:r w:rsidRPr="00FB7230">
              <w:rPr>
                <w:rFonts w:cs="Times New Roman"/>
                <w:sz w:val="28"/>
                <w:szCs w:val="28"/>
              </w:rPr>
              <w:t xml:space="preserve">. – М.: Просвещение, 1996. </w:t>
            </w:r>
          </w:p>
          <w:p w:rsidR="00B35926" w:rsidRPr="00FB7230" w:rsidRDefault="00B35926" w:rsidP="00670ADD">
            <w:pPr>
              <w:numPr>
                <w:ilvl w:val="0"/>
                <w:numId w:val="101"/>
              </w:numPr>
              <w:rPr>
                <w:rFonts w:cs="Times New Roman"/>
                <w:sz w:val="28"/>
                <w:szCs w:val="28"/>
              </w:rPr>
            </w:pPr>
            <w:r w:rsidRPr="00FB7230">
              <w:rPr>
                <w:rFonts w:cs="Times New Roman"/>
                <w:sz w:val="28"/>
                <w:szCs w:val="28"/>
              </w:rPr>
              <w:t>Казакова Т.Г. Изобразительная деятельность младших дошкольников: Пособие для воспитателя.- М.: Просвещение, 1980.</w:t>
            </w:r>
          </w:p>
          <w:p w:rsidR="00B35926" w:rsidRPr="00FB7230" w:rsidRDefault="00B35926" w:rsidP="00670ADD">
            <w:pPr>
              <w:numPr>
                <w:ilvl w:val="0"/>
                <w:numId w:val="101"/>
              </w:numPr>
              <w:rPr>
                <w:rFonts w:cs="Times New Roman"/>
                <w:sz w:val="28"/>
                <w:szCs w:val="28"/>
              </w:rPr>
            </w:pPr>
            <w:r w:rsidRPr="00FB7230">
              <w:rPr>
                <w:rFonts w:cs="Times New Roman"/>
                <w:sz w:val="28"/>
                <w:szCs w:val="28"/>
              </w:rPr>
              <w:t>Казакова Т.Г. Развивайте у дошкольников творчество (Конспекты занятий рисованием, лепкой, аппликацией): Пособие для воспитателей дет</w:t>
            </w:r>
            <w:proofErr w:type="gramStart"/>
            <w:r w:rsidRPr="00FB7230">
              <w:rPr>
                <w:rFonts w:cs="Times New Roman"/>
                <w:sz w:val="28"/>
                <w:szCs w:val="28"/>
              </w:rPr>
              <w:t>.</w:t>
            </w:r>
            <w:proofErr w:type="gramEnd"/>
            <w:r w:rsidRPr="00FB7230">
              <w:rPr>
                <w:rFonts w:cs="Times New Roman"/>
                <w:sz w:val="28"/>
                <w:szCs w:val="28"/>
              </w:rPr>
              <w:t xml:space="preserve"> </w:t>
            </w:r>
            <w:proofErr w:type="gramStart"/>
            <w:r w:rsidRPr="00FB7230">
              <w:rPr>
                <w:rFonts w:cs="Times New Roman"/>
                <w:sz w:val="28"/>
                <w:szCs w:val="28"/>
              </w:rPr>
              <w:t>с</w:t>
            </w:r>
            <w:proofErr w:type="gramEnd"/>
            <w:r w:rsidRPr="00FB7230">
              <w:rPr>
                <w:rFonts w:cs="Times New Roman"/>
                <w:sz w:val="28"/>
                <w:szCs w:val="28"/>
              </w:rPr>
              <w:t>ада.- М.: Просвещение, 1985.</w:t>
            </w:r>
          </w:p>
          <w:p w:rsidR="00B35926" w:rsidRPr="00FB7230" w:rsidRDefault="00B35926" w:rsidP="00670ADD">
            <w:pPr>
              <w:numPr>
                <w:ilvl w:val="0"/>
                <w:numId w:val="101"/>
              </w:numPr>
              <w:rPr>
                <w:rFonts w:cs="Times New Roman"/>
                <w:sz w:val="28"/>
                <w:szCs w:val="28"/>
              </w:rPr>
            </w:pPr>
            <w:r w:rsidRPr="00FB7230">
              <w:rPr>
                <w:rFonts w:cs="Times New Roman"/>
                <w:sz w:val="28"/>
                <w:szCs w:val="28"/>
              </w:rPr>
              <w:t>Комарова Т.С. Занятие по изобразительной деятельности в детском саду: Кн. для воспитателя дет</w:t>
            </w:r>
            <w:proofErr w:type="gramStart"/>
            <w:r w:rsidRPr="00FB7230">
              <w:rPr>
                <w:rFonts w:cs="Times New Roman"/>
                <w:sz w:val="28"/>
                <w:szCs w:val="28"/>
              </w:rPr>
              <w:t>.с</w:t>
            </w:r>
            <w:proofErr w:type="gramEnd"/>
            <w:r w:rsidRPr="00FB7230">
              <w:rPr>
                <w:rFonts w:cs="Times New Roman"/>
                <w:sz w:val="28"/>
                <w:szCs w:val="28"/>
              </w:rPr>
              <w:t xml:space="preserve">ада.- 3-е изд., </w:t>
            </w:r>
            <w:proofErr w:type="spellStart"/>
            <w:r w:rsidRPr="00FB7230">
              <w:rPr>
                <w:rFonts w:cs="Times New Roman"/>
                <w:sz w:val="28"/>
                <w:szCs w:val="28"/>
              </w:rPr>
              <w:t>перераб</w:t>
            </w:r>
            <w:proofErr w:type="spellEnd"/>
            <w:r w:rsidRPr="00FB7230">
              <w:rPr>
                <w:rFonts w:cs="Times New Roman"/>
                <w:sz w:val="28"/>
                <w:szCs w:val="28"/>
              </w:rPr>
              <w:t>. и доп. – М.: Просвещение, 1991.</w:t>
            </w:r>
          </w:p>
          <w:p w:rsidR="00B35926" w:rsidRPr="00FB7230" w:rsidRDefault="00B35926" w:rsidP="00670ADD">
            <w:pPr>
              <w:numPr>
                <w:ilvl w:val="0"/>
                <w:numId w:val="101"/>
              </w:numPr>
              <w:rPr>
                <w:rFonts w:cs="Times New Roman"/>
                <w:sz w:val="28"/>
                <w:szCs w:val="28"/>
              </w:rPr>
            </w:pPr>
            <w:r w:rsidRPr="00FB7230">
              <w:rPr>
                <w:rFonts w:cs="Times New Roman"/>
                <w:sz w:val="28"/>
                <w:szCs w:val="28"/>
              </w:rPr>
              <w:t xml:space="preserve">Комарова Т.С., </w:t>
            </w:r>
            <w:proofErr w:type="spellStart"/>
            <w:r w:rsidRPr="00FB7230">
              <w:rPr>
                <w:rFonts w:cs="Times New Roman"/>
                <w:sz w:val="28"/>
                <w:szCs w:val="28"/>
              </w:rPr>
              <w:t>Размыслова</w:t>
            </w:r>
            <w:proofErr w:type="spellEnd"/>
            <w:r w:rsidRPr="00FB7230">
              <w:rPr>
                <w:rFonts w:cs="Times New Roman"/>
                <w:sz w:val="28"/>
                <w:szCs w:val="28"/>
              </w:rPr>
              <w:t xml:space="preserve"> А.В. Цвет в детском изобразительном творчестве. – М.: </w:t>
            </w:r>
            <w:proofErr w:type="spellStart"/>
            <w:r w:rsidRPr="00FB7230">
              <w:rPr>
                <w:rFonts w:cs="Times New Roman"/>
                <w:sz w:val="28"/>
                <w:szCs w:val="28"/>
              </w:rPr>
              <w:t>Пед</w:t>
            </w:r>
            <w:proofErr w:type="spellEnd"/>
            <w:r w:rsidRPr="00FB7230">
              <w:rPr>
                <w:rFonts w:cs="Times New Roman"/>
                <w:sz w:val="28"/>
                <w:szCs w:val="28"/>
              </w:rPr>
              <w:t>. общество России, 2002.</w:t>
            </w:r>
          </w:p>
          <w:p w:rsidR="00B35926" w:rsidRPr="00FB7230" w:rsidRDefault="00B35926" w:rsidP="00670ADD">
            <w:pPr>
              <w:numPr>
                <w:ilvl w:val="0"/>
                <w:numId w:val="101"/>
              </w:numPr>
              <w:rPr>
                <w:rFonts w:cs="Times New Roman"/>
                <w:sz w:val="28"/>
                <w:szCs w:val="28"/>
              </w:rPr>
            </w:pPr>
            <w:proofErr w:type="gramStart"/>
            <w:r w:rsidRPr="00FB7230">
              <w:rPr>
                <w:rFonts w:cs="Times New Roman"/>
                <w:sz w:val="28"/>
                <w:szCs w:val="28"/>
              </w:rPr>
              <w:t>Лыкова И.А. Изобразительная деятельность: планирование, конспекты занятий, методические рекомендации (младшая, средняя, старшая, подготовительная группы).</w:t>
            </w:r>
            <w:proofErr w:type="gramEnd"/>
            <w:r w:rsidRPr="00FB7230">
              <w:rPr>
                <w:rFonts w:cs="Times New Roman"/>
                <w:sz w:val="28"/>
                <w:szCs w:val="28"/>
              </w:rPr>
              <w:t xml:space="preserve"> – М.: Карапуз-Дидактика, 2006.</w:t>
            </w:r>
          </w:p>
          <w:p w:rsidR="00B35926" w:rsidRPr="00FB7230" w:rsidRDefault="00B35926" w:rsidP="00670ADD">
            <w:pPr>
              <w:numPr>
                <w:ilvl w:val="0"/>
                <w:numId w:val="101"/>
              </w:numPr>
              <w:rPr>
                <w:rFonts w:cs="Times New Roman"/>
                <w:sz w:val="28"/>
                <w:szCs w:val="28"/>
              </w:rPr>
            </w:pPr>
            <w:r w:rsidRPr="00FB7230">
              <w:rPr>
                <w:rFonts w:cs="Times New Roman"/>
                <w:sz w:val="28"/>
                <w:szCs w:val="28"/>
              </w:rPr>
              <w:t>Лыкова И.А. Изобразительное творчество в детском саду. Занятия в изостудии. – М.: Карапуз-Дидактика, 2007.</w:t>
            </w:r>
          </w:p>
          <w:p w:rsidR="00B35926" w:rsidRPr="00FB7230" w:rsidRDefault="00B35926" w:rsidP="00670ADD">
            <w:pPr>
              <w:numPr>
                <w:ilvl w:val="0"/>
                <w:numId w:val="101"/>
              </w:numPr>
              <w:rPr>
                <w:rFonts w:cs="Times New Roman"/>
                <w:sz w:val="28"/>
                <w:szCs w:val="28"/>
              </w:rPr>
            </w:pPr>
            <w:r w:rsidRPr="00FB7230">
              <w:rPr>
                <w:rFonts w:cs="Times New Roman"/>
                <w:sz w:val="28"/>
                <w:szCs w:val="28"/>
              </w:rPr>
              <w:t>Лыкова И.А.художественный труд в детском саду: 4-7 лет. – М.: Карапуз-Дидактика, 2006.</w:t>
            </w:r>
          </w:p>
          <w:p w:rsidR="00B35926" w:rsidRPr="00FB7230" w:rsidRDefault="00B35926" w:rsidP="00670ADD">
            <w:pPr>
              <w:numPr>
                <w:ilvl w:val="0"/>
                <w:numId w:val="101"/>
              </w:numPr>
              <w:rPr>
                <w:rFonts w:cs="Times New Roman"/>
                <w:sz w:val="28"/>
                <w:szCs w:val="28"/>
              </w:rPr>
            </w:pPr>
            <w:proofErr w:type="spellStart"/>
            <w:r w:rsidRPr="00FB7230">
              <w:rPr>
                <w:rFonts w:cs="Times New Roman"/>
                <w:sz w:val="28"/>
                <w:szCs w:val="28"/>
              </w:rPr>
              <w:t>Куцакова</w:t>
            </w:r>
            <w:proofErr w:type="spellEnd"/>
            <w:r w:rsidRPr="00FB7230">
              <w:rPr>
                <w:rFonts w:cs="Times New Roman"/>
                <w:sz w:val="28"/>
                <w:szCs w:val="28"/>
              </w:rPr>
              <w:t xml:space="preserve"> Л.В. Конструирование и ручной труд в детском саду: Программа и конспекты занятий. М.,2007</w:t>
            </w:r>
          </w:p>
          <w:p w:rsidR="00B35926" w:rsidRPr="00FB7230" w:rsidRDefault="00B35926" w:rsidP="00670ADD">
            <w:pPr>
              <w:numPr>
                <w:ilvl w:val="0"/>
                <w:numId w:val="101"/>
              </w:numPr>
              <w:rPr>
                <w:rFonts w:cs="Times New Roman"/>
                <w:sz w:val="28"/>
                <w:szCs w:val="28"/>
              </w:rPr>
            </w:pPr>
            <w:proofErr w:type="spellStart"/>
            <w:r w:rsidRPr="00FB7230">
              <w:rPr>
                <w:rFonts w:cs="Times New Roman"/>
                <w:sz w:val="28"/>
                <w:szCs w:val="28"/>
              </w:rPr>
              <w:t>Куцакова</w:t>
            </w:r>
            <w:proofErr w:type="spellEnd"/>
            <w:r w:rsidRPr="00FB7230">
              <w:rPr>
                <w:rFonts w:cs="Times New Roman"/>
                <w:sz w:val="28"/>
                <w:szCs w:val="28"/>
              </w:rPr>
              <w:t xml:space="preserve"> Л.В. Занятия по конструированию из строительного материала. М.2006.</w:t>
            </w:r>
          </w:p>
          <w:p w:rsidR="00B35926" w:rsidRPr="00FB7230" w:rsidRDefault="00B35926" w:rsidP="00670ADD">
            <w:pPr>
              <w:numPr>
                <w:ilvl w:val="0"/>
                <w:numId w:val="101"/>
              </w:numPr>
              <w:rPr>
                <w:rFonts w:cs="Times New Roman"/>
                <w:sz w:val="28"/>
                <w:szCs w:val="28"/>
              </w:rPr>
            </w:pPr>
            <w:proofErr w:type="spellStart"/>
            <w:r w:rsidRPr="00FB7230">
              <w:rPr>
                <w:rFonts w:cs="Times New Roman"/>
                <w:sz w:val="28"/>
                <w:szCs w:val="28"/>
              </w:rPr>
              <w:t>Куцакова</w:t>
            </w:r>
            <w:proofErr w:type="spellEnd"/>
            <w:r w:rsidRPr="00FB7230">
              <w:rPr>
                <w:rFonts w:cs="Times New Roman"/>
                <w:sz w:val="28"/>
                <w:szCs w:val="28"/>
              </w:rPr>
              <w:t xml:space="preserve"> Л.В. Творим и мастерим. Ручной труд: Пособие для педагогов и родителей. </w:t>
            </w:r>
            <w:proofErr w:type="gramStart"/>
            <w:r w:rsidRPr="00FB7230">
              <w:rPr>
                <w:rFonts w:cs="Times New Roman"/>
                <w:sz w:val="28"/>
                <w:szCs w:val="28"/>
              </w:rPr>
              <w:t>–М</w:t>
            </w:r>
            <w:proofErr w:type="gramEnd"/>
            <w:r w:rsidRPr="00FB7230">
              <w:rPr>
                <w:rFonts w:cs="Times New Roman"/>
                <w:sz w:val="28"/>
                <w:szCs w:val="28"/>
              </w:rPr>
              <w:t>., 2007.</w:t>
            </w:r>
          </w:p>
          <w:p w:rsidR="00B35926" w:rsidRPr="00FB7230" w:rsidRDefault="00B35926" w:rsidP="00670ADD">
            <w:pPr>
              <w:numPr>
                <w:ilvl w:val="0"/>
                <w:numId w:val="101"/>
              </w:numPr>
              <w:jc w:val="both"/>
              <w:rPr>
                <w:rFonts w:cs="Times New Roman"/>
                <w:sz w:val="28"/>
                <w:szCs w:val="28"/>
              </w:rPr>
            </w:pPr>
            <w:r w:rsidRPr="00FB7230">
              <w:rPr>
                <w:rFonts w:cs="Times New Roman"/>
                <w:sz w:val="28"/>
                <w:szCs w:val="28"/>
              </w:rPr>
              <w:t>Парамонова Л.А. Теория и методика творческого конструирования в детском саду: Учебное пособие для студентов высших педагогических заведений. – М., 2002.</w:t>
            </w:r>
          </w:p>
          <w:p w:rsidR="00B35926" w:rsidRPr="00FB7230" w:rsidRDefault="00B35926" w:rsidP="00670ADD">
            <w:pPr>
              <w:numPr>
                <w:ilvl w:val="0"/>
                <w:numId w:val="101"/>
              </w:numPr>
              <w:rPr>
                <w:rFonts w:cs="Times New Roman"/>
                <w:color w:val="000000"/>
                <w:sz w:val="28"/>
                <w:szCs w:val="28"/>
              </w:rPr>
            </w:pPr>
            <w:proofErr w:type="spellStart"/>
            <w:r w:rsidRPr="00FB7230">
              <w:rPr>
                <w:rFonts w:cs="Times New Roman"/>
                <w:color w:val="000000"/>
                <w:sz w:val="28"/>
                <w:szCs w:val="28"/>
              </w:rPr>
              <w:t>Каплунова</w:t>
            </w:r>
            <w:proofErr w:type="spellEnd"/>
            <w:r w:rsidRPr="00FB7230">
              <w:rPr>
                <w:rFonts w:cs="Times New Roman"/>
                <w:color w:val="000000"/>
                <w:sz w:val="28"/>
                <w:szCs w:val="28"/>
              </w:rPr>
              <w:t xml:space="preserve"> И., </w:t>
            </w:r>
            <w:proofErr w:type="spellStart"/>
            <w:r w:rsidRPr="00FB7230">
              <w:rPr>
                <w:rFonts w:cs="Times New Roman"/>
                <w:color w:val="000000"/>
                <w:sz w:val="28"/>
                <w:szCs w:val="28"/>
              </w:rPr>
              <w:t>Новоскольцева</w:t>
            </w:r>
            <w:proofErr w:type="spellEnd"/>
            <w:r w:rsidRPr="00FB7230">
              <w:rPr>
                <w:rFonts w:cs="Times New Roman"/>
                <w:color w:val="000000"/>
                <w:sz w:val="28"/>
                <w:szCs w:val="28"/>
              </w:rPr>
              <w:t xml:space="preserve"> И. Праздник каждый день. Программа музыкального воспитания детей дошкольного возраста «Ладушки», младшая группа. СПб</w:t>
            </w:r>
            <w:proofErr w:type="gramStart"/>
            <w:r w:rsidRPr="00FB7230">
              <w:rPr>
                <w:rFonts w:cs="Times New Roman"/>
                <w:color w:val="000000"/>
                <w:sz w:val="28"/>
                <w:szCs w:val="28"/>
              </w:rPr>
              <w:t xml:space="preserve">.: </w:t>
            </w:r>
            <w:proofErr w:type="gramEnd"/>
            <w:r w:rsidRPr="00FB7230">
              <w:rPr>
                <w:rFonts w:cs="Times New Roman"/>
                <w:color w:val="000000"/>
                <w:sz w:val="28"/>
                <w:szCs w:val="28"/>
              </w:rPr>
              <w:t xml:space="preserve">Изд-во «Композитор», 1999. </w:t>
            </w:r>
          </w:p>
          <w:p w:rsidR="00B35926" w:rsidRPr="00FB7230" w:rsidRDefault="00B35926" w:rsidP="00670ADD">
            <w:pPr>
              <w:numPr>
                <w:ilvl w:val="0"/>
                <w:numId w:val="101"/>
              </w:numPr>
              <w:rPr>
                <w:rFonts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B7230">
              <w:rPr>
                <w:rFonts w:cs="Times New Roman"/>
                <w:color w:val="000000"/>
                <w:sz w:val="28"/>
                <w:szCs w:val="28"/>
              </w:rPr>
              <w:t>Куцакова</w:t>
            </w:r>
            <w:proofErr w:type="spellEnd"/>
            <w:r w:rsidRPr="00FB7230">
              <w:rPr>
                <w:rFonts w:cs="Times New Roman"/>
                <w:color w:val="000000"/>
                <w:sz w:val="28"/>
                <w:szCs w:val="28"/>
              </w:rPr>
              <w:t xml:space="preserve"> Л.В., Мерзлякова С. И. Воспитание ребенка – дошкольника: развитого, образованного, самостоятельного, инициативного, неповторимого, культурного, активно-творческого:</w:t>
            </w:r>
            <w:proofErr w:type="gramEnd"/>
            <w:r w:rsidRPr="00FB7230">
              <w:rPr>
                <w:rFonts w:cs="Times New Roman"/>
                <w:color w:val="000000"/>
                <w:sz w:val="28"/>
                <w:szCs w:val="28"/>
              </w:rPr>
              <w:t xml:space="preserve"> / Музыка и музыкальная деятельность</w:t>
            </w:r>
            <w:proofErr w:type="gramStart"/>
            <w:r w:rsidRPr="00FB7230">
              <w:rPr>
                <w:rFonts w:cs="Times New Roman"/>
                <w:color w:val="000000"/>
                <w:sz w:val="28"/>
                <w:szCs w:val="28"/>
              </w:rPr>
              <w:t xml:space="preserve"> / В</w:t>
            </w:r>
            <w:proofErr w:type="gramEnd"/>
            <w:r w:rsidRPr="00FB7230">
              <w:rPr>
                <w:rFonts w:cs="Times New Roman"/>
                <w:color w:val="000000"/>
                <w:sz w:val="28"/>
                <w:szCs w:val="28"/>
              </w:rPr>
              <w:t xml:space="preserve"> мире прекрасного: </w:t>
            </w:r>
            <w:proofErr w:type="spellStart"/>
            <w:r w:rsidRPr="00FB7230">
              <w:rPr>
                <w:rFonts w:cs="Times New Roman"/>
                <w:color w:val="000000"/>
                <w:sz w:val="28"/>
                <w:szCs w:val="28"/>
              </w:rPr>
              <w:t>Програм</w:t>
            </w:r>
            <w:proofErr w:type="gramStart"/>
            <w:r w:rsidRPr="00FB7230">
              <w:rPr>
                <w:rFonts w:cs="Times New Roman"/>
                <w:color w:val="000000"/>
                <w:sz w:val="28"/>
                <w:szCs w:val="28"/>
              </w:rPr>
              <w:t>.-</w:t>
            </w:r>
            <w:proofErr w:type="gramEnd"/>
            <w:r w:rsidRPr="00FB7230">
              <w:rPr>
                <w:rFonts w:cs="Times New Roman"/>
                <w:color w:val="000000"/>
                <w:sz w:val="28"/>
                <w:szCs w:val="28"/>
              </w:rPr>
              <w:t>метод</w:t>
            </w:r>
            <w:proofErr w:type="spellEnd"/>
            <w:r w:rsidRPr="00FB7230">
              <w:rPr>
                <w:rFonts w:cs="Times New Roman"/>
                <w:color w:val="000000"/>
                <w:sz w:val="28"/>
                <w:szCs w:val="28"/>
              </w:rPr>
              <w:t xml:space="preserve">. </w:t>
            </w:r>
            <w:r w:rsidRPr="00FB7230">
              <w:rPr>
                <w:rFonts w:cs="Times New Roman"/>
                <w:color w:val="000000"/>
                <w:sz w:val="28"/>
                <w:szCs w:val="28"/>
              </w:rPr>
              <w:lastRenderedPageBreak/>
              <w:t>пособие. – М.: ВЛАДОС, 2004.  – («Росинка»).</w:t>
            </w:r>
          </w:p>
          <w:p w:rsidR="00B35926" w:rsidRPr="00FB7230" w:rsidRDefault="00B35926" w:rsidP="00670ADD">
            <w:pPr>
              <w:numPr>
                <w:ilvl w:val="0"/>
                <w:numId w:val="101"/>
              </w:numPr>
              <w:rPr>
                <w:rFonts w:cs="Times New Roman"/>
                <w:color w:val="000000"/>
                <w:sz w:val="28"/>
                <w:szCs w:val="28"/>
              </w:rPr>
            </w:pPr>
            <w:r w:rsidRPr="00FB7230">
              <w:rPr>
                <w:rFonts w:cs="Times New Roman"/>
                <w:color w:val="000000"/>
                <w:sz w:val="28"/>
                <w:szCs w:val="28"/>
              </w:rPr>
              <w:t>Мерзлякова С.И. «Волшебный мир театра». Программа развития сценического творчества детей средствами театрализованных игр и игровых представлений». – М.: «</w:t>
            </w:r>
            <w:proofErr w:type="spellStart"/>
            <w:r w:rsidRPr="00FB7230">
              <w:rPr>
                <w:rFonts w:cs="Times New Roman"/>
                <w:color w:val="000000"/>
                <w:sz w:val="28"/>
                <w:szCs w:val="28"/>
              </w:rPr>
              <w:t>Владос</w:t>
            </w:r>
            <w:proofErr w:type="spellEnd"/>
            <w:r w:rsidRPr="00FB7230">
              <w:rPr>
                <w:rFonts w:cs="Times New Roman"/>
                <w:color w:val="000000"/>
                <w:sz w:val="28"/>
                <w:szCs w:val="28"/>
              </w:rPr>
              <w:t xml:space="preserve">», 1999. </w:t>
            </w:r>
          </w:p>
          <w:p w:rsidR="00B35926" w:rsidRPr="00FB7230" w:rsidRDefault="00B35926" w:rsidP="00670ADD">
            <w:pPr>
              <w:numPr>
                <w:ilvl w:val="0"/>
                <w:numId w:val="101"/>
              </w:numPr>
              <w:rPr>
                <w:rFonts w:cs="Times New Roman"/>
                <w:color w:val="000000"/>
                <w:sz w:val="28"/>
                <w:szCs w:val="28"/>
              </w:rPr>
            </w:pPr>
            <w:r w:rsidRPr="00FB7230">
              <w:rPr>
                <w:rFonts w:cs="Times New Roman"/>
                <w:color w:val="000000"/>
                <w:sz w:val="28"/>
                <w:szCs w:val="28"/>
              </w:rPr>
              <w:t xml:space="preserve">Меркулова Л.Р. «Оркестр в детском саду». Программа формирования эмоционального сопереживания и осознания музыки через </w:t>
            </w:r>
            <w:proofErr w:type="spellStart"/>
            <w:r w:rsidRPr="00FB7230">
              <w:rPr>
                <w:rFonts w:cs="Times New Roman"/>
                <w:color w:val="000000"/>
                <w:sz w:val="28"/>
                <w:szCs w:val="28"/>
              </w:rPr>
              <w:t>музицирование</w:t>
            </w:r>
            <w:proofErr w:type="spellEnd"/>
            <w:r w:rsidRPr="00FB7230">
              <w:rPr>
                <w:rFonts w:cs="Times New Roman"/>
                <w:color w:val="000000"/>
                <w:sz w:val="28"/>
                <w:szCs w:val="28"/>
              </w:rPr>
              <w:t xml:space="preserve">. – М., 1999. </w:t>
            </w:r>
          </w:p>
          <w:p w:rsidR="00B35926" w:rsidRPr="00FB7230" w:rsidRDefault="00B35926" w:rsidP="00670ADD">
            <w:pPr>
              <w:numPr>
                <w:ilvl w:val="0"/>
                <w:numId w:val="101"/>
              </w:numPr>
              <w:rPr>
                <w:rFonts w:cs="Times New Roman"/>
                <w:color w:val="000000"/>
                <w:sz w:val="28"/>
                <w:szCs w:val="28"/>
              </w:rPr>
            </w:pPr>
            <w:r w:rsidRPr="00FB7230">
              <w:rPr>
                <w:rFonts w:cs="Times New Roman"/>
                <w:color w:val="000000"/>
                <w:sz w:val="28"/>
                <w:szCs w:val="28"/>
              </w:rPr>
              <w:t>Петрова В.А. «Малыш». Программа развития музыкальности у детей раннего возраста (третий год жизни). – М.: «</w:t>
            </w:r>
            <w:proofErr w:type="spellStart"/>
            <w:r w:rsidRPr="00FB7230">
              <w:rPr>
                <w:rFonts w:cs="Times New Roman"/>
                <w:color w:val="000000"/>
                <w:sz w:val="28"/>
                <w:szCs w:val="28"/>
              </w:rPr>
              <w:t>Виоланта</w:t>
            </w:r>
            <w:proofErr w:type="spellEnd"/>
            <w:r w:rsidRPr="00FB7230">
              <w:rPr>
                <w:rFonts w:cs="Times New Roman"/>
                <w:color w:val="000000"/>
                <w:sz w:val="28"/>
                <w:szCs w:val="28"/>
              </w:rPr>
              <w:t xml:space="preserve">», 1998. </w:t>
            </w:r>
          </w:p>
          <w:p w:rsidR="00B35926" w:rsidRPr="00FB7230" w:rsidRDefault="00B35926" w:rsidP="00670ADD">
            <w:pPr>
              <w:numPr>
                <w:ilvl w:val="0"/>
                <w:numId w:val="101"/>
              </w:numPr>
              <w:rPr>
                <w:rFonts w:cs="Times New Roman"/>
                <w:color w:val="000000"/>
                <w:sz w:val="28"/>
                <w:szCs w:val="28"/>
              </w:rPr>
            </w:pPr>
            <w:proofErr w:type="spellStart"/>
            <w:r w:rsidRPr="00FB7230">
              <w:rPr>
                <w:rFonts w:cs="Times New Roman"/>
                <w:color w:val="000000"/>
                <w:sz w:val="28"/>
                <w:szCs w:val="28"/>
              </w:rPr>
              <w:t>Радынова</w:t>
            </w:r>
            <w:proofErr w:type="spellEnd"/>
            <w:r w:rsidRPr="00FB7230">
              <w:rPr>
                <w:rFonts w:cs="Times New Roman"/>
                <w:color w:val="000000"/>
                <w:sz w:val="28"/>
                <w:szCs w:val="28"/>
              </w:rPr>
              <w:t xml:space="preserve"> О.П. Музыкальные шедевры. Авторская программа и методические рекомендации. – М.: «Издательство ГНОМ и Д», 2000. – (Музыка для дошкольников и младших школьников.) </w:t>
            </w:r>
          </w:p>
          <w:p w:rsidR="00B35926" w:rsidRPr="00FB7230" w:rsidRDefault="00B35926" w:rsidP="00670ADD">
            <w:pPr>
              <w:numPr>
                <w:ilvl w:val="0"/>
                <w:numId w:val="101"/>
              </w:numPr>
              <w:rPr>
                <w:rFonts w:cs="Times New Roman"/>
                <w:color w:val="000000"/>
                <w:sz w:val="28"/>
                <w:szCs w:val="28"/>
              </w:rPr>
            </w:pPr>
            <w:r w:rsidRPr="00FB7230">
              <w:rPr>
                <w:rFonts w:cs="Times New Roman"/>
                <w:color w:val="000000"/>
                <w:sz w:val="28"/>
                <w:szCs w:val="28"/>
              </w:rPr>
              <w:t xml:space="preserve">Тарасова К.В. , Нестеренко Т.В. , </w:t>
            </w:r>
            <w:proofErr w:type="spellStart"/>
            <w:r w:rsidRPr="00FB7230">
              <w:rPr>
                <w:rFonts w:cs="Times New Roman"/>
                <w:color w:val="000000"/>
                <w:sz w:val="28"/>
                <w:szCs w:val="28"/>
              </w:rPr>
              <w:t>Рубан</w:t>
            </w:r>
            <w:proofErr w:type="spellEnd"/>
            <w:r w:rsidRPr="00FB7230">
              <w:rPr>
                <w:rFonts w:cs="Times New Roman"/>
                <w:color w:val="000000"/>
                <w:sz w:val="28"/>
                <w:szCs w:val="28"/>
              </w:rPr>
              <w:t xml:space="preserve"> Т.Г. «Гармония». Программа развития музыкальности у детей. – М.: Центр «Гармония», 1993. </w:t>
            </w:r>
          </w:p>
          <w:p w:rsidR="00B35926" w:rsidRPr="00FB7230" w:rsidRDefault="00B35926" w:rsidP="00670ADD">
            <w:pPr>
              <w:numPr>
                <w:ilvl w:val="0"/>
                <w:numId w:val="101"/>
              </w:numPr>
              <w:rPr>
                <w:rFonts w:cs="Times New Roman"/>
                <w:color w:val="000000"/>
                <w:sz w:val="28"/>
                <w:szCs w:val="28"/>
              </w:rPr>
            </w:pPr>
            <w:r w:rsidRPr="00FB7230">
              <w:rPr>
                <w:rFonts w:cs="Times New Roman"/>
                <w:color w:val="000000"/>
                <w:sz w:val="28"/>
                <w:szCs w:val="28"/>
              </w:rPr>
              <w:t xml:space="preserve">Тарасова К.В. , Петрова М.Л. , </w:t>
            </w:r>
            <w:proofErr w:type="spellStart"/>
            <w:r w:rsidRPr="00FB7230">
              <w:rPr>
                <w:rFonts w:cs="Times New Roman"/>
                <w:color w:val="000000"/>
                <w:sz w:val="28"/>
                <w:szCs w:val="28"/>
              </w:rPr>
              <w:t>Рубан</w:t>
            </w:r>
            <w:proofErr w:type="spellEnd"/>
            <w:r w:rsidRPr="00FB7230">
              <w:rPr>
                <w:rFonts w:cs="Times New Roman"/>
                <w:color w:val="000000"/>
                <w:sz w:val="28"/>
                <w:szCs w:val="28"/>
              </w:rPr>
              <w:t xml:space="preserve"> Т.Г. «Синтез». Программа развития музыкального восприятия на основе трех видов искусств. – М.: «</w:t>
            </w:r>
            <w:proofErr w:type="spellStart"/>
            <w:r w:rsidRPr="00FB7230">
              <w:rPr>
                <w:rFonts w:cs="Times New Roman"/>
                <w:color w:val="000000"/>
                <w:sz w:val="28"/>
                <w:szCs w:val="28"/>
              </w:rPr>
              <w:t>Виоланта</w:t>
            </w:r>
            <w:proofErr w:type="spellEnd"/>
            <w:r w:rsidRPr="00FB7230">
              <w:rPr>
                <w:rFonts w:cs="Times New Roman"/>
                <w:color w:val="000000"/>
                <w:sz w:val="28"/>
                <w:szCs w:val="28"/>
              </w:rPr>
              <w:t xml:space="preserve">», 1999. </w:t>
            </w:r>
          </w:p>
          <w:p w:rsidR="00B35926" w:rsidRPr="00FB7230" w:rsidRDefault="00B35926" w:rsidP="00670ADD">
            <w:pPr>
              <w:numPr>
                <w:ilvl w:val="0"/>
                <w:numId w:val="101"/>
              </w:numPr>
              <w:rPr>
                <w:rFonts w:cs="Times New Roman"/>
                <w:color w:val="000000"/>
                <w:sz w:val="28"/>
                <w:szCs w:val="28"/>
              </w:rPr>
            </w:pPr>
            <w:r w:rsidRPr="00FB7230">
              <w:rPr>
                <w:rFonts w:cs="Times New Roman"/>
                <w:color w:val="000000"/>
                <w:sz w:val="28"/>
                <w:szCs w:val="28"/>
              </w:rPr>
              <w:t>Ветлугина Н.А. Музыкальное воспитание в детском саду. – М.: Просвещение, 1981. – 240 с., нот. – (Б-ка воспитателя дет</w:t>
            </w:r>
            <w:proofErr w:type="gramStart"/>
            <w:r w:rsidRPr="00FB7230">
              <w:rPr>
                <w:rFonts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FB7230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FB7230">
              <w:rPr>
                <w:rFonts w:cs="Times New Roman"/>
                <w:color w:val="000000"/>
                <w:sz w:val="28"/>
                <w:szCs w:val="28"/>
              </w:rPr>
              <w:t>с</w:t>
            </w:r>
            <w:proofErr w:type="gramEnd"/>
            <w:r w:rsidRPr="00FB7230">
              <w:rPr>
                <w:rFonts w:cs="Times New Roman"/>
                <w:color w:val="000000"/>
                <w:sz w:val="28"/>
                <w:szCs w:val="28"/>
              </w:rPr>
              <w:t xml:space="preserve">ада). </w:t>
            </w:r>
          </w:p>
          <w:p w:rsidR="00B35926" w:rsidRPr="00FB7230" w:rsidRDefault="00B35926" w:rsidP="00670ADD">
            <w:pPr>
              <w:numPr>
                <w:ilvl w:val="0"/>
                <w:numId w:val="101"/>
              </w:numPr>
              <w:rPr>
                <w:rFonts w:cs="Times New Roman"/>
                <w:color w:val="000000"/>
                <w:sz w:val="28"/>
                <w:szCs w:val="28"/>
              </w:rPr>
            </w:pPr>
            <w:r w:rsidRPr="00FB7230">
              <w:rPr>
                <w:rFonts w:cs="Times New Roman"/>
                <w:color w:val="000000"/>
                <w:sz w:val="28"/>
                <w:szCs w:val="28"/>
              </w:rPr>
              <w:t>Дзержинская И.Л., Музыкальное воспитание младших дошкольников: Пособие для воспитателя и муз</w:t>
            </w:r>
            <w:proofErr w:type="gramStart"/>
            <w:r w:rsidRPr="00FB7230">
              <w:rPr>
                <w:rFonts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FB7230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FB7230">
              <w:rPr>
                <w:rFonts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FB7230">
              <w:rPr>
                <w:rFonts w:cs="Times New Roman"/>
                <w:color w:val="000000"/>
                <w:sz w:val="28"/>
                <w:szCs w:val="28"/>
              </w:rPr>
              <w:t xml:space="preserve">уководителя дет. сада. (из опыта работы) – М.: Просвещение , 1985 - 160c., нот. </w:t>
            </w:r>
          </w:p>
          <w:p w:rsidR="00B35926" w:rsidRPr="00432E8F" w:rsidRDefault="00B35926" w:rsidP="00670ADD">
            <w:pPr>
              <w:numPr>
                <w:ilvl w:val="0"/>
                <w:numId w:val="101"/>
              </w:numPr>
              <w:rPr>
                <w:rFonts w:cs="Times New Roman"/>
                <w:color w:val="000000"/>
                <w:sz w:val="28"/>
                <w:szCs w:val="28"/>
              </w:rPr>
            </w:pPr>
            <w:r w:rsidRPr="00FB7230">
              <w:rPr>
                <w:rFonts w:cs="Times New Roman"/>
                <w:color w:val="000000"/>
                <w:sz w:val="28"/>
                <w:szCs w:val="28"/>
              </w:rPr>
              <w:t>Коренева Т.Ф., «Музыкально-</w:t>
            </w:r>
            <w:proofErr w:type="gramStart"/>
            <w:r w:rsidRPr="00FB7230">
              <w:rPr>
                <w:rFonts w:cs="Times New Roman"/>
                <w:color w:val="000000"/>
                <w:sz w:val="28"/>
                <w:szCs w:val="28"/>
              </w:rPr>
              <w:t>ритмические движения</w:t>
            </w:r>
            <w:proofErr w:type="gramEnd"/>
            <w:r w:rsidRPr="00FB7230">
              <w:rPr>
                <w:rFonts w:cs="Times New Roman"/>
                <w:color w:val="000000"/>
                <w:sz w:val="28"/>
                <w:szCs w:val="28"/>
              </w:rPr>
              <w:t xml:space="preserve"> для детей дошкольного и младшего школьного возраста» в 2частях. – </w:t>
            </w:r>
            <w:proofErr w:type="spellStart"/>
            <w:r w:rsidRPr="00FB7230">
              <w:rPr>
                <w:rFonts w:cs="Times New Roman"/>
                <w:color w:val="000000"/>
                <w:sz w:val="28"/>
                <w:szCs w:val="28"/>
              </w:rPr>
              <w:t>Учеб</w:t>
            </w:r>
            <w:proofErr w:type="gramStart"/>
            <w:r w:rsidRPr="00FB7230">
              <w:rPr>
                <w:rFonts w:cs="Times New Roman"/>
                <w:color w:val="000000"/>
                <w:sz w:val="28"/>
                <w:szCs w:val="28"/>
              </w:rPr>
              <w:t>.-</w:t>
            </w:r>
            <w:proofErr w:type="gramEnd"/>
            <w:r w:rsidRPr="00FB7230">
              <w:rPr>
                <w:rFonts w:cs="Times New Roman"/>
                <w:color w:val="000000"/>
                <w:sz w:val="28"/>
                <w:szCs w:val="28"/>
              </w:rPr>
              <w:t>метод</w:t>
            </w:r>
            <w:proofErr w:type="spellEnd"/>
            <w:r w:rsidRPr="00FB7230">
              <w:rPr>
                <w:rFonts w:cs="Times New Roman"/>
                <w:color w:val="000000"/>
                <w:sz w:val="28"/>
                <w:szCs w:val="28"/>
              </w:rPr>
              <w:t xml:space="preserve">. пособие.– </w:t>
            </w:r>
            <w:r w:rsidRPr="00432E8F">
              <w:rPr>
                <w:rFonts w:cs="Times New Roman"/>
                <w:color w:val="000000"/>
                <w:sz w:val="28"/>
                <w:szCs w:val="28"/>
              </w:rPr>
              <w:t xml:space="preserve">(Б-ка музыкального руководителя и педагога музыки). - М.: </w:t>
            </w:r>
            <w:proofErr w:type="spellStart"/>
            <w:r w:rsidRPr="00432E8F">
              <w:rPr>
                <w:rFonts w:cs="Times New Roman"/>
                <w:color w:val="000000"/>
                <w:sz w:val="28"/>
                <w:szCs w:val="28"/>
              </w:rPr>
              <w:t>Гуманит</w:t>
            </w:r>
            <w:proofErr w:type="spellEnd"/>
            <w:r w:rsidRPr="00432E8F">
              <w:rPr>
                <w:rFonts w:cs="Times New Roman"/>
                <w:color w:val="000000"/>
                <w:sz w:val="28"/>
                <w:szCs w:val="28"/>
              </w:rPr>
              <w:t>. изд</w:t>
            </w:r>
            <w:proofErr w:type="gramStart"/>
            <w:r w:rsidRPr="00432E8F">
              <w:rPr>
                <w:rFonts w:cs="Times New Roman"/>
                <w:color w:val="000000"/>
                <w:sz w:val="28"/>
                <w:szCs w:val="28"/>
              </w:rPr>
              <w:t>.ц</w:t>
            </w:r>
            <w:proofErr w:type="gramEnd"/>
            <w:r w:rsidRPr="00432E8F">
              <w:rPr>
                <w:rFonts w:cs="Times New Roman"/>
                <w:color w:val="000000"/>
                <w:sz w:val="28"/>
                <w:szCs w:val="28"/>
              </w:rPr>
              <w:t xml:space="preserve">ентр «ВЛАДОС», 2001. – ч.1. – 112с.: ноты. </w:t>
            </w:r>
          </w:p>
          <w:p w:rsidR="00B35926" w:rsidRPr="00FB7230" w:rsidRDefault="00B35926" w:rsidP="00670ADD">
            <w:pPr>
              <w:numPr>
                <w:ilvl w:val="0"/>
                <w:numId w:val="101"/>
              </w:numPr>
              <w:rPr>
                <w:rFonts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B7230">
              <w:rPr>
                <w:rFonts w:cs="Times New Roman"/>
                <w:color w:val="000000"/>
                <w:sz w:val="28"/>
                <w:szCs w:val="28"/>
              </w:rPr>
              <w:t>Куцакова</w:t>
            </w:r>
            <w:proofErr w:type="spellEnd"/>
            <w:r w:rsidRPr="00FB7230">
              <w:rPr>
                <w:rFonts w:cs="Times New Roman"/>
                <w:color w:val="000000"/>
                <w:sz w:val="28"/>
                <w:szCs w:val="28"/>
              </w:rPr>
              <w:t xml:space="preserve"> Л.В., Мерзлякова С И. Воспитание ребенка – дошкольника: развитого, образованного, самостоятельного, инициативного, неповторимого, культурного, активно-творческого:</w:t>
            </w:r>
            <w:proofErr w:type="gramEnd"/>
            <w:r w:rsidRPr="00FB7230">
              <w:rPr>
                <w:rFonts w:cs="Times New Roman"/>
                <w:color w:val="000000"/>
                <w:sz w:val="28"/>
                <w:szCs w:val="28"/>
              </w:rPr>
              <w:t xml:space="preserve"> В мире </w:t>
            </w:r>
            <w:proofErr w:type="gramStart"/>
            <w:r w:rsidRPr="00FB7230">
              <w:rPr>
                <w:rFonts w:cs="Times New Roman"/>
                <w:color w:val="000000"/>
                <w:sz w:val="28"/>
                <w:szCs w:val="28"/>
              </w:rPr>
              <w:t>прекрасного</w:t>
            </w:r>
            <w:proofErr w:type="gramEnd"/>
            <w:r w:rsidRPr="00FB7230"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FB7230">
              <w:rPr>
                <w:rFonts w:cs="Times New Roman"/>
                <w:color w:val="000000"/>
                <w:sz w:val="28"/>
                <w:szCs w:val="28"/>
              </w:rPr>
              <w:t>Програм</w:t>
            </w:r>
            <w:proofErr w:type="gramStart"/>
            <w:r w:rsidRPr="00FB7230">
              <w:rPr>
                <w:rFonts w:cs="Times New Roman"/>
                <w:color w:val="000000"/>
                <w:sz w:val="28"/>
                <w:szCs w:val="28"/>
              </w:rPr>
              <w:t>.-</w:t>
            </w:r>
            <w:proofErr w:type="gramEnd"/>
            <w:r w:rsidRPr="00FB7230">
              <w:rPr>
                <w:rFonts w:cs="Times New Roman"/>
                <w:color w:val="000000"/>
                <w:sz w:val="28"/>
                <w:szCs w:val="28"/>
              </w:rPr>
              <w:t>метод</w:t>
            </w:r>
            <w:proofErr w:type="spellEnd"/>
            <w:r w:rsidRPr="00FB7230">
              <w:rPr>
                <w:rFonts w:cs="Times New Roman"/>
                <w:color w:val="000000"/>
                <w:sz w:val="28"/>
                <w:szCs w:val="28"/>
              </w:rPr>
              <w:t xml:space="preserve">. пособие. – М.: </w:t>
            </w:r>
            <w:proofErr w:type="spellStart"/>
            <w:r w:rsidRPr="00FB7230">
              <w:rPr>
                <w:rFonts w:cs="Times New Roman"/>
                <w:color w:val="000000"/>
                <w:sz w:val="28"/>
                <w:szCs w:val="28"/>
              </w:rPr>
              <w:t>Гуманит</w:t>
            </w:r>
            <w:proofErr w:type="spellEnd"/>
            <w:r w:rsidRPr="00FB7230">
              <w:rPr>
                <w:rFonts w:cs="Times New Roman"/>
                <w:color w:val="000000"/>
                <w:sz w:val="28"/>
                <w:szCs w:val="28"/>
              </w:rPr>
              <w:t xml:space="preserve">. изд. центр ВЛАДОС, 2004. – 368с.: ил. – («Росинка»). </w:t>
            </w:r>
          </w:p>
          <w:p w:rsidR="00B35926" w:rsidRPr="00FB7230" w:rsidRDefault="00B35926" w:rsidP="00670ADD">
            <w:pPr>
              <w:numPr>
                <w:ilvl w:val="0"/>
                <w:numId w:val="101"/>
              </w:numPr>
              <w:rPr>
                <w:rFonts w:cs="Times New Roman"/>
                <w:color w:val="000000"/>
                <w:sz w:val="28"/>
                <w:szCs w:val="28"/>
              </w:rPr>
            </w:pPr>
            <w:r w:rsidRPr="00FB7230">
              <w:rPr>
                <w:rFonts w:cs="Times New Roman"/>
                <w:color w:val="000000"/>
                <w:sz w:val="28"/>
                <w:szCs w:val="28"/>
              </w:rPr>
              <w:t xml:space="preserve">Петрова В.А. </w:t>
            </w:r>
            <w:proofErr w:type="spellStart"/>
            <w:proofErr w:type="gramStart"/>
            <w:r w:rsidRPr="00FB7230">
              <w:rPr>
                <w:rFonts w:cs="Times New Roman"/>
                <w:color w:val="000000"/>
                <w:sz w:val="28"/>
                <w:szCs w:val="28"/>
              </w:rPr>
              <w:t>Музыка-малышам</w:t>
            </w:r>
            <w:proofErr w:type="spellEnd"/>
            <w:proofErr w:type="gramEnd"/>
            <w:r w:rsidRPr="00FB7230">
              <w:rPr>
                <w:rFonts w:cs="Times New Roman"/>
                <w:color w:val="000000"/>
                <w:sz w:val="28"/>
                <w:szCs w:val="28"/>
              </w:rPr>
              <w:t xml:space="preserve">. – М.: Мозаика-Синтез, 2001. </w:t>
            </w:r>
          </w:p>
          <w:p w:rsidR="00B35926" w:rsidRPr="00FB7230" w:rsidRDefault="00B35926" w:rsidP="00670ADD">
            <w:pPr>
              <w:numPr>
                <w:ilvl w:val="0"/>
                <w:numId w:val="101"/>
              </w:numPr>
              <w:rPr>
                <w:rFonts w:cs="Times New Roman"/>
                <w:color w:val="000000"/>
                <w:sz w:val="28"/>
                <w:szCs w:val="28"/>
              </w:rPr>
            </w:pPr>
            <w:r w:rsidRPr="00FB7230">
              <w:rPr>
                <w:rFonts w:cs="Times New Roman"/>
                <w:color w:val="000000"/>
                <w:sz w:val="28"/>
                <w:szCs w:val="28"/>
              </w:rPr>
              <w:t xml:space="preserve">Петрова В.А., Мы танцуем и поем. – М.: Карапуз, 2003. </w:t>
            </w:r>
          </w:p>
          <w:p w:rsidR="00B35926" w:rsidRPr="00FB7230" w:rsidRDefault="00B35926" w:rsidP="00670ADD">
            <w:pPr>
              <w:numPr>
                <w:ilvl w:val="0"/>
                <w:numId w:val="101"/>
              </w:numPr>
              <w:rPr>
                <w:rFonts w:cs="Times New Roman"/>
                <w:color w:val="000000"/>
                <w:sz w:val="28"/>
                <w:szCs w:val="28"/>
              </w:rPr>
            </w:pPr>
            <w:r w:rsidRPr="00FB7230">
              <w:rPr>
                <w:rFonts w:cs="Times New Roman"/>
                <w:color w:val="000000"/>
                <w:sz w:val="28"/>
                <w:szCs w:val="28"/>
              </w:rPr>
              <w:t xml:space="preserve">Тарасова К.В., </w:t>
            </w:r>
            <w:proofErr w:type="spellStart"/>
            <w:r w:rsidRPr="00FB7230">
              <w:rPr>
                <w:rFonts w:cs="Times New Roman"/>
                <w:color w:val="000000"/>
                <w:sz w:val="28"/>
                <w:szCs w:val="28"/>
              </w:rPr>
              <w:t>Рубан</w:t>
            </w:r>
            <w:proofErr w:type="spellEnd"/>
            <w:r w:rsidRPr="00FB7230">
              <w:rPr>
                <w:rFonts w:cs="Times New Roman"/>
                <w:color w:val="000000"/>
                <w:sz w:val="28"/>
                <w:szCs w:val="28"/>
              </w:rPr>
              <w:t xml:space="preserve"> Т.Г. Дети слушают музыку: методические рекомендации к занятиям с дошкольниками по слушанию музыки. – М.: Мозаика-синтез, 2001. </w:t>
            </w:r>
          </w:p>
          <w:p w:rsidR="00B35926" w:rsidRPr="001B2C5A" w:rsidRDefault="00B35926" w:rsidP="00670ADD">
            <w:pPr>
              <w:numPr>
                <w:ilvl w:val="0"/>
                <w:numId w:val="101"/>
              </w:numPr>
              <w:rPr>
                <w:rFonts w:cs="Times New Roman"/>
                <w:color w:val="000000"/>
                <w:sz w:val="28"/>
                <w:szCs w:val="28"/>
              </w:rPr>
            </w:pPr>
            <w:proofErr w:type="spellStart"/>
            <w:r w:rsidRPr="00FB7230">
              <w:rPr>
                <w:rFonts w:cs="Times New Roman"/>
                <w:color w:val="000000"/>
                <w:sz w:val="28"/>
                <w:szCs w:val="28"/>
              </w:rPr>
              <w:t>Трубникова</w:t>
            </w:r>
            <w:proofErr w:type="spellEnd"/>
            <w:r w:rsidRPr="00FB7230">
              <w:rPr>
                <w:rFonts w:cs="Times New Roman"/>
                <w:color w:val="000000"/>
                <w:sz w:val="28"/>
                <w:szCs w:val="28"/>
              </w:rPr>
              <w:t xml:space="preserve"> М. А. «Играем в оркестре по слуху». – М.: Центр «Гармония», 1994. </w:t>
            </w:r>
          </w:p>
        </w:tc>
      </w:tr>
    </w:tbl>
    <w:p w:rsidR="00B35926" w:rsidRDefault="00B35926" w:rsidP="00DD1BED">
      <w:pPr>
        <w:pStyle w:val="BODY0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647A">
        <w:rPr>
          <w:rFonts w:ascii="Times New Roman" w:hAnsi="Times New Roman" w:cs="Times New Roman"/>
          <w:b/>
          <w:sz w:val="28"/>
          <w:szCs w:val="28"/>
        </w:rPr>
        <w:lastRenderedPageBreak/>
        <w:t>Вариативная часть</w:t>
      </w:r>
    </w:p>
    <w:p w:rsidR="00B35926" w:rsidRPr="008F647A" w:rsidRDefault="00B35926" w:rsidP="00B35926">
      <w:pPr>
        <w:pStyle w:val="BODY0"/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5"/>
        <w:tblW w:w="0" w:type="auto"/>
        <w:tblLook w:val="04A0"/>
      </w:tblPr>
      <w:tblGrid>
        <w:gridCol w:w="3227"/>
        <w:gridCol w:w="12049"/>
      </w:tblGrid>
      <w:tr w:rsidR="00B35926" w:rsidTr="00B35926">
        <w:tc>
          <w:tcPr>
            <w:tcW w:w="3227" w:type="dxa"/>
          </w:tcPr>
          <w:p w:rsidR="00B35926" w:rsidRDefault="00B35926" w:rsidP="00B35926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Программы,</w:t>
            </w:r>
          </w:p>
          <w:p w:rsidR="00B35926" w:rsidRDefault="00B35926" w:rsidP="00B35926">
            <w:pPr>
              <w:rPr>
                <w:rFonts w:cs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технологии и пособия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по образовательной области</w:t>
            </w:r>
          </w:p>
          <w:p w:rsidR="00B35926" w:rsidRPr="000B2CBD" w:rsidRDefault="00B35926" w:rsidP="00B35926">
            <w:pPr>
              <w:pStyle w:val="BODY0"/>
              <w:spacing w:line="24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CBD">
              <w:rPr>
                <w:rFonts w:ascii="Times New Roman" w:hAnsi="Times New Roman" w:cs="Times New Roman"/>
                <w:b/>
                <w:sz w:val="28"/>
                <w:szCs w:val="28"/>
              </w:rPr>
              <w:t>«Физическое развитие»</w:t>
            </w:r>
          </w:p>
        </w:tc>
        <w:tc>
          <w:tcPr>
            <w:tcW w:w="12049" w:type="dxa"/>
          </w:tcPr>
          <w:p w:rsidR="00B35926" w:rsidRPr="002A24FB" w:rsidRDefault="00B35926" w:rsidP="00B35926">
            <w:pPr>
              <w:rPr>
                <w:rFonts w:cs="Times New Roman"/>
                <w:sz w:val="28"/>
                <w:szCs w:val="28"/>
              </w:rPr>
            </w:pPr>
            <w:r w:rsidRPr="002A24FB">
              <w:rPr>
                <w:sz w:val="28"/>
                <w:szCs w:val="28"/>
              </w:rPr>
              <w:t>Идрисова З.И. Подвижная игра – спутник жизни ребенка. Махачкала: ДИПКПК, 2003.</w:t>
            </w:r>
          </w:p>
        </w:tc>
      </w:tr>
      <w:tr w:rsidR="00B35926" w:rsidTr="00B35926">
        <w:tc>
          <w:tcPr>
            <w:tcW w:w="3227" w:type="dxa"/>
          </w:tcPr>
          <w:p w:rsidR="00B35926" w:rsidRDefault="00B35926" w:rsidP="00B35926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Программы,</w:t>
            </w:r>
          </w:p>
          <w:p w:rsidR="00B35926" w:rsidRDefault="00B35926" w:rsidP="00B35926">
            <w:pPr>
              <w:rPr>
                <w:rFonts w:cs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технологии и пособия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по образовательной области</w:t>
            </w:r>
          </w:p>
          <w:p w:rsidR="00B35926" w:rsidRPr="000B2CBD" w:rsidRDefault="00B35926" w:rsidP="00B35926">
            <w:pPr>
              <w:pStyle w:val="BODY0"/>
              <w:spacing w:line="24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CBD">
              <w:rPr>
                <w:rFonts w:ascii="Times New Roman" w:hAnsi="Times New Roman" w:cs="Times New Roman"/>
                <w:b/>
                <w:sz w:val="28"/>
                <w:szCs w:val="28"/>
              </w:rPr>
              <w:t>«Социально-коммуникативное развитие</w:t>
            </w:r>
          </w:p>
        </w:tc>
        <w:tc>
          <w:tcPr>
            <w:tcW w:w="12049" w:type="dxa"/>
          </w:tcPr>
          <w:p w:rsidR="00B35926" w:rsidRPr="002A24FB" w:rsidRDefault="00B35926" w:rsidP="00B35926">
            <w:pPr>
              <w:rPr>
                <w:sz w:val="28"/>
                <w:szCs w:val="28"/>
              </w:rPr>
            </w:pPr>
            <w:r w:rsidRPr="002A24FB">
              <w:rPr>
                <w:sz w:val="28"/>
                <w:szCs w:val="28"/>
              </w:rPr>
              <w:t>Программа-руководство «Отчий дом» для дошкольных образовательных учреждений. – Махачкала: Издательство НИИ педагогики, 2002.</w:t>
            </w:r>
          </w:p>
          <w:p w:rsidR="00B35926" w:rsidRDefault="00B35926" w:rsidP="00B35926">
            <w:pPr>
              <w:pStyle w:val="a9"/>
              <w:spacing w:before="0" w:after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Гусарова</w:t>
            </w:r>
            <w:proofErr w:type="spellEnd"/>
            <w:r>
              <w:rPr>
                <w:sz w:val="28"/>
                <w:szCs w:val="28"/>
              </w:rPr>
              <w:t xml:space="preserve"> Л.Ф. </w:t>
            </w:r>
            <w:proofErr w:type="spellStart"/>
            <w:r>
              <w:rPr>
                <w:sz w:val="28"/>
                <w:szCs w:val="28"/>
              </w:rPr>
              <w:t>Гендерное</w:t>
            </w:r>
            <w:proofErr w:type="spellEnd"/>
            <w:r>
              <w:rPr>
                <w:sz w:val="28"/>
                <w:szCs w:val="28"/>
              </w:rPr>
              <w:t xml:space="preserve"> воспитание дошкольников.</w:t>
            </w:r>
            <w:r w:rsidRPr="0057665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Махачкала 2013.</w:t>
            </w:r>
          </w:p>
          <w:p w:rsidR="00B35926" w:rsidRDefault="00B35926" w:rsidP="00B35926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576650">
              <w:rPr>
                <w:sz w:val="28"/>
                <w:szCs w:val="28"/>
              </w:rPr>
              <w:t>Гришина А.В. Добрый мир игры. Дидактические и сюжетно-ролевые игры в процессе приобщения детей к культуре и традициям народов Дагестана. Махачкала 2014.</w:t>
            </w:r>
          </w:p>
          <w:p w:rsidR="00B35926" w:rsidRDefault="00B35926" w:rsidP="00B35926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 Р.М. Обычаи и традиции народов Дагестана. Махачкала: </w:t>
            </w:r>
            <w:proofErr w:type="spellStart"/>
            <w:r>
              <w:rPr>
                <w:sz w:val="28"/>
                <w:szCs w:val="28"/>
              </w:rPr>
              <w:t>Дагучпедгиз</w:t>
            </w:r>
            <w:proofErr w:type="spellEnd"/>
            <w:r>
              <w:rPr>
                <w:sz w:val="28"/>
                <w:szCs w:val="28"/>
              </w:rPr>
              <w:t>, 1992.</w:t>
            </w:r>
          </w:p>
          <w:p w:rsidR="00B35926" w:rsidRDefault="00B35926" w:rsidP="00B35926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Мирзоев Ш.А. Народная педагогика Дагестана. Махачкала: </w:t>
            </w:r>
            <w:proofErr w:type="spellStart"/>
            <w:r>
              <w:rPr>
                <w:sz w:val="28"/>
                <w:szCs w:val="28"/>
              </w:rPr>
              <w:t>Дагучпедгиз</w:t>
            </w:r>
            <w:proofErr w:type="spellEnd"/>
            <w:r>
              <w:rPr>
                <w:sz w:val="28"/>
                <w:szCs w:val="28"/>
              </w:rPr>
              <w:t>, 1992.</w:t>
            </w:r>
          </w:p>
          <w:p w:rsidR="00B35926" w:rsidRPr="000B2CBD" w:rsidRDefault="00B35926" w:rsidP="00B35926">
            <w:pPr>
              <w:pStyle w:val="a9"/>
              <w:spacing w:before="0" w:after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Кондратова</w:t>
            </w:r>
            <w:proofErr w:type="spellEnd"/>
            <w:r>
              <w:rPr>
                <w:sz w:val="28"/>
                <w:szCs w:val="28"/>
              </w:rPr>
              <w:t xml:space="preserve"> В.В. Организация воспитательного процесса в детском саду при подготовке шестилетних детей к школе. Махачкала: </w:t>
            </w:r>
            <w:proofErr w:type="spellStart"/>
            <w:r>
              <w:rPr>
                <w:sz w:val="28"/>
                <w:szCs w:val="28"/>
              </w:rPr>
              <w:t>Дагучпедгиз</w:t>
            </w:r>
            <w:proofErr w:type="spellEnd"/>
            <w:r>
              <w:rPr>
                <w:sz w:val="28"/>
                <w:szCs w:val="28"/>
              </w:rPr>
              <w:t>, 1987.</w:t>
            </w:r>
          </w:p>
        </w:tc>
      </w:tr>
      <w:tr w:rsidR="00B35926" w:rsidTr="00B35926">
        <w:tc>
          <w:tcPr>
            <w:tcW w:w="3227" w:type="dxa"/>
          </w:tcPr>
          <w:p w:rsidR="00B35926" w:rsidRDefault="00B35926" w:rsidP="00B35926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Программы,</w:t>
            </w:r>
          </w:p>
          <w:p w:rsidR="00B35926" w:rsidRDefault="00B35926" w:rsidP="00B3592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технологии и пособия по образовательной области «Речевое развитие».</w:t>
            </w:r>
          </w:p>
          <w:p w:rsidR="00B35926" w:rsidRDefault="00B35926" w:rsidP="00B35926">
            <w:pPr>
              <w:pStyle w:val="BODY0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9" w:type="dxa"/>
          </w:tcPr>
          <w:p w:rsidR="00B35926" w:rsidRPr="002A24FB" w:rsidRDefault="00B35926" w:rsidP="00B35926">
            <w:pPr>
              <w:rPr>
                <w:rFonts w:asciiTheme="minorHAnsi" w:hAnsiTheme="minorHAnsi"/>
                <w:sz w:val="28"/>
                <w:szCs w:val="28"/>
              </w:rPr>
            </w:pPr>
            <w:r w:rsidRPr="002A24FB">
              <w:rPr>
                <w:sz w:val="28"/>
                <w:szCs w:val="28"/>
              </w:rPr>
              <w:t>Фольклор и литература народов Дагестана. Хрестоматия  для дошкольных учреждений. ООО «Лотос», Махачкала</w:t>
            </w:r>
            <w:r>
              <w:rPr>
                <w:sz w:val="28"/>
                <w:szCs w:val="28"/>
              </w:rPr>
              <w:t>, 2005.</w:t>
            </w:r>
          </w:p>
          <w:p w:rsidR="00B35926" w:rsidRPr="002A24FB" w:rsidRDefault="00B35926" w:rsidP="00B35926">
            <w:pPr>
              <w:rPr>
                <w:rFonts w:asciiTheme="minorHAnsi" w:hAnsiTheme="minorHAnsi" w:cs="Times New Roman"/>
                <w:sz w:val="28"/>
                <w:szCs w:val="28"/>
              </w:rPr>
            </w:pPr>
            <w:r w:rsidRPr="002A24FB">
              <w:rPr>
                <w:sz w:val="28"/>
                <w:szCs w:val="28"/>
              </w:rPr>
              <w:t>Гасанова Р.Х. Дагестанский фольклор детям. /Методические рекомендации/. ООО «Лотос», Махачкала 2005.</w:t>
            </w:r>
          </w:p>
        </w:tc>
      </w:tr>
      <w:tr w:rsidR="00B35926" w:rsidTr="00B35926">
        <w:tc>
          <w:tcPr>
            <w:tcW w:w="3227" w:type="dxa"/>
          </w:tcPr>
          <w:p w:rsidR="00B35926" w:rsidRDefault="00B35926" w:rsidP="00B35926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Программы,</w:t>
            </w:r>
          </w:p>
          <w:p w:rsidR="00B35926" w:rsidRDefault="00B35926" w:rsidP="00B3592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технологии и пособия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по образовательной области «Познавательное развитие»</w:t>
            </w:r>
          </w:p>
          <w:p w:rsidR="00B35926" w:rsidRDefault="00B35926" w:rsidP="00B35926">
            <w:pPr>
              <w:pStyle w:val="BODY0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9" w:type="dxa"/>
          </w:tcPr>
          <w:p w:rsidR="00B35926" w:rsidRPr="002A24FB" w:rsidRDefault="00B35926" w:rsidP="00B35926">
            <w:pPr>
              <w:rPr>
                <w:rFonts w:asciiTheme="minorHAnsi" w:hAnsiTheme="minorHAnsi"/>
                <w:sz w:val="28"/>
                <w:szCs w:val="28"/>
              </w:rPr>
            </w:pPr>
            <w:r w:rsidRPr="002A24FB">
              <w:rPr>
                <w:sz w:val="28"/>
                <w:szCs w:val="28"/>
              </w:rPr>
              <w:t xml:space="preserve">Родничок. Программа воспитания и развития детей в дошкольных учреждениях Дагестана.-  Махачкала: </w:t>
            </w:r>
            <w:proofErr w:type="spellStart"/>
            <w:r w:rsidRPr="002A24FB">
              <w:rPr>
                <w:sz w:val="28"/>
                <w:szCs w:val="28"/>
              </w:rPr>
              <w:t>Дагучпедгиз</w:t>
            </w:r>
            <w:proofErr w:type="spellEnd"/>
          </w:p>
          <w:p w:rsidR="00B35926" w:rsidRPr="00F7678A" w:rsidRDefault="00B35926" w:rsidP="00B35926">
            <w:pPr>
              <w:rPr>
                <w:sz w:val="28"/>
                <w:szCs w:val="28"/>
              </w:rPr>
            </w:pPr>
            <w:r w:rsidRPr="00F7678A">
              <w:rPr>
                <w:sz w:val="28"/>
                <w:szCs w:val="28"/>
              </w:rPr>
              <w:t>Дети гор. Региональная программа развития и воспитания дошкольников Дагестана. – М., «Издательство ГНОМ и Д», 2002.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 w:rsidRPr="00F7678A">
              <w:rPr>
                <w:sz w:val="28"/>
                <w:szCs w:val="28"/>
              </w:rPr>
              <w:t>Формирование экологической личности дошкольника. /Учебно-методические рекомендации для воспитателей детских  дошкольных образовательных учреждений  Республики Дагестан. ДИПКПК - 2012.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Гаприндашвили О.Б.Методическое сопровождение поисково-исследовательской деятельности </w:t>
            </w:r>
            <w:r>
              <w:rPr>
                <w:sz w:val="28"/>
                <w:szCs w:val="28"/>
              </w:rPr>
              <w:lastRenderedPageBreak/>
              <w:t>дошкольников. Махачкала 2013.</w:t>
            </w:r>
          </w:p>
          <w:p w:rsidR="00B35926" w:rsidRDefault="00B35926" w:rsidP="00B35926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576650">
              <w:rPr>
                <w:sz w:val="28"/>
                <w:szCs w:val="28"/>
              </w:rPr>
              <w:t>Гришина А.В. Примерное перспективное планирование. Региональный компонент. Методическое пособие по познавательному развитию детей 3-7 лет. Махачкала 2014.</w:t>
            </w:r>
          </w:p>
          <w:p w:rsidR="00B35926" w:rsidRDefault="00B35926" w:rsidP="00B35926">
            <w:pPr>
              <w:pStyle w:val="a9"/>
              <w:spacing w:before="0" w:after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Гусарова</w:t>
            </w:r>
            <w:proofErr w:type="spellEnd"/>
            <w:r>
              <w:rPr>
                <w:sz w:val="28"/>
                <w:szCs w:val="28"/>
              </w:rPr>
              <w:t xml:space="preserve"> Л.Ф. Проектная деятельность в детском саду. Махачкала, 2013.</w:t>
            </w:r>
          </w:p>
          <w:p w:rsidR="00B35926" w:rsidRDefault="00B35926" w:rsidP="00B35926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Д.М., Трофимова С.Н. «И захотелось мне узнать про этот мир».</w:t>
            </w:r>
          </w:p>
          <w:p w:rsidR="00B35926" w:rsidRPr="002A24FB" w:rsidRDefault="00B35926" w:rsidP="00B35926">
            <w:pPr>
              <w:pStyle w:val="a9"/>
              <w:spacing w:before="0" w:after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Айтберова</w:t>
            </w:r>
            <w:proofErr w:type="spellEnd"/>
            <w:r>
              <w:rPr>
                <w:sz w:val="28"/>
                <w:szCs w:val="28"/>
              </w:rPr>
              <w:t xml:space="preserve"> Н.А., </w:t>
            </w:r>
            <w:proofErr w:type="spellStart"/>
            <w:r>
              <w:rPr>
                <w:sz w:val="28"/>
                <w:szCs w:val="28"/>
              </w:rPr>
              <w:t>Кондратова</w:t>
            </w:r>
            <w:proofErr w:type="spellEnd"/>
            <w:r>
              <w:rPr>
                <w:sz w:val="28"/>
                <w:szCs w:val="28"/>
              </w:rPr>
              <w:t xml:space="preserve"> В.В. Патриотическое воспитание дошкольников. Махачкала, 2004.</w:t>
            </w:r>
          </w:p>
        </w:tc>
      </w:tr>
      <w:tr w:rsidR="00B35926" w:rsidTr="00B35926">
        <w:tc>
          <w:tcPr>
            <w:tcW w:w="3227" w:type="dxa"/>
          </w:tcPr>
          <w:p w:rsidR="00B35926" w:rsidRDefault="00B35926" w:rsidP="00B35926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Программы,</w:t>
            </w:r>
          </w:p>
          <w:p w:rsidR="00B35926" w:rsidRDefault="00B35926" w:rsidP="00B35926">
            <w:pPr>
              <w:rPr>
                <w:rFonts w:cs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технологии и пособия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по образовательной области</w:t>
            </w:r>
          </w:p>
          <w:p w:rsidR="00B35926" w:rsidRPr="002A24FB" w:rsidRDefault="00B35926" w:rsidP="00B35926">
            <w:pPr>
              <w:rPr>
                <w:rFonts w:cs="Times New Roman"/>
                <w:b/>
                <w:sz w:val="28"/>
                <w:szCs w:val="28"/>
              </w:rPr>
            </w:pPr>
            <w:r w:rsidRPr="002A24FB">
              <w:rPr>
                <w:rFonts w:cs="Times New Roman"/>
                <w:b/>
                <w:sz w:val="28"/>
                <w:szCs w:val="28"/>
              </w:rPr>
              <w:t>«Художественно-эстетическое развитие»</w:t>
            </w:r>
          </w:p>
        </w:tc>
        <w:tc>
          <w:tcPr>
            <w:tcW w:w="12049" w:type="dxa"/>
          </w:tcPr>
          <w:p w:rsidR="00B35926" w:rsidRPr="002A24FB" w:rsidRDefault="00B35926" w:rsidP="00B35926">
            <w:pPr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 w:rsidRPr="002A24FB">
              <w:rPr>
                <w:sz w:val="28"/>
                <w:szCs w:val="28"/>
              </w:rPr>
              <w:t>Байрамбеков</w:t>
            </w:r>
            <w:proofErr w:type="spellEnd"/>
            <w:r w:rsidRPr="002A24FB">
              <w:rPr>
                <w:sz w:val="28"/>
                <w:szCs w:val="28"/>
              </w:rPr>
              <w:t xml:space="preserve"> М.М. Система занятий по ознакомлению дошкольников с народно-прикладным искусством Дагестана</w:t>
            </w:r>
            <w:r>
              <w:rPr>
                <w:sz w:val="28"/>
                <w:szCs w:val="28"/>
              </w:rPr>
              <w:t xml:space="preserve">. Махачкала: </w:t>
            </w:r>
            <w:proofErr w:type="spellStart"/>
            <w:r>
              <w:rPr>
                <w:sz w:val="28"/>
                <w:szCs w:val="28"/>
              </w:rPr>
              <w:t>Дагучпедгиз</w:t>
            </w:r>
            <w:proofErr w:type="spellEnd"/>
            <w:r>
              <w:rPr>
                <w:sz w:val="28"/>
                <w:szCs w:val="28"/>
              </w:rPr>
              <w:t>, 1996.</w:t>
            </w:r>
          </w:p>
          <w:p w:rsidR="00B35926" w:rsidRPr="002A24FB" w:rsidRDefault="00B35926" w:rsidP="00B35926">
            <w:pPr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 w:rsidRPr="002A24FB">
              <w:rPr>
                <w:sz w:val="28"/>
                <w:szCs w:val="28"/>
              </w:rPr>
              <w:t>Байрамбеков</w:t>
            </w:r>
            <w:proofErr w:type="spellEnd"/>
            <w:r w:rsidRPr="002A24FB">
              <w:rPr>
                <w:sz w:val="28"/>
                <w:szCs w:val="28"/>
              </w:rPr>
              <w:t xml:space="preserve"> М.М. Сказки в картинках. /Дидактический материал/. Махачкала, издательство «Лотос», 2013</w:t>
            </w:r>
          </w:p>
          <w:p w:rsidR="00B35926" w:rsidRPr="002A24FB" w:rsidRDefault="00B35926" w:rsidP="00B35926">
            <w:pPr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Байрамбеков</w:t>
            </w:r>
            <w:proofErr w:type="spellEnd"/>
            <w:r>
              <w:rPr>
                <w:sz w:val="28"/>
                <w:szCs w:val="28"/>
              </w:rPr>
              <w:t xml:space="preserve"> М.М., </w:t>
            </w:r>
            <w:proofErr w:type="spellStart"/>
            <w:r>
              <w:rPr>
                <w:sz w:val="28"/>
                <w:szCs w:val="28"/>
              </w:rPr>
              <w:t>Агарагимова</w:t>
            </w:r>
            <w:proofErr w:type="spellEnd"/>
            <w:r>
              <w:rPr>
                <w:sz w:val="28"/>
                <w:szCs w:val="28"/>
              </w:rPr>
              <w:t xml:space="preserve"> В.К. </w:t>
            </w:r>
            <w:r w:rsidRPr="002A24FB">
              <w:rPr>
                <w:sz w:val="28"/>
                <w:szCs w:val="28"/>
              </w:rPr>
              <w:t>Комплексные занятия по ознакомлению с народно-прикладным искусством Дагестана.</w:t>
            </w:r>
            <w:r>
              <w:rPr>
                <w:sz w:val="28"/>
                <w:szCs w:val="28"/>
              </w:rPr>
              <w:t xml:space="preserve"> Махачкала: Юпитер, 2004.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proofErr w:type="spellStart"/>
            <w:r w:rsidRPr="00E95D0A">
              <w:rPr>
                <w:sz w:val="28"/>
                <w:szCs w:val="28"/>
              </w:rPr>
              <w:t>Агарагимова</w:t>
            </w:r>
            <w:proofErr w:type="spellEnd"/>
            <w:r w:rsidRPr="00E95D0A">
              <w:rPr>
                <w:sz w:val="28"/>
                <w:szCs w:val="28"/>
              </w:rPr>
              <w:t xml:space="preserve"> В.К., Магомедова З.Ш.,</w:t>
            </w:r>
            <w:r>
              <w:rPr>
                <w:sz w:val="28"/>
                <w:szCs w:val="28"/>
              </w:rPr>
              <w:t xml:space="preserve"> Агафонова Е.А. Знакомство с искусством </w:t>
            </w:r>
            <w:proofErr w:type="spellStart"/>
            <w:r>
              <w:rPr>
                <w:sz w:val="28"/>
                <w:szCs w:val="28"/>
              </w:rPr>
              <w:t>Балхара</w:t>
            </w:r>
            <w:proofErr w:type="spellEnd"/>
            <w:r>
              <w:rPr>
                <w:sz w:val="28"/>
                <w:szCs w:val="28"/>
              </w:rPr>
              <w:t>: методическое пособие для педагогов дошкольных образовательных учреждений. Махачкала: Планета Дагестан, 2009.</w:t>
            </w:r>
          </w:p>
          <w:p w:rsidR="00B35926" w:rsidRDefault="00B35926" w:rsidP="00B35926">
            <w:pPr>
              <w:rPr>
                <w:sz w:val="28"/>
                <w:szCs w:val="28"/>
              </w:rPr>
            </w:pPr>
            <w:proofErr w:type="spellStart"/>
            <w:r w:rsidRPr="00E95D0A">
              <w:rPr>
                <w:sz w:val="28"/>
                <w:szCs w:val="28"/>
              </w:rPr>
              <w:t>Агарагимова</w:t>
            </w:r>
            <w:proofErr w:type="spellEnd"/>
            <w:r w:rsidRPr="00E95D0A">
              <w:rPr>
                <w:sz w:val="28"/>
                <w:szCs w:val="28"/>
              </w:rPr>
              <w:t xml:space="preserve"> В.К., Магомедова З.Ш.,</w:t>
            </w:r>
            <w:r>
              <w:rPr>
                <w:sz w:val="28"/>
                <w:szCs w:val="28"/>
              </w:rPr>
              <w:t xml:space="preserve"> Агафонова Е.А. Знакомство с искусством </w:t>
            </w:r>
            <w:proofErr w:type="spellStart"/>
            <w:r>
              <w:rPr>
                <w:sz w:val="28"/>
                <w:szCs w:val="28"/>
              </w:rPr>
              <w:t>Кубачи</w:t>
            </w:r>
            <w:proofErr w:type="spellEnd"/>
            <w:r>
              <w:rPr>
                <w:sz w:val="28"/>
                <w:szCs w:val="28"/>
              </w:rPr>
              <w:t>: методическое пособие для педагогов дошкольных образовательных учреждений. Махачкала: ИП Овчинников, 2009.</w:t>
            </w:r>
          </w:p>
          <w:p w:rsidR="00B35926" w:rsidRPr="00E95D0A" w:rsidRDefault="00B35926" w:rsidP="00B35926">
            <w:pPr>
              <w:rPr>
                <w:sz w:val="28"/>
                <w:szCs w:val="28"/>
              </w:rPr>
            </w:pPr>
            <w:proofErr w:type="spellStart"/>
            <w:r w:rsidRPr="002A24FB">
              <w:rPr>
                <w:sz w:val="28"/>
                <w:szCs w:val="28"/>
              </w:rPr>
              <w:t>Агабекова</w:t>
            </w:r>
            <w:proofErr w:type="spellEnd"/>
            <w:r w:rsidRPr="002A24FB">
              <w:rPr>
                <w:sz w:val="28"/>
                <w:szCs w:val="28"/>
              </w:rPr>
              <w:t xml:space="preserve"> С.С. Музыкальное воспитание дошкольников /Программа для дагестанских дошкольных учреждений</w:t>
            </w:r>
            <w:r w:rsidRPr="00F7678A">
              <w:t xml:space="preserve">/. </w:t>
            </w:r>
            <w:r w:rsidRPr="002A24FB">
              <w:rPr>
                <w:sz w:val="28"/>
                <w:szCs w:val="28"/>
              </w:rPr>
              <w:t xml:space="preserve">-  Махачкала: </w:t>
            </w:r>
            <w:proofErr w:type="spellStart"/>
            <w:r w:rsidRPr="002A24FB">
              <w:rPr>
                <w:sz w:val="28"/>
                <w:szCs w:val="28"/>
              </w:rPr>
              <w:t>Дагучпедгиз</w:t>
            </w:r>
            <w:proofErr w:type="spellEnd"/>
            <w:r w:rsidRPr="002A24FB">
              <w:rPr>
                <w:sz w:val="28"/>
                <w:szCs w:val="28"/>
              </w:rPr>
              <w:t>, 1994.</w:t>
            </w:r>
          </w:p>
        </w:tc>
      </w:tr>
    </w:tbl>
    <w:p w:rsidR="00B35926" w:rsidRDefault="00B35926" w:rsidP="00B35926">
      <w:pPr>
        <w:pStyle w:val="a9"/>
        <w:spacing w:before="0" w:after="0"/>
        <w:rPr>
          <w:b/>
          <w:sz w:val="32"/>
          <w:szCs w:val="32"/>
        </w:rPr>
      </w:pPr>
    </w:p>
    <w:p w:rsidR="00B35926" w:rsidRDefault="00B35926" w:rsidP="00B35926">
      <w:pPr>
        <w:pStyle w:val="BODY0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  <w:sectPr w:rsidR="00B35926" w:rsidSect="008D0124">
          <w:pgSz w:w="16838" w:h="11906" w:orient="landscape"/>
          <w:pgMar w:top="1128" w:right="851" w:bottom="958" w:left="851" w:header="851" w:footer="680" w:gutter="0"/>
          <w:cols w:space="720"/>
          <w:docGrid w:linePitch="360"/>
        </w:sectPr>
      </w:pPr>
    </w:p>
    <w:p w:rsidR="00B35926" w:rsidRDefault="00B35926" w:rsidP="00B35926">
      <w:pPr>
        <w:ind w:firstLine="74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3.3. Организация режима пребывания детей в образовательном учреждении </w:t>
      </w:r>
    </w:p>
    <w:p w:rsidR="00B35926" w:rsidRDefault="00B35926" w:rsidP="00B35926">
      <w:pPr>
        <w:ind w:firstLine="748"/>
        <w:jc w:val="both"/>
        <w:rPr>
          <w:sz w:val="28"/>
          <w:szCs w:val="28"/>
        </w:rPr>
      </w:pPr>
      <w:proofErr w:type="gramStart"/>
      <w:r>
        <w:rPr>
          <w:i/>
          <w:sz w:val="28"/>
          <w:szCs w:val="28"/>
        </w:rPr>
        <w:t>Ежедневная</w:t>
      </w:r>
      <w:proofErr w:type="gramEnd"/>
      <w:r>
        <w:rPr>
          <w:i/>
          <w:sz w:val="28"/>
          <w:szCs w:val="28"/>
        </w:rPr>
        <w:t xml:space="preserve"> организации жизни и деятельности детей </w:t>
      </w:r>
      <w:r>
        <w:rPr>
          <w:sz w:val="28"/>
          <w:szCs w:val="28"/>
        </w:rPr>
        <w:t>осуществляется с учетом:</w:t>
      </w:r>
    </w:p>
    <w:p w:rsidR="00B35926" w:rsidRDefault="00B35926" w:rsidP="00670ADD">
      <w:pPr>
        <w:numPr>
          <w:ilvl w:val="0"/>
          <w:numId w:val="10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построения образовательного процесса на адекватных возрасту формах работы с детьми: основной формой работы с детьми дошкольного возраста и ведущим видом деятельности для них является игра;</w:t>
      </w:r>
    </w:p>
    <w:p w:rsidR="00B35926" w:rsidRDefault="00B35926" w:rsidP="00670ADD">
      <w:pPr>
        <w:numPr>
          <w:ilvl w:val="0"/>
          <w:numId w:val="103"/>
        </w:numPr>
        <w:jc w:val="both"/>
        <w:rPr>
          <w:i/>
          <w:sz w:val="16"/>
          <w:szCs w:val="16"/>
        </w:rPr>
      </w:pPr>
      <w:r>
        <w:rPr>
          <w:sz w:val="28"/>
          <w:szCs w:val="28"/>
        </w:rPr>
        <w:t>решения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</w:t>
      </w:r>
      <w:r>
        <w:rPr>
          <w:i/>
          <w:sz w:val="16"/>
          <w:szCs w:val="16"/>
        </w:rPr>
        <w:t xml:space="preserve">        </w:t>
      </w:r>
    </w:p>
    <w:p w:rsidR="00B35926" w:rsidRDefault="00B35926" w:rsidP="00B35926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u w:val="single"/>
        </w:rPr>
        <w:t>Организация  режима  дня</w:t>
      </w:r>
      <w:r>
        <w:rPr>
          <w:i/>
          <w:sz w:val="28"/>
          <w:szCs w:val="28"/>
        </w:rPr>
        <w:t>.</w:t>
      </w:r>
    </w:p>
    <w:p w:rsidR="00B35926" w:rsidRDefault="00B35926" w:rsidP="00B35926">
      <w:pPr>
        <w:rPr>
          <w:sz w:val="28"/>
          <w:szCs w:val="28"/>
        </w:rPr>
      </w:pPr>
      <w:r>
        <w:rPr>
          <w:sz w:val="28"/>
          <w:szCs w:val="28"/>
        </w:rPr>
        <w:t xml:space="preserve">       При </w:t>
      </w:r>
      <w:r w:rsidR="005C23BA">
        <w:rPr>
          <w:sz w:val="28"/>
          <w:szCs w:val="28"/>
        </w:rPr>
        <w:t>проведении режимных процессов МК</w:t>
      </w:r>
      <w:r>
        <w:rPr>
          <w:sz w:val="28"/>
          <w:szCs w:val="28"/>
        </w:rPr>
        <w:t xml:space="preserve">ДОУ придерживается следующих </w:t>
      </w:r>
      <w:r>
        <w:rPr>
          <w:b/>
          <w:i/>
          <w:sz w:val="28"/>
          <w:szCs w:val="28"/>
        </w:rPr>
        <w:t>правил</w:t>
      </w:r>
      <w:r>
        <w:rPr>
          <w:sz w:val="28"/>
          <w:szCs w:val="28"/>
        </w:rPr>
        <w:t>:</w:t>
      </w:r>
    </w:p>
    <w:p w:rsidR="00B35926" w:rsidRDefault="00B35926" w:rsidP="00670ADD">
      <w:pPr>
        <w:numPr>
          <w:ilvl w:val="0"/>
          <w:numId w:val="10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Полное и своевременное удовлетворение всех органических потребностей детей (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сне, питании).</w:t>
      </w:r>
    </w:p>
    <w:p w:rsidR="00B35926" w:rsidRDefault="00B35926" w:rsidP="00670ADD">
      <w:pPr>
        <w:numPr>
          <w:ilvl w:val="0"/>
          <w:numId w:val="10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Тщательный гигиенический уход, обеспечение чистоты тела, одежды, постели.</w:t>
      </w:r>
    </w:p>
    <w:p w:rsidR="00B35926" w:rsidRDefault="00B35926" w:rsidP="00670ADD">
      <w:pPr>
        <w:numPr>
          <w:ilvl w:val="0"/>
          <w:numId w:val="10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Привлечение детей к посильному участию в режимных процессах; поощрение самостоятельности и активности.</w:t>
      </w:r>
    </w:p>
    <w:p w:rsidR="00B35926" w:rsidRDefault="00B35926" w:rsidP="00670ADD">
      <w:pPr>
        <w:numPr>
          <w:ilvl w:val="0"/>
          <w:numId w:val="10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культурно-гигиенических навыков.</w:t>
      </w:r>
    </w:p>
    <w:p w:rsidR="00B35926" w:rsidRDefault="00B35926" w:rsidP="00670ADD">
      <w:pPr>
        <w:numPr>
          <w:ilvl w:val="0"/>
          <w:numId w:val="10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Эмоциональное общение в ходе выполнения режимных процессов.</w:t>
      </w:r>
    </w:p>
    <w:p w:rsidR="00B35926" w:rsidRDefault="00B35926" w:rsidP="00670ADD">
      <w:pPr>
        <w:numPr>
          <w:ilvl w:val="0"/>
          <w:numId w:val="10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Учет потребностей детей, индивидуальных особенностей каждого ребенка.</w:t>
      </w:r>
    </w:p>
    <w:p w:rsidR="00B35926" w:rsidRDefault="00B35926" w:rsidP="00670ADD">
      <w:pPr>
        <w:numPr>
          <w:ilvl w:val="0"/>
          <w:numId w:val="10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Спокойный и доброжелательный тон обращения, бережное отношение к ребенку, устранение долгих ожиданий, так как аппетит и сон малышей прямо зависят от состояния их нервной системы.</w:t>
      </w:r>
    </w:p>
    <w:p w:rsidR="00B35926" w:rsidRPr="00A621FA" w:rsidRDefault="00B35926" w:rsidP="00B35926">
      <w:pPr>
        <w:rPr>
          <w:sz w:val="28"/>
          <w:szCs w:val="28"/>
          <w:u w:val="single"/>
        </w:rPr>
      </w:pPr>
      <w:r w:rsidRPr="00A621FA">
        <w:rPr>
          <w:sz w:val="28"/>
          <w:szCs w:val="28"/>
          <w:u w:val="single"/>
        </w:rPr>
        <w:t xml:space="preserve">Основные  </w:t>
      </w:r>
      <w:r w:rsidRPr="00A621FA">
        <w:rPr>
          <w:i/>
          <w:sz w:val="28"/>
          <w:szCs w:val="28"/>
          <w:u w:val="single"/>
        </w:rPr>
        <w:t>принципы</w:t>
      </w:r>
      <w:r w:rsidRPr="00A621FA">
        <w:rPr>
          <w:sz w:val="28"/>
          <w:szCs w:val="28"/>
          <w:u w:val="single"/>
        </w:rPr>
        <w:t xml:space="preserve">  построения  режима  дня:</w:t>
      </w:r>
    </w:p>
    <w:p w:rsidR="00B35926" w:rsidRDefault="00B35926" w:rsidP="00670ADD">
      <w:pPr>
        <w:numPr>
          <w:ilvl w:val="0"/>
          <w:numId w:val="10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Режим дня  выполняется  на  протяжении  всего  периода  воспитания  детей  в  дошкольном  учреждении,  сохраняя  последовательность,  постоянство  и  постепенность.</w:t>
      </w:r>
    </w:p>
    <w:p w:rsidR="00B35926" w:rsidRPr="001B2C5A" w:rsidRDefault="00B35926" w:rsidP="00670ADD">
      <w:pPr>
        <w:numPr>
          <w:ilvl w:val="0"/>
          <w:numId w:val="103"/>
        </w:numPr>
        <w:spacing w:after="120"/>
        <w:jc w:val="both"/>
        <w:rPr>
          <w:sz w:val="28"/>
          <w:szCs w:val="28"/>
        </w:rPr>
      </w:pPr>
      <w:r w:rsidRPr="001B2C5A">
        <w:rPr>
          <w:sz w:val="28"/>
          <w:szCs w:val="28"/>
        </w:rPr>
        <w:t xml:space="preserve">Соответствие   правильности  построения  режима  дня  возрастным  психофизиологическим  особенностям  дошкольника.  Поэтому  в  ДОУ  для  каждой  возрастной группы определен свой режим  дня.  </w:t>
      </w:r>
    </w:p>
    <w:p w:rsidR="00B35926" w:rsidRDefault="00B35926" w:rsidP="00670ADD">
      <w:pPr>
        <w:numPr>
          <w:ilvl w:val="0"/>
          <w:numId w:val="103"/>
        </w:numPr>
        <w:spacing w:after="120"/>
        <w:jc w:val="both"/>
        <w:rPr>
          <w:sz w:val="28"/>
          <w:szCs w:val="28"/>
        </w:rPr>
      </w:pPr>
      <w:r w:rsidRPr="001B2C5A">
        <w:rPr>
          <w:sz w:val="28"/>
          <w:szCs w:val="28"/>
        </w:rPr>
        <w:t xml:space="preserve">Организация  режима  дня  проводится  с  учетом  теплого  и  холодного  периода  года. </w:t>
      </w:r>
    </w:p>
    <w:p w:rsidR="00B35926" w:rsidRDefault="00B35926" w:rsidP="00B35926">
      <w:pPr>
        <w:spacing w:after="120"/>
        <w:ind w:firstLine="540"/>
        <w:jc w:val="both"/>
        <w:rPr>
          <w:color w:val="000000" w:themeColor="text1"/>
          <w:sz w:val="28"/>
          <w:szCs w:val="28"/>
        </w:rPr>
      </w:pPr>
      <w:r w:rsidRPr="00B923EF">
        <w:rPr>
          <w:color w:val="000000" w:themeColor="text1"/>
          <w:sz w:val="28"/>
          <w:szCs w:val="28"/>
        </w:rPr>
        <w:t>При осуществлении режимных моментов учитываются индивидуальные особенности ребёнка (длительность сна, вкусовые предпочтения, темп деятельности и т.п.).  Чем ближе к  индивидуальным особенностям ребёнка режим детского сада, тем комфортнее он себя чувствует, тем лучше его настроение и выше активность.</w:t>
      </w:r>
      <w:r>
        <w:rPr>
          <w:color w:val="000000" w:themeColor="text1"/>
          <w:sz w:val="28"/>
          <w:szCs w:val="28"/>
        </w:rPr>
        <w:t xml:space="preserve"> </w:t>
      </w:r>
      <w:r w:rsidRPr="00B923EF">
        <w:rPr>
          <w:color w:val="000000" w:themeColor="text1"/>
          <w:sz w:val="28"/>
          <w:szCs w:val="28"/>
        </w:rPr>
        <w:t>Режим   дня  разработан с учётом  сезонных  особенностей,  требований САНПИН  2</w:t>
      </w:r>
      <w:r>
        <w:rPr>
          <w:color w:val="000000" w:themeColor="text1"/>
          <w:sz w:val="28"/>
          <w:szCs w:val="28"/>
        </w:rPr>
        <w:t>.4.1.2660-13</w:t>
      </w:r>
      <w:r w:rsidRPr="00B923EF">
        <w:rPr>
          <w:color w:val="000000" w:themeColor="text1"/>
          <w:sz w:val="28"/>
          <w:szCs w:val="28"/>
        </w:rPr>
        <w:t xml:space="preserve"> и концепций  образовательных программ, а также соответствует функциональным возможностям детей, их возрасту и состоянию здоровья. Представлены в программе режимы дня для каждой возрастной группы. Режим скорректирован с учётом работы учреждения и с учётом климата (тёплого и холодного периода). </w:t>
      </w:r>
    </w:p>
    <w:p w:rsidR="00B35926" w:rsidRPr="00A775E2" w:rsidRDefault="00B35926" w:rsidP="00B35926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Gungsuh"/>
          <w:b/>
          <w:sz w:val="36"/>
          <w:szCs w:val="36"/>
        </w:rPr>
      </w:pPr>
      <w:r w:rsidRPr="00A775E2">
        <w:rPr>
          <w:rFonts w:eastAsia="Gungsuh"/>
          <w:b/>
          <w:sz w:val="32"/>
          <w:szCs w:val="32"/>
        </w:rPr>
        <w:lastRenderedPageBreak/>
        <w:t>РЕЖИМ ДНЯ</w:t>
      </w:r>
      <w:r w:rsidRPr="00A775E2">
        <w:rPr>
          <w:rFonts w:eastAsia="Gungsuh"/>
          <w:b/>
          <w:sz w:val="36"/>
          <w:szCs w:val="36"/>
        </w:rPr>
        <w:t xml:space="preserve"> в холодный период</w:t>
      </w:r>
    </w:p>
    <w:tbl>
      <w:tblPr>
        <w:tblStyle w:val="af5"/>
        <w:tblW w:w="0" w:type="auto"/>
        <w:tblLook w:val="04A0"/>
      </w:tblPr>
      <w:tblGrid>
        <w:gridCol w:w="4557"/>
        <w:gridCol w:w="1673"/>
        <w:gridCol w:w="1992"/>
        <w:gridCol w:w="1635"/>
      </w:tblGrid>
      <w:tr w:rsidR="005C23BA" w:rsidTr="00DD1BED">
        <w:trPr>
          <w:trHeight w:val="725"/>
        </w:trPr>
        <w:tc>
          <w:tcPr>
            <w:tcW w:w="4557" w:type="dxa"/>
          </w:tcPr>
          <w:p w:rsidR="005C23BA" w:rsidRPr="00432E8F" w:rsidRDefault="005C23BA" w:rsidP="00B35926">
            <w:pPr>
              <w:spacing w:line="36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32E8F">
              <w:rPr>
                <w:b/>
                <w:color w:val="000000" w:themeColor="text1"/>
                <w:sz w:val="28"/>
                <w:szCs w:val="28"/>
              </w:rPr>
              <w:t>Режимные моменты</w:t>
            </w:r>
          </w:p>
        </w:tc>
        <w:tc>
          <w:tcPr>
            <w:tcW w:w="1673" w:type="dxa"/>
          </w:tcPr>
          <w:p w:rsidR="005C23BA" w:rsidRDefault="005C23BA" w:rsidP="00B35926">
            <w:pPr>
              <w:pStyle w:val="a9"/>
              <w:spacing w:before="0" w:after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2 </w:t>
            </w:r>
            <w:proofErr w:type="spellStart"/>
            <w:r>
              <w:rPr>
                <w:b/>
                <w:sz w:val="32"/>
                <w:szCs w:val="32"/>
              </w:rPr>
              <w:t>мл</w:t>
            </w:r>
            <w:proofErr w:type="gramStart"/>
            <w:r>
              <w:rPr>
                <w:b/>
                <w:sz w:val="32"/>
                <w:szCs w:val="32"/>
              </w:rPr>
              <w:t>.г</w:t>
            </w:r>
            <w:proofErr w:type="gramEnd"/>
            <w:r>
              <w:rPr>
                <w:b/>
                <w:sz w:val="32"/>
                <w:szCs w:val="32"/>
              </w:rPr>
              <w:t>р</w:t>
            </w:r>
            <w:proofErr w:type="spellEnd"/>
            <w:r>
              <w:rPr>
                <w:b/>
                <w:sz w:val="32"/>
                <w:szCs w:val="32"/>
              </w:rPr>
              <w:t>.</w:t>
            </w:r>
          </w:p>
        </w:tc>
        <w:tc>
          <w:tcPr>
            <w:tcW w:w="1992" w:type="dxa"/>
          </w:tcPr>
          <w:p w:rsidR="005C23BA" w:rsidRDefault="005C23BA" w:rsidP="00B35926">
            <w:pPr>
              <w:pStyle w:val="a9"/>
              <w:spacing w:before="0" w:after="0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Сред</w:t>
            </w:r>
            <w:proofErr w:type="gramStart"/>
            <w:r>
              <w:rPr>
                <w:b/>
                <w:sz w:val="32"/>
                <w:szCs w:val="32"/>
              </w:rPr>
              <w:t>.г</w:t>
            </w:r>
            <w:proofErr w:type="gramEnd"/>
            <w:r>
              <w:rPr>
                <w:b/>
                <w:sz w:val="32"/>
                <w:szCs w:val="32"/>
              </w:rPr>
              <w:t>р</w:t>
            </w:r>
            <w:proofErr w:type="spellEnd"/>
            <w:r>
              <w:rPr>
                <w:b/>
                <w:sz w:val="32"/>
                <w:szCs w:val="32"/>
              </w:rPr>
              <w:t>.</w:t>
            </w:r>
          </w:p>
        </w:tc>
        <w:tc>
          <w:tcPr>
            <w:tcW w:w="1635" w:type="dxa"/>
          </w:tcPr>
          <w:p w:rsidR="005C23BA" w:rsidRDefault="005C23BA" w:rsidP="00B35926">
            <w:pPr>
              <w:pStyle w:val="a9"/>
              <w:spacing w:before="0" w:after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Ст.гр.</w:t>
            </w:r>
          </w:p>
        </w:tc>
      </w:tr>
      <w:tr w:rsidR="005C23BA" w:rsidTr="00DD1BED">
        <w:trPr>
          <w:trHeight w:val="956"/>
        </w:trPr>
        <w:tc>
          <w:tcPr>
            <w:tcW w:w="4557" w:type="dxa"/>
          </w:tcPr>
          <w:p w:rsidR="005C23BA" w:rsidRPr="00A775E2" w:rsidRDefault="005C23BA" w:rsidP="00B35926">
            <w:pPr>
              <w:rPr>
                <w:b/>
                <w:sz w:val="28"/>
                <w:szCs w:val="28"/>
              </w:rPr>
            </w:pPr>
            <w:r w:rsidRPr="00A775E2">
              <w:rPr>
                <w:sz w:val="28"/>
                <w:szCs w:val="28"/>
              </w:rPr>
              <w:t>Прием детей, самостоятельная деятельность, игры</w:t>
            </w:r>
          </w:p>
        </w:tc>
        <w:tc>
          <w:tcPr>
            <w:tcW w:w="1673" w:type="dxa"/>
          </w:tcPr>
          <w:p w:rsidR="005C23BA" w:rsidRPr="00432E8F" w:rsidRDefault="005C23BA" w:rsidP="00B359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7.3</w:t>
            </w:r>
            <w:r w:rsidRPr="00432E8F">
              <w:rPr>
                <w:sz w:val="28"/>
                <w:szCs w:val="28"/>
              </w:rPr>
              <w:t>0-8.20</w:t>
            </w:r>
          </w:p>
        </w:tc>
        <w:tc>
          <w:tcPr>
            <w:tcW w:w="1992" w:type="dxa"/>
          </w:tcPr>
          <w:p w:rsidR="005C23BA" w:rsidRPr="00432E8F" w:rsidRDefault="005C23BA" w:rsidP="00B359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7.3</w:t>
            </w:r>
            <w:r w:rsidRPr="00432E8F">
              <w:rPr>
                <w:sz w:val="28"/>
                <w:szCs w:val="28"/>
              </w:rPr>
              <w:t>0-8.20</w:t>
            </w:r>
          </w:p>
        </w:tc>
        <w:tc>
          <w:tcPr>
            <w:tcW w:w="1635" w:type="dxa"/>
          </w:tcPr>
          <w:p w:rsidR="005C23BA" w:rsidRPr="00432E8F" w:rsidRDefault="005C23BA" w:rsidP="00B359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7.3</w:t>
            </w:r>
            <w:r w:rsidRPr="00432E8F">
              <w:rPr>
                <w:sz w:val="28"/>
                <w:szCs w:val="28"/>
              </w:rPr>
              <w:t>0-8.20</w:t>
            </w:r>
          </w:p>
        </w:tc>
      </w:tr>
      <w:tr w:rsidR="005C23BA" w:rsidTr="00DD1BED">
        <w:trPr>
          <w:trHeight w:val="632"/>
        </w:trPr>
        <w:tc>
          <w:tcPr>
            <w:tcW w:w="4557" w:type="dxa"/>
          </w:tcPr>
          <w:p w:rsidR="005C23BA" w:rsidRPr="00A775E2" w:rsidRDefault="005C23BA" w:rsidP="00B35926">
            <w:pPr>
              <w:pStyle w:val="Default"/>
              <w:rPr>
                <w:sz w:val="28"/>
                <w:szCs w:val="28"/>
                <w:lang w:eastAsia="en-US"/>
              </w:rPr>
            </w:pPr>
            <w:r w:rsidRPr="00A775E2">
              <w:rPr>
                <w:sz w:val="28"/>
                <w:szCs w:val="28"/>
                <w:lang w:eastAsia="en-US"/>
              </w:rPr>
              <w:t>Утренняя гимнастика</w:t>
            </w:r>
          </w:p>
        </w:tc>
        <w:tc>
          <w:tcPr>
            <w:tcW w:w="1673" w:type="dxa"/>
          </w:tcPr>
          <w:p w:rsidR="005C23BA" w:rsidRPr="00432E8F" w:rsidRDefault="005C23BA" w:rsidP="00B35926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8.20-8.25</w:t>
            </w:r>
          </w:p>
        </w:tc>
        <w:tc>
          <w:tcPr>
            <w:tcW w:w="1992" w:type="dxa"/>
          </w:tcPr>
          <w:p w:rsidR="005C23BA" w:rsidRPr="00432E8F" w:rsidRDefault="005C23BA" w:rsidP="00B35926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8.20-8.30</w:t>
            </w:r>
          </w:p>
        </w:tc>
        <w:tc>
          <w:tcPr>
            <w:tcW w:w="1635" w:type="dxa"/>
          </w:tcPr>
          <w:p w:rsidR="005C23BA" w:rsidRPr="00432E8F" w:rsidRDefault="005C23BA" w:rsidP="00B35926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8.20-8.30</w:t>
            </w:r>
          </w:p>
        </w:tc>
      </w:tr>
      <w:tr w:rsidR="005C23BA" w:rsidTr="00DD1BED">
        <w:trPr>
          <w:trHeight w:val="632"/>
        </w:trPr>
        <w:tc>
          <w:tcPr>
            <w:tcW w:w="4557" w:type="dxa"/>
          </w:tcPr>
          <w:p w:rsidR="005C23BA" w:rsidRPr="00A775E2" w:rsidRDefault="005C23BA" w:rsidP="00B35926">
            <w:pPr>
              <w:pStyle w:val="Default"/>
              <w:rPr>
                <w:sz w:val="28"/>
                <w:szCs w:val="28"/>
                <w:lang w:eastAsia="en-US"/>
              </w:rPr>
            </w:pPr>
            <w:r w:rsidRPr="00A775E2">
              <w:rPr>
                <w:sz w:val="28"/>
                <w:szCs w:val="28"/>
                <w:lang w:eastAsia="en-US"/>
              </w:rPr>
              <w:t xml:space="preserve">Гигиенические процедуры                                                                                                    </w:t>
            </w:r>
          </w:p>
        </w:tc>
        <w:tc>
          <w:tcPr>
            <w:tcW w:w="1673" w:type="dxa"/>
          </w:tcPr>
          <w:p w:rsidR="005C23BA" w:rsidRPr="00432E8F" w:rsidRDefault="005C23BA" w:rsidP="00B35926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8.25-8.45</w:t>
            </w:r>
          </w:p>
        </w:tc>
        <w:tc>
          <w:tcPr>
            <w:tcW w:w="1992" w:type="dxa"/>
          </w:tcPr>
          <w:p w:rsidR="005C23BA" w:rsidRPr="00432E8F" w:rsidRDefault="005C23BA" w:rsidP="00B35926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8.30-8.40</w:t>
            </w:r>
          </w:p>
        </w:tc>
        <w:tc>
          <w:tcPr>
            <w:tcW w:w="1635" w:type="dxa"/>
          </w:tcPr>
          <w:p w:rsidR="005C23BA" w:rsidRPr="00432E8F" w:rsidRDefault="005C23BA" w:rsidP="00B35926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8.30-8.40</w:t>
            </w:r>
          </w:p>
        </w:tc>
      </w:tr>
      <w:tr w:rsidR="005C23BA" w:rsidTr="00DD1BED">
        <w:trPr>
          <w:trHeight w:val="647"/>
        </w:trPr>
        <w:tc>
          <w:tcPr>
            <w:tcW w:w="4557" w:type="dxa"/>
          </w:tcPr>
          <w:p w:rsidR="005C23BA" w:rsidRPr="00A775E2" w:rsidRDefault="005C23BA" w:rsidP="00B35926">
            <w:pPr>
              <w:pStyle w:val="Default"/>
              <w:rPr>
                <w:sz w:val="28"/>
                <w:szCs w:val="28"/>
                <w:lang w:eastAsia="en-US"/>
              </w:rPr>
            </w:pPr>
            <w:r w:rsidRPr="00A775E2">
              <w:rPr>
                <w:sz w:val="28"/>
                <w:szCs w:val="28"/>
                <w:lang w:eastAsia="en-US"/>
              </w:rPr>
              <w:t xml:space="preserve">Подготовка к завтраку, завтрак </w:t>
            </w:r>
          </w:p>
        </w:tc>
        <w:tc>
          <w:tcPr>
            <w:tcW w:w="1673" w:type="dxa"/>
          </w:tcPr>
          <w:p w:rsidR="005C23BA" w:rsidRPr="00432E8F" w:rsidRDefault="005C23BA" w:rsidP="00B35926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8.45-9.00</w:t>
            </w:r>
          </w:p>
        </w:tc>
        <w:tc>
          <w:tcPr>
            <w:tcW w:w="1992" w:type="dxa"/>
          </w:tcPr>
          <w:p w:rsidR="005C23BA" w:rsidRPr="00432E8F" w:rsidRDefault="005C23BA" w:rsidP="00B35926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8.40-9.00</w:t>
            </w:r>
          </w:p>
        </w:tc>
        <w:tc>
          <w:tcPr>
            <w:tcW w:w="1635" w:type="dxa"/>
          </w:tcPr>
          <w:p w:rsidR="005C23BA" w:rsidRPr="00432E8F" w:rsidRDefault="005C23BA" w:rsidP="00B35926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8.40-9.00</w:t>
            </w:r>
          </w:p>
        </w:tc>
      </w:tr>
      <w:tr w:rsidR="005C23BA" w:rsidTr="00DD1BED">
        <w:trPr>
          <w:trHeight w:val="647"/>
        </w:trPr>
        <w:tc>
          <w:tcPr>
            <w:tcW w:w="4557" w:type="dxa"/>
          </w:tcPr>
          <w:p w:rsidR="005C23BA" w:rsidRPr="00A775E2" w:rsidRDefault="005C23BA" w:rsidP="00B35926">
            <w:pPr>
              <w:pStyle w:val="Default"/>
              <w:rPr>
                <w:sz w:val="28"/>
                <w:szCs w:val="28"/>
                <w:lang w:eastAsia="en-US"/>
              </w:rPr>
            </w:pPr>
            <w:r w:rsidRPr="00A775E2">
              <w:rPr>
                <w:sz w:val="28"/>
                <w:szCs w:val="28"/>
                <w:lang w:eastAsia="en-US"/>
              </w:rPr>
              <w:t xml:space="preserve">Самостоятельная деятельность, игры </w:t>
            </w:r>
          </w:p>
        </w:tc>
        <w:tc>
          <w:tcPr>
            <w:tcW w:w="1673" w:type="dxa"/>
          </w:tcPr>
          <w:p w:rsidR="005C23BA" w:rsidRPr="00432E8F" w:rsidRDefault="005C23BA" w:rsidP="00B35926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9.00-9.10</w:t>
            </w:r>
          </w:p>
        </w:tc>
        <w:tc>
          <w:tcPr>
            <w:tcW w:w="1992" w:type="dxa"/>
          </w:tcPr>
          <w:p w:rsidR="005C23BA" w:rsidRPr="00432E8F" w:rsidRDefault="005C23BA" w:rsidP="00B35926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9.00-9.10</w:t>
            </w:r>
          </w:p>
        </w:tc>
        <w:tc>
          <w:tcPr>
            <w:tcW w:w="1635" w:type="dxa"/>
          </w:tcPr>
          <w:p w:rsidR="005C23BA" w:rsidRPr="00432E8F" w:rsidRDefault="005C23BA" w:rsidP="00B35926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9.00-9.10</w:t>
            </w:r>
          </w:p>
        </w:tc>
      </w:tr>
      <w:tr w:rsidR="005C23BA" w:rsidTr="00DD1BED">
        <w:trPr>
          <w:trHeight w:val="1296"/>
        </w:trPr>
        <w:tc>
          <w:tcPr>
            <w:tcW w:w="4557" w:type="dxa"/>
          </w:tcPr>
          <w:p w:rsidR="005C23BA" w:rsidRPr="00A775E2" w:rsidRDefault="00AD2542" w:rsidP="00B35926">
            <w:pPr>
              <w:pStyle w:val="Defaul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Организованная </w:t>
            </w:r>
            <w:r w:rsidR="005C23BA" w:rsidRPr="00A775E2">
              <w:rPr>
                <w:sz w:val="28"/>
                <w:szCs w:val="28"/>
                <w:lang w:eastAsia="en-US"/>
              </w:rPr>
              <w:t xml:space="preserve">образовательная деятельность. </w:t>
            </w:r>
          </w:p>
        </w:tc>
        <w:tc>
          <w:tcPr>
            <w:tcW w:w="1673" w:type="dxa"/>
          </w:tcPr>
          <w:p w:rsidR="005C23BA" w:rsidRPr="00432E8F" w:rsidRDefault="005C23BA" w:rsidP="00B35926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9.10-9.25</w:t>
            </w:r>
          </w:p>
          <w:p w:rsidR="005C23BA" w:rsidRPr="00432E8F" w:rsidRDefault="005C23BA" w:rsidP="00B35926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9.35-9.50</w:t>
            </w:r>
          </w:p>
        </w:tc>
        <w:tc>
          <w:tcPr>
            <w:tcW w:w="1992" w:type="dxa"/>
          </w:tcPr>
          <w:p w:rsidR="005C23BA" w:rsidRPr="00432E8F" w:rsidRDefault="005C23BA" w:rsidP="00B35926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9.10-9.30</w:t>
            </w:r>
          </w:p>
          <w:p w:rsidR="005C23BA" w:rsidRPr="00432E8F" w:rsidRDefault="005C23BA" w:rsidP="00B35926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9.40-10.00</w:t>
            </w:r>
          </w:p>
        </w:tc>
        <w:tc>
          <w:tcPr>
            <w:tcW w:w="1635" w:type="dxa"/>
          </w:tcPr>
          <w:p w:rsidR="005C23BA" w:rsidRPr="00432E8F" w:rsidRDefault="005C23BA" w:rsidP="00B35926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9.10-9.35</w:t>
            </w:r>
          </w:p>
          <w:p w:rsidR="005C23BA" w:rsidRPr="00432E8F" w:rsidRDefault="005C23BA" w:rsidP="00B35926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9.45-10.10</w:t>
            </w:r>
          </w:p>
        </w:tc>
      </w:tr>
      <w:tr w:rsidR="005C23BA" w:rsidTr="00DD1BED">
        <w:trPr>
          <w:trHeight w:val="647"/>
        </w:trPr>
        <w:tc>
          <w:tcPr>
            <w:tcW w:w="4557" w:type="dxa"/>
          </w:tcPr>
          <w:p w:rsidR="005C23BA" w:rsidRPr="00A775E2" w:rsidRDefault="005C23BA" w:rsidP="00B35926">
            <w:pPr>
              <w:pStyle w:val="Default"/>
              <w:rPr>
                <w:sz w:val="28"/>
                <w:szCs w:val="28"/>
                <w:lang w:eastAsia="en-US"/>
              </w:rPr>
            </w:pPr>
            <w:r w:rsidRPr="00A775E2">
              <w:rPr>
                <w:sz w:val="28"/>
                <w:szCs w:val="28"/>
                <w:lang w:eastAsia="en-US"/>
              </w:rPr>
              <w:t xml:space="preserve">Подготовка к прогулке, прогулка </w:t>
            </w:r>
          </w:p>
        </w:tc>
        <w:tc>
          <w:tcPr>
            <w:tcW w:w="1673" w:type="dxa"/>
          </w:tcPr>
          <w:p w:rsidR="005C23BA" w:rsidRPr="00432E8F" w:rsidRDefault="005C23BA" w:rsidP="00B359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9.50-11.5</w:t>
            </w:r>
            <w:r w:rsidRPr="00432E8F">
              <w:rPr>
                <w:sz w:val="28"/>
                <w:szCs w:val="28"/>
              </w:rPr>
              <w:t>0</w:t>
            </w:r>
          </w:p>
        </w:tc>
        <w:tc>
          <w:tcPr>
            <w:tcW w:w="1992" w:type="dxa"/>
          </w:tcPr>
          <w:p w:rsidR="005C23BA" w:rsidRPr="00432E8F" w:rsidRDefault="005C23BA" w:rsidP="00B35926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10.00-12.00</w:t>
            </w:r>
          </w:p>
        </w:tc>
        <w:tc>
          <w:tcPr>
            <w:tcW w:w="1635" w:type="dxa"/>
          </w:tcPr>
          <w:p w:rsidR="005C23BA" w:rsidRPr="00432E8F" w:rsidRDefault="005C23BA" w:rsidP="00B359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</w:t>
            </w:r>
            <w:r w:rsidRPr="00432E8F">
              <w:rPr>
                <w:sz w:val="28"/>
                <w:szCs w:val="28"/>
              </w:rPr>
              <w:t>0-12.10</w:t>
            </w:r>
          </w:p>
        </w:tc>
      </w:tr>
      <w:tr w:rsidR="005C23BA" w:rsidTr="00DD1BED">
        <w:trPr>
          <w:trHeight w:val="647"/>
        </w:trPr>
        <w:tc>
          <w:tcPr>
            <w:tcW w:w="4557" w:type="dxa"/>
          </w:tcPr>
          <w:p w:rsidR="005C23BA" w:rsidRPr="00A775E2" w:rsidRDefault="005C23BA" w:rsidP="00B35926">
            <w:pPr>
              <w:pStyle w:val="Default"/>
              <w:rPr>
                <w:sz w:val="28"/>
                <w:szCs w:val="28"/>
                <w:lang w:eastAsia="en-US"/>
              </w:rPr>
            </w:pPr>
            <w:r w:rsidRPr="00A775E2">
              <w:rPr>
                <w:sz w:val="28"/>
                <w:szCs w:val="28"/>
                <w:lang w:eastAsia="en-US"/>
              </w:rPr>
              <w:t xml:space="preserve">Возвращение с прогулки, игры </w:t>
            </w:r>
          </w:p>
        </w:tc>
        <w:tc>
          <w:tcPr>
            <w:tcW w:w="1673" w:type="dxa"/>
          </w:tcPr>
          <w:p w:rsidR="005C23BA" w:rsidRPr="00432E8F" w:rsidRDefault="005C23BA" w:rsidP="00B359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11.50-12.10</w:t>
            </w:r>
          </w:p>
        </w:tc>
        <w:tc>
          <w:tcPr>
            <w:tcW w:w="1992" w:type="dxa"/>
          </w:tcPr>
          <w:p w:rsidR="005C23BA" w:rsidRPr="00432E8F" w:rsidRDefault="005C23BA" w:rsidP="00B35926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12.00-12.20</w:t>
            </w:r>
          </w:p>
        </w:tc>
        <w:tc>
          <w:tcPr>
            <w:tcW w:w="1635" w:type="dxa"/>
          </w:tcPr>
          <w:p w:rsidR="005C23BA" w:rsidRPr="00432E8F" w:rsidRDefault="005C23BA" w:rsidP="00B35926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12.10-12.30</w:t>
            </w:r>
          </w:p>
        </w:tc>
      </w:tr>
      <w:tr w:rsidR="005C23BA" w:rsidTr="00DD1BED">
        <w:trPr>
          <w:trHeight w:val="647"/>
        </w:trPr>
        <w:tc>
          <w:tcPr>
            <w:tcW w:w="4557" w:type="dxa"/>
          </w:tcPr>
          <w:p w:rsidR="005C23BA" w:rsidRPr="00A775E2" w:rsidRDefault="005C23BA" w:rsidP="00B35926">
            <w:pPr>
              <w:pStyle w:val="Default"/>
              <w:rPr>
                <w:sz w:val="28"/>
                <w:szCs w:val="28"/>
                <w:lang w:eastAsia="en-US"/>
              </w:rPr>
            </w:pPr>
            <w:r w:rsidRPr="00A775E2">
              <w:rPr>
                <w:sz w:val="28"/>
                <w:szCs w:val="28"/>
                <w:lang w:eastAsia="en-US"/>
              </w:rPr>
              <w:t xml:space="preserve">Подготовка к обеду, обед </w:t>
            </w:r>
          </w:p>
        </w:tc>
        <w:tc>
          <w:tcPr>
            <w:tcW w:w="1673" w:type="dxa"/>
          </w:tcPr>
          <w:p w:rsidR="005C23BA" w:rsidRPr="00432E8F" w:rsidRDefault="005C23BA" w:rsidP="00B359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12.10-12.45</w:t>
            </w:r>
          </w:p>
        </w:tc>
        <w:tc>
          <w:tcPr>
            <w:tcW w:w="1992" w:type="dxa"/>
          </w:tcPr>
          <w:p w:rsidR="005C23BA" w:rsidRPr="00432E8F" w:rsidRDefault="005C23BA" w:rsidP="00B35926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12.20-12.50</w:t>
            </w:r>
          </w:p>
        </w:tc>
        <w:tc>
          <w:tcPr>
            <w:tcW w:w="1635" w:type="dxa"/>
          </w:tcPr>
          <w:p w:rsidR="005C23BA" w:rsidRPr="00432E8F" w:rsidRDefault="005C23BA" w:rsidP="00B35926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12.30-13.00</w:t>
            </w:r>
          </w:p>
        </w:tc>
      </w:tr>
      <w:tr w:rsidR="005C23BA" w:rsidTr="00DD1BED">
        <w:trPr>
          <w:trHeight w:val="647"/>
        </w:trPr>
        <w:tc>
          <w:tcPr>
            <w:tcW w:w="4557" w:type="dxa"/>
          </w:tcPr>
          <w:p w:rsidR="005C23BA" w:rsidRPr="00A775E2" w:rsidRDefault="005C23BA" w:rsidP="00B35926">
            <w:pPr>
              <w:pStyle w:val="Default"/>
              <w:rPr>
                <w:sz w:val="28"/>
                <w:szCs w:val="28"/>
                <w:lang w:eastAsia="en-US"/>
              </w:rPr>
            </w:pPr>
            <w:r w:rsidRPr="00A775E2">
              <w:rPr>
                <w:sz w:val="28"/>
                <w:szCs w:val="28"/>
                <w:lang w:eastAsia="en-US"/>
              </w:rPr>
              <w:t xml:space="preserve">Подготовка ко сну, дневной сон </w:t>
            </w:r>
          </w:p>
        </w:tc>
        <w:tc>
          <w:tcPr>
            <w:tcW w:w="1673" w:type="dxa"/>
          </w:tcPr>
          <w:p w:rsidR="005C23BA" w:rsidRPr="00432E8F" w:rsidRDefault="005C23BA" w:rsidP="00B359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12.4</w:t>
            </w:r>
            <w:r w:rsidRPr="00432E8F">
              <w:rPr>
                <w:sz w:val="28"/>
                <w:szCs w:val="28"/>
              </w:rPr>
              <w:t>5-15.00</w:t>
            </w:r>
          </w:p>
        </w:tc>
        <w:tc>
          <w:tcPr>
            <w:tcW w:w="1992" w:type="dxa"/>
          </w:tcPr>
          <w:p w:rsidR="005C23BA" w:rsidRPr="00432E8F" w:rsidRDefault="005C23BA" w:rsidP="00B35926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13.00-15.00</w:t>
            </w:r>
          </w:p>
        </w:tc>
        <w:tc>
          <w:tcPr>
            <w:tcW w:w="1635" w:type="dxa"/>
          </w:tcPr>
          <w:p w:rsidR="005C23BA" w:rsidRPr="00432E8F" w:rsidRDefault="005C23BA" w:rsidP="00B35926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13.15-15.00</w:t>
            </w:r>
          </w:p>
        </w:tc>
      </w:tr>
      <w:tr w:rsidR="005C23BA" w:rsidTr="00DD1BED">
        <w:trPr>
          <w:trHeight w:val="647"/>
        </w:trPr>
        <w:tc>
          <w:tcPr>
            <w:tcW w:w="4557" w:type="dxa"/>
          </w:tcPr>
          <w:p w:rsidR="005C23BA" w:rsidRPr="00A775E2" w:rsidRDefault="005C23BA" w:rsidP="00B35926">
            <w:pPr>
              <w:pStyle w:val="Default"/>
              <w:rPr>
                <w:sz w:val="28"/>
                <w:szCs w:val="28"/>
                <w:lang w:eastAsia="en-US"/>
              </w:rPr>
            </w:pPr>
            <w:r w:rsidRPr="00A775E2">
              <w:rPr>
                <w:sz w:val="28"/>
                <w:szCs w:val="28"/>
                <w:lang w:eastAsia="en-US"/>
              </w:rPr>
              <w:t xml:space="preserve">Подъем, воздушные процедуры </w:t>
            </w:r>
          </w:p>
        </w:tc>
        <w:tc>
          <w:tcPr>
            <w:tcW w:w="1673" w:type="dxa"/>
          </w:tcPr>
          <w:p w:rsidR="005C23BA" w:rsidRPr="00432E8F" w:rsidRDefault="005C23BA" w:rsidP="00B35926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15.00-15.20</w:t>
            </w:r>
          </w:p>
        </w:tc>
        <w:tc>
          <w:tcPr>
            <w:tcW w:w="1992" w:type="dxa"/>
          </w:tcPr>
          <w:p w:rsidR="005C23BA" w:rsidRPr="00432E8F" w:rsidRDefault="005C23BA" w:rsidP="00B35926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15.00-15.20</w:t>
            </w:r>
          </w:p>
        </w:tc>
        <w:tc>
          <w:tcPr>
            <w:tcW w:w="1635" w:type="dxa"/>
          </w:tcPr>
          <w:p w:rsidR="005C23BA" w:rsidRPr="00432E8F" w:rsidRDefault="005C23BA" w:rsidP="00B35926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15.00-15.15</w:t>
            </w:r>
          </w:p>
        </w:tc>
      </w:tr>
      <w:tr w:rsidR="005C23BA" w:rsidTr="00DD1BED">
        <w:trPr>
          <w:trHeight w:val="647"/>
        </w:trPr>
        <w:tc>
          <w:tcPr>
            <w:tcW w:w="4557" w:type="dxa"/>
          </w:tcPr>
          <w:p w:rsidR="005C23BA" w:rsidRPr="00A775E2" w:rsidRDefault="005C23BA" w:rsidP="00B35926">
            <w:pPr>
              <w:jc w:val="both"/>
              <w:rPr>
                <w:sz w:val="28"/>
                <w:szCs w:val="28"/>
              </w:rPr>
            </w:pPr>
            <w:r w:rsidRPr="00A775E2">
              <w:rPr>
                <w:sz w:val="28"/>
                <w:szCs w:val="28"/>
              </w:rPr>
              <w:t>Полдник</w:t>
            </w:r>
          </w:p>
        </w:tc>
        <w:tc>
          <w:tcPr>
            <w:tcW w:w="1673" w:type="dxa"/>
          </w:tcPr>
          <w:p w:rsidR="005C23BA" w:rsidRPr="00432E8F" w:rsidRDefault="005C23BA" w:rsidP="00B35926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15.20-15.40</w:t>
            </w:r>
          </w:p>
        </w:tc>
        <w:tc>
          <w:tcPr>
            <w:tcW w:w="1992" w:type="dxa"/>
          </w:tcPr>
          <w:p w:rsidR="005C23BA" w:rsidRPr="00432E8F" w:rsidRDefault="005C23BA" w:rsidP="00B35926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15.20-15.40</w:t>
            </w:r>
          </w:p>
        </w:tc>
        <w:tc>
          <w:tcPr>
            <w:tcW w:w="1635" w:type="dxa"/>
          </w:tcPr>
          <w:p w:rsidR="005C23BA" w:rsidRPr="00432E8F" w:rsidRDefault="005C23BA" w:rsidP="00B35926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15.15-15.30</w:t>
            </w:r>
          </w:p>
        </w:tc>
      </w:tr>
      <w:tr w:rsidR="005C23BA" w:rsidTr="00DD1BED">
        <w:trPr>
          <w:trHeight w:val="308"/>
        </w:trPr>
        <w:tc>
          <w:tcPr>
            <w:tcW w:w="4557" w:type="dxa"/>
          </w:tcPr>
          <w:p w:rsidR="005C23BA" w:rsidRPr="00F9245D" w:rsidRDefault="005C23BA" w:rsidP="00B3592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73" w:type="dxa"/>
          </w:tcPr>
          <w:p w:rsidR="005C23BA" w:rsidRPr="00432E8F" w:rsidRDefault="005C23BA" w:rsidP="00B359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2" w:type="dxa"/>
          </w:tcPr>
          <w:p w:rsidR="005C23BA" w:rsidRPr="00432E8F" w:rsidRDefault="005C23BA" w:rsidP="00B359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5" w:type="dxa"/>
          </w:tcPr>
          <w:p w:rsidR="005C23BA" w:rsidRPr="00432E8F" w:rsidRDefault="005C23BA" w:rsidP="00B35926">
            <w:pPr>
              <w:jc w:val="center"/>
              <w:rPr>
                <w:sz w:val="28"/>
                <w:szCs w:val="28"/>
              </w:rPr>
            </w:pPr>
          </w:p>
        </w:tc>
      </w:tr>
      <w:tr w:rsidR="005C23BA" w:rsidTr="00DD1BED">
        <w:trPr>
          <w:trHeight w:val="1296"/>
        </w:trPr>
        <w:tc>
          <w:tcPr>
            <w:tcW w:w="4557" w:type="dxa"/>
          </w:tcPr>
          <w:p w:rsidR="005C23BA" w:rsidRPr="00A775E2" w:rsidRDefault="005C23BA" w:rsidP="00B35926">
            <w:pPr>
              <w:jc w:val="both"/>
              <w:rPr>
                <w:sz w:val="28"/>
                <w:szCs w:val="28"/>
              </w:rPr>
            </w:pPr>
            <w:r w:rsidRPr="00A775E2">
              <w:rPr>
                <w:sz w:val="28"/>
                <w:szCs w:val="28"/>
              </w:rPr>
              <w:t>Игры, самостоятельная деятельность</w:t>
            </w:r>
            <w:proofErr w:type="gramStart"/>
            <w:r w:rsidRPr="00A775E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,</w:t>
            </w:r>
            <w:proofErr w:type="gramEnd"/>
            <w:r>
              <w:rPr>
                <w:sz w:val="28"/>
                <w:szCs w:val="28"/>
              </w:rPr>
              <w:t>чтение художественной литературы</w:t>
            </w:r>
            <w:r w:rsidRPr="00A775E2">
              <w:rPr>
                <w:sz w:val="28"/>
                <w:szCs w:val="28"/>
              </w:rPr>
              <w:t xml:space="preserve">                                                                               </w:t>
            </w:r>
          </w:p>
        </w:tc>
        <w:tc>
          <w:tcPr>
            <w:tcW w:w="1673" w:type="dxa"/>
          </w:tcPr>
          <w:p w:rsidR="005C23BA" w:rsidRPr="00432E8F" w:rsidRDefault="005C23BA" w:rsidP="00B35926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15.40-16.10</w:t>
            </w:r>
          </w:p>
        </w:tc>
        <w:tc>
          <w:tcPr>
            <w:tcW w:w="1992" w:type="dxa"/>
          </w:tcPr>
          <w:p w:rsidR="005C23BA" w:rsidRPr="00432E8F" w:rsidRDefault="005C23BA" w:rsidP="00B35926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15.40-16.10</w:t>
            </w:r>
          </w:p>
        </w:tc>
        <w:tc>
          <w:tcPr>
            <w:tcW w:w="1635" w:type="dxa"/>
          </w:tcPr>
          <w:p w:rsidR="005C23BA" w:rsidRPr="00432E8F" w:rsidRDefault="005C23BA" w:rsidP="00B35926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15.30-16.00</w:t>
            </w:r>
          </w:p>
        </w:tc>
      </w:tr>
      <w:tr w:rsidR="005C23BA" w:rsidTr="00DD1BED">
        <w:trPr>
          <w:trHeight w:val="632"/>
        </w:trPr>
        <w:tc>
          <w:tcPr>
            <w:tcW w:w="4557" w:type="dxa"/>
          </w:tcPr>
          <w:p w:rsidR="005C23BA" w:rsidRPr="00A775E2" w:rsidRDefault="005C23BA" w:rsidP="00B359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Ужин</w:t>
            </w:r>
          </w:p>
        </w:tc>
        <w:tc>
          <w:tcPr>
            <w:tcW w:w="1673" w:type="dxa"/>
          </w:tcPr>
          <w:p w:rsidR="005C23BA" w:rsidRPr="00432E8F" w:rsidRDefault="005C23BA" w:rsidP="00B359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16.10-16.4</w:t>
            </w:r>
            <w:r w:rsidRPr="00432E8F">
              <w:rPr>
                <w:sz w:val="28"/>
                <w:szCs w:val="28"/>
              </w:rPr>
              <w:t>0</w:t>
            </w:r>
          </w:p>
        </w:tc>
        <w:tc>
          <w:tcPr>
            <w:tcW w:w="1992" w:type="dxa"/>
          </w:tcPr>
          <w:p w:rsidR="005C23BA" w:rsidRPr="00432E8F" w:rsidRDefault="005C23BA" w:rsidP="00B359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16.10-16.4</w:t>
            </w:r>
            <w:r w:rsidRPr="00432E8F">
              <w:rPr>
                <w:sz w:val="28"/>
                <w:szCs w:val="28"/>
              </w:rPr>
              <w:t>0</w:t>
            </w:r>
          </w:p>
        </w:tc>
        <w:tc>
          <w:tcPr>
            <w:tcW w:w="1635" w:type="dxa"/>
          </w:tcPr>
          <w:p w:rsidR="005C23BA" w:rsidRPr="00432E8F" w:rsidRDefault="005C23BA" w:rsidP="00B359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16.00-16.3</w:t>
            </w:r>
            <w:r w:rsidRPr="00432E8F">
              <w:rPr>
                <w:sz w:val="28"/>
                <w:szCs w:val="28"/>
              </w:rPr>
              <w:t>0</w:t>
            </w:r>
          </w:p>
        </w:tc>
      </w:tr>
      <w:tr w:rsidR="005C23BA" w:rsidTr="00DD1BED">
        <w:trPr>
          <w:trHeight w:val="956"/>
        </w:trPr>
        <w:tc>
          <w:tcPr>
            <w:tcW w:w="4557" w:type="dxa"/>
          </w:tcPr>
          <w:p w:rsidR="005C23BA" w:rsidRPr="00A775E2" w:rsidRDefault="005C23BA" w:rsidP="00B35926">
            <w:pPr>
              <w:rPr>
                <w:sz w:val="28"/>
                <w:szCs w:val="28"/>
              </w:rPr>
            </w:pPr>
            <w:r w:rsidRPr="00A775E2">
              <w:rPr>
                <w:sz w:val="28"/>
                <w:szCs w:val="28"/>
              </w:rPr>
              <w:t xml:space="preserve">Подготовка к прогулке, прогулка, возвращение с прогулки  </w:t>
            </w:r>
          </w:p>
        </w:tc>
        <w:tc>
          <w:tcPr>
            <w:tcW w:w="1673" w:type="dxa"/>
          </w:tcPr>
          <w:p w:rsidR="005C23BA" w:rsidRPr="00432E8F" w:rsidRDefault="005C23BA" w:rsidP="00B359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16.4</w:t>
            </w:r>
            <w:r w:rsidRPr="00432E8F">
              <w:rPr>
                <w:sz w:val="28"/>
                <w:szCs w:val="28"/>
              </w:rPr>
              <w:t>0-17.30</w:t>
            </w:r>
          </w:p>
        </w:tc>
        <w:tc>
          <w:tcPr>
            <w:tcW w:w="1992" w:type="dxa"/>
          </w:tcPr>
          <w:p w:rsidR="005C23BA" w:rsidRPr="00432E8F" w:rsidRDefault="005C23BA" w:rsidP="00B359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16.4</w:t>
            </w:r>
            <w:r w:rsidRPr="00432E8F">
              <w:rPr>
                <w:sz w:val="28"/>
                <w:szCs w:val="28"/>
              </w:rPr>
              <w:t>0-17.30</w:t>
            </w:r>
          </w:p>
        </w:tc>
        <w:tc>
          <w:tcPr>
            <w:tcW w:w="1635" w:type="dxa"/>
          </w:tcPr>
          <w:p w:rsidR="005C23BA" w:rsidRPr="00432E8F" w:rsidRDefault="005C23BA" w:rsidP="00B359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16.3</w:t>
            </w:r>
            <w:r w:rsidRPr="00432E8F">
              <w:rPr>
                <w:sz w:val="28"/>
                <w:szCs w:val="28"/>
              </w:rPr>
              <w:t>0-17.30</w:t>
            </w:r>
          </w:p>
        </w:tc>
      </w:tr>
      <w:tr w:rsidR="005C23BA" w:rsidTr="00DD1BED">
        <w:trPr>
          <w:trHeight w:val="971"/>
        </w:trPr>
        <w:tc>
          <w:tcPr>
            <w:tcW w:w="4557" w:type="dxa"/>
          </w:tcPr>
          <w:p w:rsidR="005C23BA" w:rsidRPr="00A775E2" w:rsidRDefault="005C23BA" w:rsidP="00B35926">
            <w:pPr>
              <w:rPr>
                <w:sz w:val="28"/>
                <w:szCs w:val="28"/>
              </w:rPr>
            </w:pPr>
            <w:r w:rsidRPr="00A775E2">
              <w:rPr>
                <w:sz w:val="28"/>
                <w:szCs w:val="28"/>
              </w:rPr>
              <w:t xml:space="preserve">Игры, самостоятельная </w:t>
            </w:r>
            <w:proofErr w:type="spellStart"/>
            <w:r w:rsidRPr="00A775E2">
              <w:rPr>
                <w:sz w:val="28"/>
                <w:szCs w:val="28"/>
              </w:rPr>
              <w:t>деятельность</w:t>
            </w:r>
            <w:proofErr w:type="gramStart"/>
            <w:r>
              <w:rPr>
                <w:sz w:val="28"/>
                <w:szCs w:val="28"/>
              </w:rPr>
              <w:t>,у</w:t>
            </w:r>
            <w:proofErr w:type="gramEnd"/>
            <w:r>
              <w:rPr>
                <w:sz w:val="28"/>
                <w:szCs w:val="28"/>
              </w:rPr>
              <w:t>ход</w:t>
            </w:r>
            <w:proofErr w:type="spellEnd"/>
            <w:r>
              <w:rPr>
                <w:sz w:val="28"/>
                <w:szCs w:val="28"/>
              </w:rPr>
              <w:t xml:space="preserve"> детей домой</w:t>
            </w:r>
          </w:p>
        </w:tc>
        <w:tc>
          <w:tcPr>
            <w:tcW w:w="1673" w:type="dxa"/>
          </w:tcPr>
          <w:p w:rsidR="005C23BA" w:rsidRPr="00432E8F" w:rsidRDefault="005C23BA" w:rsidP="00B359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17.30-18.00</w:t>
            </w:r>
          </w:p>
        </w:tc>
        <w:tc>
          <w:tcPr>
            <w:tcW w:w="1992" w:type="dxa"/>
          </w:tcPr>
          <w:p w:rsidR="005C23BA" w:rsidRPr="00432E8F" w:rsidRDefault="005C23BA" w:rsidP="00B359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17.30-18.00</w:t>
            </w:r>
          </w:p>
        </w:tc>
        <w:tc>
          <w:tcPr>
            <w:tcW w:w="1635" w:type="dxa"/>
          </w:tcPr>
          <w:p w:rsidR="005C23BA" w:rsidRPr="00432E8F" w:rsidRDefault="005C23BA" w:rsidP="00B359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17.30-18.00</w:t>
            </w:r>
          </w:p>
        </w:tc>
      </w:tr>
    </w:tbl>
    <w:p w:rsidR="005C23BA" w:rsidRDefault="005C23BA" w:rsidP="00670ADD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36"/>
          <w:szCs w:val="36"/>
        </w:rPr>
      </w:pPr>
    </w:p>
    <w:p w:rsidR="00DD1BED" w:rsidRDefault="00DD1BED" w:rsidP="00B35926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36"/>
          <w:szCs w:val="36"/>
        </w:rPr>
      </w:pPr>
    </w:p>
    <w:p w:rsidR="00B35926" w:rsidRDefault="00B35926" w:rsidP="00B35926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36"/>
          <w:szCs w:val="36"/>
        </w:rPr>
      </w:pPr>
      <w:r w:rsidRPr="00A775E2">
        <w:rPr>
          <w:b/>
          <w:sz w:val="36"/>
          <w:szCs w:val="36"/>
        </w:rPr>
        <w:lastRenderedPageBreak/>
        <w:t>Режим дня в теплый период</w:t>
      </w:r>
    </w:p>
    <w:p w:rsidR="005C23BA" w:rsidRPr="00432E8F" w:rsidRDefault="005C23BA" w:rsidP="00670ADD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36"/>
          <w:szCs w:val="36"/>
        </w:rPr>
      </w:pPr>
    </w:p>
    <w:p w:rsidR="00B35926" w:rsidRDefault="00B35926" w:rsidP="00B35926">
      <w:pPr>
        <w:pStyle w:val="a9"/>
        <w:spacing w:before="0"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tbl>
      <w:tblPr>
        <w:tblStyle w:val="af5"/>
        <w:tblW w:w="0" w:type="auto"/>
        <w:tblLook w:val="04A0"/>
      </w:tblPr>
      <w:tblGrid>
        <w:gridCol w:w="4600"/>
        <w:gridCol w:w="1689"/>
        <w:gridCol w:w="2011"/>
        <w:gridCol w:w="1651"/>
      </w:tblGrid>
      <w:tr w:rsidR="005C23BA" w:rsidTr="00DD1BED">
        <w:trPr>
          <w:trHeight w:val="723"/>
        </w:trPr>
        <w:tc>
          <w:tcPr>
            <w:tcW w:w="4600" w:type="dxa"/>
          </w:tcPr>
          <w:p w:rsidR="005C23BA" w:rsidRDefault="005C23BA" w:rsidP="00B35926">
            <w:pPr>
              <w:pStyle w:val="a9"/>
              <w:spacing w:before="0" w:after="0"/>
              <w:jc w:val="center"/>
              <w:rPr>
                <w:b/>
                <w:sz w:val="32"/>
                <w:szCs w:val="32"/>
              </w:rPr>
            </w:pPr>
            <w:r w:rsidRPr="00432E8F">
              <w:rPr>
                <w:b/>
                <w:color w:val="000000" w:themeColor="text1"/>
                <w:sz w:val="28"/>
                <w:szCs w:val="28"/>
              </w:rPr>
              <w:t>Режимные моменты</w:t>
            </w:r>
          </w:p>
        </w:tc>
        <w:tc>
          <w:tcPr>
            <w:tcW w:w="1689" w:type="dxa"/>
          </w:tcPr>
          <w:p w:rsidR="005C23BA" w:rsidRDefault="005C23BA" w:rsidP="00626812">
            <w:pPr>
              <w:pStyle w:val="a9"/>
              <w:spacing w:before="0" w:after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2 </w:t>
            </w:r>
            <w:proofErr w:type="spellStart"/>
            <w:r>
              <w:rPr>
                <w:b/>
                <w:sz w:val="32"/>
                <w:szCs w:val="32"/>
              </w:rPr>
              <w:t>мл</w:t>
            </w:r>
            <w:proofErr w:type="gramStart"/>
            <w:r>
              <w:rPr>
                <w:b/>
                <w:sz w:val="32"/>
                <w:szCs w:val="32"/>
              </w:rPr>
              <w:t>.г</w:t>
            </w:r>
            <w:proofErr w:type="gramEnd"/>
            <w:r>
              <w:rPr>
                <w:b/>
                <w:sz w:val="32"/>
                <w:szCs w:val="32"/>
              </w:rPr>
              <w:t>р</w:t>
            </w:r>
            <w:proofErr w:type="spellEnd"/>
            <w:r>
              <w:rPr>
                <w:b/>
                <w:sz w:val="32"/>
                <w:szCs w:val="32"/>
              </w:rPr>
              <w:t>.</w:t>
            </w:r>
          </w:p>
        </w:tc>
        <w:tc>
          <w:tcPr>
            <w:tcW w:w="2011" w:type="dxa"/>
          </w:tcPr>
          <w:p w:rsidR="005C23BA" w:rsidRDefault="005C23BA" w:rsidP="00B35926">
            <w:pPr>
              <w:pStyle w:val="a9"/>
              <w:spacing w:before="0" w:after="0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Сред</w:t>
            </w:r>
            <w:proofErr w:type="gramStart"/>
            <w:r>
              <w:rPr>
                <w:b/>
                <w:sz w:val="32"/>
                <w:szCs w:val="32"/>
              </w:rPr>
              <w:t>.г</w:t>
            </w:r>
            <w:proofErr w:type="gramEnd"/>
            <w:r>
              <w:rPr>
                <w:b/>
                <w:sz w:val="32"/>
                <w:szCs w:val="32"/>
              </w:rPr>
              <w:t>р</w:t>
            </w:r>
            <w:proofErr w:type="spellEnd"/>
            <w:r>
              <w:rPr>
                <w:b/>
                <w:sz w:val="32"/>
                <w:szCs w:val="32"/>
              </w:rPr>
              <w:t>.</w:t>
            </w:r>
          </w:p>
        </w:tc>
        <w:tc>
          <w:tcPr>
            <w:tcW w:w="1651" w:type="dxa"/>
          </w:tcPr>
          <w:p w:rsidR="005C23BA" w:rsidRDefault="005C23BA" w:rsidP="00B35926">
            <w:pPr>
              <w:pStyle w:val="a9"/>
              <w:spacing w:before="0" w:after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Ст.гр.</w:t>
            </w:r>
          </w:p>
        </w:tc>
      </w:tr>
      <w:tr w:rsidR="005C23BA" w:rsidTr="00DD1BED">
        <w:trPr>
          <w:trHeight w:val="968"/>
        </w:trPr>
        <w:tc>
          <w:tcPr>
            <w:tcW w:w="4600" w:type="dxa"/>
          </w:tcPr>
          <w:p w:rsidR="005C23BA" w:rsidRDefault="005C23BA" w:rsidP="00B35926">
            <w:pPr>
              <w:pStyle w:val="a9"/>
              <w:spacing w:before="0" w:after="0"/>
              <w:rPr>
                <w:b/>
                <w:sz w:val="32"/>
                <w:szCs w:val="32"/>
              </w:rPr>
            </w:pPr>
            <w:r w:rsidRPr="00A775E2">
              <w:rPr>
                <w:sz w:val="28"/>
                <w:szCs w:val="28"/>
              </w:rPr>
              <w:t>Прием детей, самостоятельная деятельность, игры</w:t>
            </w:r>
          </w:p>
        </w:tc>
        <w:tc>
          <w:tcPr>
            <w:tcW w:w="1689" w:type="dxa"/>
          </w:tcPr>
          <w:p w:rsidR="005C23BA" w:rsidRPr="00432E8F" w:rsidRDefault="005C23BA" w:rsidP="00B359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7.3</w:t>
            </w:r>
            <w:r w:rsidRPr="00432E8F">
              <w:rPr>
                <w:sz w:val="28"/>
                <w:szCs w:val="28"/>
              </w:rPr>
              <w:t>0-8.20</w:t>
            </w:r>
          </w:p>
        </w:tc>
        <w:tc>
          <w:tcPr>
            <w:tcW w:w="2011" w:type="dxa"/>
          </w:tcPr>
          <w:p w:rsidR="005C23BA" w:rsidRPr="00432E8F" w:rsidRDefault="005C23BA" w:rsidP="00B359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7.3</w:t>
            </w:r>
            <w:r w:rsidRPr="00432E8F">
              <w:rPr>
                <w:sz w:val="28"/>
                <w:szCs w:val="28"/>
              </w:rPr>
              <w:t>0-8.20</w:t>
            </w:r>
          </w:p>
        </w:tc>
        <w:tc>
          <w:tcPr>
            <w:tcW w:w="1651" w:type="dxa"/>
          </w:tcPr>
          <w:p w:rsidR="005C23BA" w:rsidRPr="00432E8F" w:rsidRDefault="005C23BA" w:rsidP="00B359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7.3</w:t>
            </w:r>
            <w:r w:rsidRPr="00432E8F">
              <w:rPr>
                <w:sz w:val="28"/>
                <w:szCs w:val="28"/>
              </w:rPr>
              <w:t>0-8.20</w:t>
            </w:r>
          </w:p>
        </w:tc>
      </w:tr>
      <w:tr w:rsidR="005C23BA" w:rsidTr="00DD1BED">
        <w:trPr>
          <w:trHeight w:val="645"/>
        </w:trPr>
        <w:tc>
          <w:tcPr>
            <w:tcW w:w="4600" w:type="dxa"/>
          </w:tcPr>
          <w:p w:rsidR="005C23BA" w:rsidRPr="00A775E2" w:rsidRDefault="005C23BA" w:rsidP="00B35926">
            <w:pPr>
              <w:pStyle w:val="Default"/>
              <w:rPr>
                <w:sz w:val="28"/>
                <w:szCs w:val="28"/>
                <w:lang w:eastAsia="en-US"/>
              </w:rPr>
            </w:pPr>
            <w:r w:rsidRPr="00A775E2">
              <w:rPr>
                <w:sz w:val="28"/>
                <w:szCs w:val="28"/>
                <w:lang w:eastAsia="en-US"/>
              </w:rPr>
              <w:t>Утренняя гимнастика</w:t>
            </w:r>
          </w:p>
        </w:tc>
        <w:tc>
          <w:tcPr>
            <w:tcW w:w="1689" w:type="dxa"/>
          </w:tcPr>
          <w:p w:rsidR="005C23BA" w:rsidRPr="00432E8F" w:rsidRDefault="005C23BA" w:rsidP="00B35926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8.20-8.25</w:t>
            </w:r>
          </w:p>
        </w:tc>
        <w:tc>
          <w:tcPr>
            <w:tcW w:w="2011" w:type="dxa"/>
          </w:tcPr>
          <w:p w:rsidR="005C23BA" w:rsidRPr="00432E8F" w:rsidRDefault="005C23BA" w:rsidP="00B35926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8.20-8.30</w:t>
            </w:r>
          </w:p>
        </w:tc>
        <w:tc>
          <w:tcPr>
            <w:tcW w:w="1651" w:type="dxa"/>
          </w:tcPr>
          <w:p w:rsidR="005C23BA" w:rsidRPr="00432E8F" w:rsidRDefault="005C23BA" w:rsidP="00B35926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8.20-8.30</w:t>
            </w:r>
          </w:p>
        </w:tc>
      </w:tr>
      <w:tr w:rsidR="005C23BA" w:rsidTr="00DD1BED">
        <w:trPr>
          <w:trHeight w:val="645"/>
        </w:trPr>
        <w:tc>
          <w:tcPr>
            <w:tcW w:w="4600" w:type="dxa"/>
          </w:tcPr>
          <w:p w:rsidR="005C23BA" w:rsidRPr="00A775E2" w:rsidRDefault="005C23BA" w:rsidP="00B35926">
            <w:pPr>
              <w:pStyle w:val="Default"/>
              <w:rPr>
                <w:sz w:val="28"/>
                <w:szCs w:val="28"/>
                <w:lang w:eastAsia="en-US"/>
              </w:rPr>
            </w:pPr>
            <w:r w:rsidRPr="00A775E2">
              <w:rPr>
                <w:sz w:val="28"/>
                <w:szCs w:val="28"/>
                <w:lang w:eastAsia="en-US"/>
              </w:rPr>
              <w:t xml:space="preserve">Гигиенические процедуры                                                                                                    </w:t>
            </w:r>
          </w:p>
        </w:tc>
        <w:tc>
          <w:tcPr>
            <w:tcW w:w="1689" w:type="dxa"/>
          </w:tcPr>
          <w:p w:rsidR="005C23BA" w:rsidRPr="00432E8F" w:rsidRDefault="005C23BA" w:rsidP="00B35926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8.25-8.45</w:t>
            </w:r>
          </w:p>
        </w:tc>
        <w:tc>
          <w:tcPr>
            <w:tcW w:w="2011" w:type="dxa"/>
          </w:tcPr>
          <w:p w:rsidR="005C23BA" w:rsidRPr="00432E8F" w:rsidRDefault="005C23BA" w:rsidP="00B35926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8.30-8.40</w:t>
            </w:r>
          </w:p>
        </w:tc>
        <w:tc>
          <w:tcPr>
            <w:tcW w:w="1651" w:type="dxa"/>
          </w:tcPr>
          <w:p w:rsidR="005C23BA" w:rsidRPr="00432E8F" w:rsidRDefault="005C23BA" w:rsidP="00B35926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8.30-8.40</w:t>
            </w:r>
          </w:p>
        </w:tc>
      </w:tr>
      <w:tr w:rsidR="005C23BA" w:rsidTr="00DD1BED">
        <w:trPr>
          <w:trHeight w:val="645"/>
        </w:trPr>
        <w:tc>
          <w:tcPr>
            <w:tcW w:w="4600" w:type="dxa"/>
          </w:tcPr>
          <w:p w:rsidR="005C23BA" w:rsidRPr="00A775E2" w:rsidRDefault="005C23BA" w:rsidP="00B35926">
            <w:pPr>
              <w:pStyle w:val="Default"/>
              <w:rPr>
                <w:sz w:val="28"/>
                <w:szCs w:val="28"/>
                <w:lang w:eastAsia="en-US"/>
              </w:rPr>
            </w:pPr>
            <w:r w:rsidRPr="00A775E2">
              <w:rPr>
                <w:sz w:val="28"/>
                <w:szCs w:val="28"/>
                <w:lang w:eastAsia="en-US"/>
              </w:rPr>
              <w:t xml:space="preserve">Подготовка к завтраку, завтрак </w:t>
            </w:r>
          </w:p>
        </w:tc>
        <w:tc>
          <w:tcPr>
            <w:tcW w:w="1689" w:type="dxa"/>
          </w:tcPr>
          <w:p w:rsidR="005C23BA" w:rsidRPr="00432E8F" w:rsidRDefault="005C23BA" w:rsidP="00B35926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8.45-9.00</w:t>
            </w:r>
          </w:p>
        </w:tc>
        <w:tc>
          <w:tcPr>
            <w:tcW w:w="2011" w:type="dxa"/>
          </w:tcPr>
          <w:p w:rsidR="005C23BA" w:rsidRPr="00432E8F" w:rsidRDefault="005C23BA" w:rsidP="00B35926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8.40-9.00</w:t>
            </w:r>
          </w:p>
        </w:tc>
        <w:tc>
          <w:tcPr>
            <w:tcW w:w="1651" w:type="dxa"/>
          </w:tcPr>
          <w:p w:rsidR="005C23BA" w:rsidRPr="00432E8F" w:rsidRDefault="005C23BA" w:rsidP="00B35926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8.40-9.00</w:t>
            </w:r>
          </w:p>
        </w:tc>
      </w:tr>
      <w:tr w:rsidR="005C23BA" w:rsidTr="00DD1BED">
        <w:trPr>
          <w:trHeight w:val="630"/>
        </w:trPr>
        <w:tc>
          <w:tcPr>
            <w:tcW w:w="4600" w:type="dxa"/>
          </w:tcPr>
          <w:p w:rsidR="005C23BA" w:rsidRPr="00A775E2" w:rsidRDefault="005C23BA" w:rsidP="00B35926">
            <w:pPr>
              <w:pStyle w:val="Default"/>
              <w:rPr>
                <w:sz w:val="28"/>
                <w:szCs w:val="28"/>
                <w:lang w:eastAsia="en-US"/>
              </w:rPr>
            </w:pPr>
            <w:r w:rsidRPr="00A775E2">
              <w:rPr>
                <w:sz w:val="28"/>
                <w:szCs w:val="28"/>
                <w:lang w:eastAsia="en-US"/>
              </w:rPr>
              <w:t xml:space="preserve">Самостоятельная деятельность, игры </w:t>
            </w:r>
          </w:p>
        </w:tc>
        <w:tc>
          <w:tcPr>
            <w:tcW w:w="1689" w:type="dxa"/>
          </w:tcPr>
          <w:p w:rsidR="005C23BA" w:rsidRPr="00432E8F" w:rsidRDefault="005C23BA" w:rsidP="00B35926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9.00-9.10</w:t>
            </w:r>
          </w:p>
        </w:tc>
        <w:tc>
          <w:tcPr>
            <w:tcW w:w="2011" w:type="dxa"/>
          </w:tcPr>
          <w:p w:rsidR="005C23BA" w:rsidRPr="00432E8F" w:rsidRDefault="005C23BA" w:rsidP="00B35926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9.00-9.10</w:t>
            </w:r>
          </w:p>
        </w:tc>
        <w:tc>
          <w:tcPr>
            <w:tcW w:w="1651" w:type="dxa"/>
          </w:tcPr>
          <w:p w:rsidR="005C23BA" w:rsidRPr="00432E8F" w:rsidRDefault="005C23BA" w:rsidP="00B35926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9.00-9.10</w:t>
            </w:r>
          </w:p>
        </w:tc>
      </w:tr>
      <w:tr w:rsidR="005C23BA" w:rsidTr="00DD1BED">
        <w:trPr>
          <w:trHeight w:val="1292"/>
        </w:trPr>
        <w:tc>
          <w:tcPr>
            <w:tcW w:w="4600" w:type="dxa"/>
          </w:tcPr>
          <w:p w:rsidR="005C23BA" w:rsidRPr="00A775E2" w:rsidRDefault="00AD2542" w:rsidP="00B35926">
            <w:pPr>
              <w:pStyle w:val="Defaul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Организованная </w:t>
            </w:r>
            <w:r w:rsidR="005C23BA" w:rsidRPr="00A775E2">
              <w:rPr>
                <w:sz w:val="28"/>
                <w:szCs w:val="28"/>
                <w:lang w:eastAsia="en-US"/>
              </w:rPr>
              <w:t xml:space="preserve">образовательная деятельность. </w:t>
            </w:r>
          </w:p>
        </w:tc>
        <w:tc>
          <w:tcPr>
            <w:tcW w:w="1689" w:type="dxa"/>
          </w:tcPr>
          <w:p w:rsidR="005C23BA" w:rsidRPr="00432E8F" w:rsidRDefault="005C23BA" w:rsidP="00B35926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9.10-9.25</w:t>
            </w:r>
          </w:p>
          <w:p w:rsidR="005C23BA" w:rsidRPr="00432E8F" w:rsidRDefault="005C23BA" w:rsidP="00B35926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9.35-9.50</w:t>
            </w:r>
          </w:p>
        </w:tc>
        <w:tc>
          <w:tcPr>
            <w:tcW w:w="2011" w:type="dxa"/>
          </w:tcPr>
          <w:p w:rsidR="005C23BA" w:rsidRPr="00432E8F" w:rsidRDefault="005C23BA" w:rsidP="00B35926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9.10-9.30</w:t>
            </w:r>
          </w:p>
          <w:p w:rsidR="005C23BA" w:rsidRPr="00432E8F" w:rsidRDefault="005C23BA" w:rsidP="00B35926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9.40-10.00</w:t>
            </w:r>
          </w:p>
        </w:tc>
        <w:tc>
          <w:tcPr>
            <w:tcW w:w="1651" w:type="dxa"/>
          </w:tcPr>
          <w:p w:rsidR="005C23BA" w:rsidRPr="00432E8F" w:rsidRDefault="005C23BA" w:rsidP="00B35926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9.10-9.35</w:t>
            </w:r>
          </w:p>
          <w:p w:rsidR="005C23BA" w:rsidRPr="00432E8F" w:rsidRDefault="005C23BA" w:rsidP="00B35926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9.45-10.10</w:t>
            </w:r>
          </w:p>
        </w:tc>
      </w:tr>
      <w:tr w:rsidR="005C23BA" w:rsidTr="00DD1BED">
        <w:trPr>
          <w:trHeight w:val="968"/>
        </w:trPr>
        <w:tc>
          <w:tcPr>
            <w:tcW w:w="4600" w:type="dxa"/>
          </w:tcPr>
          <w:p w:rsidR="005C23BA" w:rsidRPr="00A775E2" w:rsidRDefault="005C23BA" w:rsidP="00B35926">
            <w:pPr>
              <w:pStyle w:val="Default"/>
              <w:rPr>
                <w:sz w:val="28"/>
                <w:szCs w:val="28"/>
                <w:lang w:eastAsia="en-US"/>
              </w:rPr>
            </w:pPr>
            <w:r w:rsidRPr="00A775E2">
              <w:rPr>
                <w:sz w:val="28"/>
                <w:szCs w:val="28"/>
                <w:lang w:eastAsia="en-US"/>
              </w:rPr>
              <w:t>Игры, самостоятельная деятельность, подготовка к прогулке, прогулка</w:t>
            </w:r>
          </w:p>
        </w:tc>
        <w:tc>
          <w:tcPr>
            <w:tcW w:w="1689" w:type="dxa"/>
          </w:tcPr>
          <w:p w:rsidR="005C23BA" w:rsidRPr="00432E8F" w:rsidRDefault="005C23BA" w:rsidP="00B35926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9.50-11.30</w:t>
            </w:r>
          </w:p>
        </w:tc>
        <w:tc>
          <w:tcPr>
            <w:tcW w:w="2011" w:type="dxa"/>
          </w:tcPr>
          <w:p w:rsidR="005C23BA" w:rsidRPr="00432E8F" w:rsidRDefault="005C23BA" w:rsidP="00B35926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10.00-12.00</w:t>
            </w:r>
          </w:p>
        </w:tc>
        <w:tc>
          <w:tcPr>
            <w:tcW w:w="1651" w:type="dxa"/>
          </w:tcPr>
          <w:p w:rsidR="005C23BA" w:rsidRPr="00432E8F" w:rsidRDefault="005C23BA" w:rsidP="00B359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</w:t>
            </w:r>
            <w:r w:rsidRPr="00432E8F">
              <w:rPr>
                <w:sz w:val="28"/>
                <w:szCs w:val="28"/>
              </w:rPr>
              <w:t>0-12.10</w:t>
            </w:r>
          </w:p>
        </w:tc>
      </w:tr>
      <w:tr w:rsidR="005C23BA" w:rsidTr="00DD1BED">
        <w:trPr>
          <w:trHeight w:val="645"/>
        </w:trPr>
        <w:tc>
          <w:tcPr>
            <w:tcW w:w="4600" w:type="dxa"/>
          </w:tcPr>
          <w:p w:rsidR="005C23BA" w:rsidRPr="00A775E2" w:rsidRDefault="005C23BA" w:rsidP="00B35926">
            <w:pPr>
              <w:pStyle w:val="Default"/>
              <w:rPr>
                <w:sz w:val="28"/>
                <w:szCs w:val="28"/>
                <w:lang w:eastAsia="en-US"/>
              </w:rPr>
            </w:pPr>
            <w:r w:rsidRPr="00A775E2">
              <w:rPr>
                <w:sz w:val="28"/>
                <w:szCs w:val="28"/>
                <w:lang w:eastAsia="en-US"/>
              </w:rPr>
              <w:t xml:space="preserve">Возвращение с прогулки, игры </w:t>
            </w:r>
          </w:p>
        </w:tc>
        <w:tc>
          <w:tcPr>
            <w:tcW w:w="1689" w:type="dxa"/>
          </w:tcPr>
          <w:p w:rsidR="005C23BA" w:rsidRPr="00432E8F" w:rsidRDefault="005C23BA" w:rsidP="00B35926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11.30-11.45</w:t>
            </w:r>
          </w:p>
        </w:tc>
        <w:tc>
          <w:tcPr>
            <w:tcW w:w="2011" w:type="dxa"/>
          </w:tcPr>
          <w:p w:rsidR="005C23BA" w:rsidRPr="00432E8F" w:rsidRDefault="005C23BA" w:rsidP="00B35926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12.00-12.20</w:t>
            </w:r>
          </w:p>
        </w:tc>
        <w:tc>
          <w:tcPr>
            <w:tcW w:w="1651" w:type="dxa"/>
          </w:tcPr>
          <w:p w:rsidR="005C23BA" w:rsidRPr="00432E8F" w:rsidRDefault="005C23BA" w:rsidP="00B35926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12.10-12.30</w:t>
            </w:r>
          </w:p>
        </w:tc>
      </w:tr>
      <w:tr w:rsidR="005C23BA" w:rsidTr="00DD1BED">
        <w:trPr>
          <w:trHeight w:val="645"/>
        </w:trPr>
        <w:tc>
          <w:tcPr>
            <w:tcW w:w="4600" w:type="dxa"/>
          </w:tcPr>
          <w:p w:rsidR="005C23BA" w:rsidRPr="00A775E2" w:rsidRDefault="005C23BA" w:rsidP="00B35926">
            <w:pPr>
              <w:pStyle w:val="Default"/>
              <w:rPr>
                <w:sz w:val="28"/>
                <w:szCs w:val="28"/>
                <w:lang w:eastAsia="en-US"/>
              </w:rPr>
            </w:pPr>
            <w:r w:rsidRPr="00A775E2">
              <w:rPr>
                <w:sz w:val="28"/>
                <w:szCs w:val="28"/>
                <w:lang w:eastAsia="en-US"/>
              </w:rPr>
              <w:t xml:space="preserve">Подготовка к обеду, обед </w:t>
            </w:r>
          </w:p>
        </w:tc>
        <w:tc>
          <w:tcPr>
            <w:tcW w:w="1689" w:type="dxa"/>
          </w:tcPr>
          <w:p w:rsidR="005C23BA" w:rsidRPr="00432E8F" w:rsidRDefault="005C23BA" w:rsidP="00B35926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11.45-12.15</w:t>
            </w:r>
          </w:p>
        </w:tc>
        <w:tc>
          <w:tcPr>
            <w:tcW w:w="2011" w:type="dxa"/>
          </w:tcPr>
          <w:p w:rsidR="005C23BA" w:rsidRPr="00432E8F" w:rsidRDefault="005C23BA" w:rsidP="00B35926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12.20-12.50</w:t>
            </w:r>
          </w:p>
        </w:tc>
        <w:tc>
          <w:tcPr>
            <w:tcW w:w="1651" w:type="dxa"/>
          </w:tcPr>
          <w:p w:rsidR="005C23BA" w:rsidRPr="00432E8F" w:rsidRDefault="005C23BA" w:rsidP="00B35926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12.30-13.00</w:t>
            </w:r>
          </w:p>
        </w:tc>
      </w:tr>
      <w:tr w:rsidR="005C23BA" w:rsidTr="00DD1BED">
        <w:trPr>
          <w:trHeight w:val="630"/>
        </w:trPr>
        <w:tc>
          <w:tcPr>
            <w:tcW w:w="4600" w:type="dxa"/>
          </w:tcPr>
          <w:p w:rsidR="005C23BA" w:rsidRPr="00A775E2" w:rsidRDefault="005C23BA" w:rsidP="00B35926">
            <w:pPr>
              <w:pStyle w:val="Default"/>
              <w:rPr>
                <w:sz w:val="28"/>
                <w:szCs w:val="28"/>
                <w:lang w:eastAsia="en-US"/>
              </w:rPr>
            </w:pPr>
            <w:r w:rsidRPr="00A775E2">
              <w:rPr>
                <w:sz w:val="28"/>
                <w:szCs w:val="28"/>
                <w:lang w:eastAsia="en-US"/>
              </w:rPr>
              <w:t xml:space="preserve">Подготовка ко сну, дневной сон </w:t>
            </w:r>
          </w:p>
        </w:tc>
        <w:tc>
          <w:tcPr>
            <w:tcW w:w="1689" w:type="dxa"/>
          </w:tcPr>
          <w:p w:rsidR="005C23BA" w:rsidRPr="00432E8F" w:rsidRDefault="005C23BA" w:rsidP="00B35926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12.15-15.00</w:t>
            </w:r>
          </w:p>
        </w:tc>
        <w:tc>
          <w:tcPr>
            <w:tcW w:w="2011" w:type="dxa"/>
          </w:tcPr>
          <w:p w:rsidR="005C23BA" w:rsidRPr="00432E8F" w:rsidRDefault="005C23BA" w:rsidP="00B35926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13.00-15.00</w:t>
            </w:r>
          </w:p>
        </w:tc>
        <w:tc>
          <w:tcPr>
            <w:tcW w:w="1651" w:type="dxa"/>
          </w:tcPr>
          <w:p w:rsidR="005C23BA" w:rsidRPr="00432E8F" w:rsidRDefault="005C23BA" w:rsidP="00B35926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13.15-15.00</w:t>
            </w:r>
          </w:p>
        </w:tc>
      </w:tr>
      <w:tr w:rsidR="005C23BA" w:rsidTr="00DD1BED">
        <w:trPr>
          <w:trHeight w:val="645"/>
        </w:trPr>
        <w:tc>
          <w:tcPr>
            <w:tcW w:w="4600" w:type="dxa"/>
          </w:tcPr>
          <w:p w:rsidR="005C23BA" w:rsidRPr="00A775E2" w:rsidRDefault="005C23BA" w:rsidP="00B35926">
            <w:pPr>
              <w:pStyle w:val="Default"/>
              <w:rPr>
                <w:sz w:val="28"/>
                <w:szCs w:val="28"/>
                <w:lang w:eastAsia="en-US"/>
              </w:rPr>
            </w:pPr>
            <w:r w:rsidRPr="00A775E2">
              <w:rPr>
                <w:sz w:val="28"/>
                <w:szCs w:val="28"/>
                <w:lang w:eastAsia="en-US"/>
              </w:rPr>
              <w:t xml:space="preserve">Подъем, воздушные процедуры </w:t>
            </w:r>
          </w:p>
        </w:tc>
        <w:tc>
          <w:tcPr>
            <w:tcW w:w="1689" w:type="dxa"/>
          </w:tcPr>
          <w:p w:rsidR="005C23BA" w:rsidRPr="00432E8F" w:rsidRDefault="005C23BA" w:rsidP="00B35926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15.00-15.20</w:t>
            </w:r>
          </w:p>
        </w:tc>
        <w:tc>
          <w:tcPr>
            <w:tcW w:w="2011" w:type="dxa"/>
          </w:tcPr>
          <w:p w:rsidR="005C23BA" w:rsidRPr="00432E8F" w:rsidRDefault="005C23BA" w:rsidP="00B35926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15.00-15.20</w:t>
            </w:r>
          </w:p>
        </w:tc>
        <w:tc>
          <w:tcPr>
            <w:tcW w:w="1651" w:type="dxa"/>
          </w:tcPr>
          <w:p w:rsidR="005C23BA" w:rsidRPr="00432E8F" w:rsidRDefault="005C23BA" w:rsidP="00B35926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15.00-15.15</w:t>
            </w:r>
          </w:p>
        </w:tc>
      </w:tr>
      <w:tr w:rsidR="005C23BA" w:rsidTr="00DD1BED">
        <w:trPr>
          <w:trHeight w:val="645"/>
        </w:trPr>
        <w:tc>
          <w:tcPr>
            <w:tcW w:w="4600" w:type="dxa"/>
          </w:tcPr>
          <w:p w:rsidR="005C23BA" w:rsidRPr="00A775E2" w:rsidRDefault="005C23BA" w:rsidP="00B35926">
            <w:pPr>
              <w:jc w:val="both"/>
              <w:rPr>
                <w:sz w:val="28"/>
                <w:szCs w:val="28"/>
              </w:rPr>
            </w:pPr>
            <w:r w:rsidRPr="00A775E2">
              <w:rPr>
                <w:sz w:val="28"/>
                <w:szCs w:val="28"/>
              </w:rPr>
              <w:t>Полдник</w:t>
            </w:r>
          </w:p>
        </w:tc>
        <w:tc>
          <w:tcPr>
            <w:tcW w:w="1689" w:type="dxa"/>
          </w:tcPr>
          <w:p w:rsidR="005C23BA" w:rsidRPr="00432E8F" w:rsidRDefault="005C23BA" w:rsidP="00B35926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15.20-15.40</w:t>
            </w:r>
          </w:p>
        </w:tc>
        <w:tc>
          <w:tcPr>
            <w:tcW w:w="2011" w:type="dxa"/>
          </w:tcPr>
          <w:p w:rsidR="005C23BA" w:rsidRPr="00432E8F" w:rsidRDefault="005C23BA" w:rsidP="00B35926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15.20-15.40</w:t>
            </w:r>
          </w:p>
        </w:tc>
        <w:tc>
          <w:tcPr>
            <w:tcW w:w="1651" w:type="dxa"/>
          </w:tcPr>
          <w:p w:rsidR="005C23BA" w:rsidRPr="00432E8F" w:rsidRDefault="005C23BA" w:rsidP="00B35926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15.15-15.30</w:t>
            </w:r>
          </w:p>
        </w:tc>
      </w:tr>
      <w:tr w:rsidR="005C23BA" w:rsidTr="00DD1BED">
        <w:trPr>
          <w:trHeight w:val="645"/>
        </w:trPr>
        <w:tc>
          <w:tcPr>
            <w:tcW w:w="4600" w:type="dxa"/>
          </w:tcPr>
          <w:p w:rsidR="005C23BA" w:rsidRPr="00A775E2" w:rsidRDefault="005C23BA" w:rsidP="00B35926">
            <w:pPr>
              <w:jc w:val="both"/>
              <w:rPr>
                <w:sz w:val="28"/>
                <w:szCs w:val="28"/>
              </w:rPr>
            </w:pPr>
            <w:r w:rsidRPr="00A775E2">
              <w:rPr>
                <w:sz w:val="28"/>
                <w:szCs w:val="28"/>
              </w:rPr>
              <w:t xml:space="preserve">Игры, самостоятельная деятельность                                                                                </w:t>
            </w:r>
          </w:p>
        </w:tc>
        <w:tc>
          <w:tcPr>
            <w:tcW w:w="1689" w:type="dxa"/>
          </w:tcPr>
          <w:p w:rsidR="005C23BA" w:rsidRPr="00432E8F" w:rsidRDefault="005C23BA" w:rsidP="00B35926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15.40-16.10</w:t>
            </w:r>
          </w:p>
        </w:tc>
        <w:tc>
          <w:tcPr>
            <w:tcW w:w="2011" w:type="dxa"/>
          </w:tcPr>
          <w:p w:rsidR="005C23BA" w:rsidRPr="00432E8F" w:rsidRDefault="005C23BA" w:rsidP="00B35926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15.40-16.10</w:t>
            </w:r>
          </w:p>
        </w:tc>
        <w:tc>
          <w:tcPr>
            <w:tcW w:w="1651" w:type="dxa"/>
          </w:tcPr>
          <w:p w:rsidR="005C23BA" w:rsidRPr="00432E8F" w:rsidRDefault="005C23BA" w:rsidP="00B35926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15.30-16.00</w:t>
            </w:r>
          </w:p>
        </w:tc>
      </w:tr>
      <w:tr w:rsidR="005C23BA" w:rsidTr="00DD1BED">
        <w:trPr>
          <w:trHeight w:val="630"/>
        </w:trPr>
        <w:tc>
          <w:tcPr>
            <w:tcW w:w="4600" w:type="dxa"/>
          </w:tcPr>
          <w:p w:rsidR="005C23BA" w:rsidRPr="00A775E2" w:rsidRDefault="005C23BA" w:rsidP="00B359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Ужин</w:t>
            </w:r>
          </w:p>
        </w:tc>
        <w:tc>
          <w:tcPr>
            <w:tcW w:w="1689" w:type="dxa"/>
          </w:tcPr>
          <w:p w:rsidR="005C23BA" w:rsidRPr="00432E8F" w:rsidRDefault="005C23BA" w:rsidP="00B35926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16.10-16.30</w:t>
            </w:r>
          </w:p>
        </w:tc>
        <w:tc>
          <w:tcPr>
            <w:tcW w:w="2011" w:type="dxa"/>
          </w:tcPr>
          <w:p w:rsidR="005C23BA" w:rsidRPr="00432E8F" w:rsidRDefault="005C23BA" w:rsidP="00B35926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16.10-16.30</w:t>
            </w:r>
          </w:p>
        </w:tc>
        <w:tc>
          <w:tcPr>
            <w:tcW w:w="1651" w:type="dxa"/>
          </w:tcPr>
          <w:p w:rsidR="005C23BA" w:rsidRPr="00432E8F" w:rsidRDefault="005C23BA" w:rsidP="00B35926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16.00-16.20</w:t>
            </w:r>
          </w:p>
        </w:tc>
      </w:tr>
      <w:tr w:rsidR="005C23BA" w:rsidTr="00DD1BED">
        <w:trPr>
          <w:trHeight w:val="968"/>
        </w:trPr>
        <w:tc>
          <w:tcPr>
            <w:tcW w:w="4600" w:type="dxa"/>
          </w:tcPr>
          <w:p w:rsidR="005C23BA" w:rsidRPr="00A775E2" w:rsidRDefault="005C23BA" w:rsidP="00B35926">
            <w:pPr>
              <w:rPr>
                <w:sz w:val="28"/>
                <w:szCs w:val="28"/>
              </w:rPr>
            </w:pPr>
            <w:r w:rsidRPr="00A775E2">
              <w:rPr>
                <w:sz w:val="28"/>
                <w:szCs w:val="28"/>
              </w:rPr>
              <w:t xml:space="preserve">Подготовка к прогулке, прогулка, возвращение с прогулки  </w:t>
            </w:r>
          </w:p>
        </w:tc>
        <w:tc>
          <w:tcPr>
            <w:tcW w:w="1689" w:type="dxa"/>
          </w:tcPr>
          <w:p w:rsidR="005C23BA" w:rsidRPr="00432E8F" w:rsidRDefault="005C23BA" w:rsidP="00B35926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16.30-17.30</w:t>
            </w:r>
          </w:p>
        </w:tc>
        <w:tc>
          <w:tcPr>
            <w:tcW w:w="2011" w:type="dxa"/>
          </w:tcPr>
          <w:p w:rsidR="005C23BA" w:rsidRPr="00432E8F" w:rsidRDefault="005C23BA" w:rsidP="00B35926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16.30-17.30</w:t>
            </w:r>
          </w:p>
        </w:tc>
        <w:tc>
          <w:tcPr>
            <w:tcW w:w="1651" w:type="dxa"/>
          </w:tcPr>
          <w:p w:rsidR="005C23BA" w:rsidRPr="00432E8F" w:rsidRDefault="005C23BA" w:rsidP="00B35926">
            <w:pPr>
              <w:jc w:val="center"/>
              <w:rPr>
                <w:sz w:val="28"/>
                <w:szCs w:val="28"/>
              </w:rPr>
            </w:pPr>
            <w:r w:rsidRPr="00432E8F">
              <w:rPr>
                <w:sz w:val="28"/>
                <w:szCs w:val="28"/>
              </w:rPr>
              <w:t>16.20-17.30</w:t>
            </w:r>
          </w:p>
        </w:tc>
      </w:tr>
      <w:tr w:rsidR="005C23BA" w:rsidTr="00DD1BED">
        <w:trPr>
          <w:trHeight w:val="983"/>
        </w:trPr>
        <w:tc>
          <w:tcPr>
            <w:tcW w:w="4600" w:type="dxa"/>
          </w:tcPr>
          <w:p w:rsidR="005C23BA" w:rsidRPr="00A775E2" w:rsidRDefault="005C23BA" w:rsidP="00B35926">
            <w:pPr>
              <w:rPr>
                <w:sz w:val="28"/>
                <w:szCs w:val="28"/>
              </w:rPr>
            </w:pPr>
            <w:r w:rsidRPr="00A775E2">
              <w:rPr>
                <w:sz w:val="28"/>
                <w:szCs w:val="28"/>
              </w:rPr>
              <w:t xml:space="preserve">Игры, самостоятельная </w:t>
            </w:r>
            <w:proofErr w:type="spellStart"/>
            <w:r w:rsidRPr="00A775E2">
              <w:rPr>
                <w:sz w:val="28"/>
                <w:szCs w:val="28"/>
              </w:rPr>
              <w:t>деятельность</w:t>
            </w:r>
            <w:proofErr w:type="gramStart"/>
            <w:r w:rsidR="00670ADD">
              <w:rPr>
                <w:sz w:val="28"/>
                <w:szCs w:val="28"/>
              </w:rPr>
              <w:t>,у</w:t>
            </w:r>
            <w:proofErr w:type="gramEnd"/>
            <w:r w:rsidR="00670ADD">
              <w:rPr>
                <w:sz w:val="28"/>
                <w:szCs w:val="28"/>
              </w:rPr>
              <w:t>ход</w:t>
            </w:r>
            <w:proofErr w:type="spellEnd"/>
            <w:r w:rsidR="00670ADD">
              <w:rPr>
                <w:sz w:val="28"/>
                <w:szCs w:val="28"/>
              </w:rPr>
              <w:t xml:space="preserve"> детей домой</w:t>
            </w:r>
          </w:p>
        </w:tc>
        <w:tc>
          <w:tcPr>
            <w:tcW w:w="1689" w:type="dxa"/>
          </w:tcPr>
          <w:p w:rsidR="005C23BA" w:rsidRPr="00432E8F" w:rsidRDefault="005C23BA" w:rsidP="00B359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17.30-18.00</w:t>
            </w:r>
          </w:p>
        </w:tc>
        <w:tc>
          <w:tcPr>
            <w:tcW w:w="2011" w:type="dxa"/>
          </w:tcPr>
          <w:p w:rsidR="005C23BA" w:rsidRPr="00432E8F" w:rsidRDefault="005C23BA" w:rsidP="00B359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17.30-18.00</w:t>
            </w:r>
          </w:p>
        </w:tc>
        <w:tc>
          <w:tcPr>
            <w:tcW w:w="1651" w:type="dxa"/>
          </w:tcPr>
          <w:p w:rsidR="005C23BA" w:rsidRPr="00432E8F" w:rsidRDefault="005C23BA" w:rsidP="00B359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17.30-18.00</w:t>
            </w:r>
          </w:p>
        </w:tc>
      </w:tr>
    </w:tbl>
    <w:p w:rsidR="00DD1BED" w:rsidRDefault="00DD1BED" w:rsidP="00B35926">
      <w:pPr>
        <w:spacing w:before="100" w:beforeAutospacing="1" w:after="100" w:afterAutospacing="1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B35926" w:rsidRDefault="00B35926" w:rsidP="00B35926">
      <w:pPr>
        <w:spacing w:before="100" w:beforeAutospacing="1" w:after="100" w:afterAutospacing="1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3C767C">
        <w:rPr>
          <w:rFonts w:eastAsia="Times New Roman" w:cs="Times New Roman"/>
          <w:b/>
          <w:bCs/>
          <w:sz w:val="28"/>
          <w:szCs w:val="28"/>
          <w:lang w:eastAsia="ru-RU"/>
        </w:rPr>
        <w:lastRenderedPageBreak/>
        <w:t>Проектирование воспитательно-образовательного процесса</w:t>
      </w:r>
    </w:p>
    <w:p w:rsidR="00B35926" w:rsidRPr="003C767C" w:rsidRDefault="00B35926" w:rsidP="00B35926">
      <w:pPr>
        <w:spacing w:before="100" w:beforeAutospacing="1" w:after="100" w:afterAutospacing="1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3C767C">
        <w:rPr>
          <w:rFonts w:eastAsia="Times New Roman" w:cs="Times New Roman"/>
          <w:sz w:val="28"/>
          <w:szCs w:val="28"/>
          <w:lang w:eastAsia="ru-RU"/>
        </w:rPr>
        <w:t>Построение образовательного процесса основывается на адекватных возрасту формах работы с детьми: в работе с детьми младшего дошкольного возраста используются преимущественно игровые, сюжетные и интегрированные формы образовательной деятельности. Обучение происходит опосредованно, в процессе увлекательной для малышей деятельности. В старшем дошкольном возрасте (старшая и подготовительная к школе группы) используется занятие как дидактическая форма учебной деятельности.</w:t>
      </w:r>
    </w:p>
    <w:p w:rsidR="00B35926" w:rsidRPr="003C767C" w:rsidRDefault="00B35926" w:rsidP="00B35926">
      <w:pPr>
        <w:spacing w:before="100" w:beforeAutospacing="1" w:after="100" w:afterAutospacing="1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3C767C">
        <w:rPr>
          <w:rFonts w:eastAsia="Times New Roman" w:cs="Times New Roman"/>
          <w:sz w:val="28"/>
          <w:szCs w:val="28"/>
          <w:lang w:eastAsia="ru-RU"/>
        </w:rPr>
        <w:t xml:space="preserve">Структура организованных форм обучения дошкольного образовательного учреждения (сетка непосредственно образовательной деятельности) каждой возрастной группы определяет максимальную нагрузку на детей в организованных формах обучения и определяет то минимальное содержание, которое педагог реализует именно в этих формах работы с детьми, по конкретным занятиям, с учетом индивидуальных особенностей детей. Гигиенические регламенты образовательной нагрузки соблюдены в соответствии с </w:t>
      </w:r>
      <w:proofErr w:type="spellStart"/>
      <w:r w:rsidRPr="003C767C">
        <w:rPr>
          <w:rFonts w:eastAsia="Times New Roman" w:cs="Times New Roman"/>
          <w:sz w:val="28"/>
          <w:szCs w:val="28"/>
          <w:lang w:eastAsia="ru-RU"/>
        </w:rPr>
        <w:t>СанПин</w:t>
      </w:r>
      <w:proofErr w:type="spellEnd"/>
      <w:r w:rsidRPr="003C767C">
        <w:rPr>
          <w:rFonts w:eastAsia="Times New Roman" w:cs="Times New Roman"/>
          <w:sz w:val="28"/>
          <w:szCs w:val="28"/>
          <w:lang w:eastAsia="ru-RU"/>
        </w:rPr>
        <w:t xml:space="preserve"> 2.4.1.3049-13:</w:t>
      </w:r>
    </w:p>
    <w:p w:rsidR="00B35926" w:rsidRPr="003C767C" w:rsidRDefault="00B35926" w:rsidP="00B35926">
      <w:pPr>
        <w:spacing w:before="100" w:beforeAutospacing="1" w:after="100" w:afterAutospacing="1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3C767C">
        <w:rPr>
          <w:rFonts w:eastAsia="Times New Roman" w:cs="Times New Roman"/>
          <w:b/>
          <w:bCs/>
          <w:sz w:val="28"/>
          <w:szCs w:val="28"/>
          <w:lang w:eastAsia="ru-RU"/>
        </w:rPr>
        <w:t>Формы организации непосредственно образовательной деятельности детей</w:t>
      </w:r>
    </w:p>
    <w:tbl>
      <w:tblPr>
        <w:tblStyle w:val="af5"/>
        <w:tblW w:w="0" w:type="auto"/>
        <w:tblLook w:val="04A0"/>
      </w:tblPr>
      <w:tblGrid>
        <w:gridCol w:w="2660"/>
        <w:gridCol w:w="6911"/>
      </w:tblGrid>
      <w:tr w:rsidR="00B35926" w:rsidTr="00B35926">
        <w:tc>
          <w:tcPr>
            <w:tcW w:w="2660" w:type="dxa"/>
            <w:vAlign w:val="center"/>
          </w:tcPr>
          <w:p w:rsidR="00B35926" w:rsidRPr="00E3180F" w:rsidRDefault="00B35926" w:rsidP="00B3592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3180F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Формы организации обучения </w:t>
            </w:r>
          </w:p>
        </w:tc>
        <w:tc>
          <w:tcPr>
            <w:tcW w:w="6911" w:type="dxa"/>
            <w:vAlign w:val="center"/>
          </w:tcPr>
          <w:p w:rsidR="00B35926" w:rsidRPr="00E3180F" w:rsidRDefault="00B35926" w:rsidP="00B3592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3180F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Особенности </w:t>
            </w:r>
          </w:p>
        </w:tc>
      </w:tr>
      <w:tr w:rsidR="00B35926" w:rsidTr="00B35926">
        <w:tc>
          <w:tcPr>
            <w:tcW w:w="2660" w:type="dxa"/>
            <w:vAlign w:val="center"/>
          </w:tcPr>
          <w:p w:rsidR="00B35926" w:rsidRPr="00E3180F" w:rsidRDefault="00B35926" w:rsidP="00B3592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3180F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Индивидуальная</w:t>
            </w:r>
          </w:p>
        </w:tc>
        <w:tc>
          <w:tcPr>
            <w:tcW w:w="6911" w:type="dxa"/>
            <w:vAlign w:val="center"/>
          </w:tcPr>
          <w:p w:rsidR="00B35926" w:rsidRPr="00E3180F" w:rsidRDefault="00B35926" w:rsidP="00B35926">
            <w:p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3180F">
              <w:rPr>
                <w:rFonts w:eastAsia="Times New Roman" w:cs="Times New Roman"/>
                <w:sz w:val="28"/>
                <w:szCs w:val="28"/>
                <w:lang w:eastAsia="ru-RU"/>
              </w:rPr>
              <w:t>Позволяет индивидуализировать обучение (содержание, методы, средства), однако требует от ребенка больших нервных затрат; создает эмоциональный дискомфорт; неэкономичность обучения; ограничение сотрудничества с другими детьми.</w:t>
            </w:r>
          </w:p>
        </w:tc>
      </w:tr>
      <w:tr w:rsidR="00B35926" w:rsidTr="00B35926">
        <w:tc>
          <w:tcPr>
            <w:tcW w:w="2660" w:type="dxa"/>
            <w:vAlign w:val="center"/>
          </w:tcPr>
          <w:p w:rsidR="00B35926" w:rsidRPr="00E3180F" w:rsidRDefault="00B35926" w:rsidP="00B35926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3180F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Групповая</w:t>
            </w:r>
          </w:p>
          <w:p w:rsidR="00B35926" w:rsidRPr="00E3180F" w:rsidRDefault="00B35926" w:rsidP="00B35926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3180F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(индивидуально-коллективная)</w:t>
            </w:r>
          </w:p>
        </w:tc>
        <w:tc>
          <w:tcPr>
            <w:tcW w:w="6911" w:type="dxa"/>
            <w:vAlign w:val="center"/>
          </w:tcPr>
          <w:p w:rsidR="00B35926" w:rsidRPr="00E3180F" w:rsidRDefault="00B35926" w:rsidP="00B35926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3180F">
              <w:rPr>
                <w:rFonts w:eastAsia="Times New Roman" w:cs="Times New Roman"/>
                <w:sz w:val="28"/>
                <w:szCs w:val="28"/>
                <w:lang w:eastAsia="ru-RU"/>
              </w:rPr>
              <w:t>Группа делится на подгруппы.</w:t>
            </w:r>
          </w:p>
          <w:p w:rsidR="00B35926" w:rsidRPr="00E3180F" w:rsidRDefault="00B35926" w:rsidP="00B35926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3180F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Основания для комплектации: личная симпатия, общность интересов, но не по уровням развития. При этом педагогу, в первую очередь, важно обеспечить взаимодействие детей в процессе обучения. </w:t>
            </w:r>
          </w:p>
        </w:tc>
      </w:tr>
      <w:tr w:rsidR="00B35926" w:rsidTr="00B35926">
        <w:tc>
          <w:tcPr>
            <w:tcW w:w="2660" w:type="dxa"/>
            <w:vAlign w:val="center"/>
          </w:tcPr>
          <w:p w:rsidR="00B35926" w:rsidRPr="00E3180F" w:rsidRDefault="00B35926" w:rsidP="00B3592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3180F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Фронтальная</w:t>
            </w:r>
          </w:p>
        </w:tc>
        <w:tc>
          <w:tcPr>
            <w:tcW w:w="6911" w:type="dxa"/>
            <w:vAlign w:val="center"/>
          </w:tcPr>
          <w:p w:rsidR="00B35926" w:rsidRPr="00E3180F" w:rsidRDefault="00B35926" w:rsidP="00B35926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3180F">
              <w:rPr>
                <w:rFonts w:eastAsia="Times New Roman" w:cs="Times New Roman"/>
                <w:sz w:val="28"/>
                <w:szCs w:val="28"/>
                <w:lang w:eastAsia="ru-RU"/>
              </w:rPr>
              <w:t>Работа со всей группой, четкое расписание, единое содержание. При этом содержанием обучения на фронтальных занятиях может быть деятельность художественного характера.</w:t>
            </w:r>
          </w:p>
          <w:p w:rsidR="00B35926" w:rsidRPr="00E3180F" w:rsidRDefault="00B35926" w:rsidP="00B35926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3180F">
              <w:rPr>
                <w:rFonts w:eastAsia="Times New Roman" w:cs="Times New Roman"/>
                <w:sz w:val="28"/>
                <w:szCs w:val="28"/>
                <w:lang w:eastAsia="ru-RU"/>
              </w:rPr>
              <w:t>Достоинствами формы являются четкая организационная структура, простое управление, возможность взаимодействия детей, экономичность обучения; недостатком – трудности в индивидуализации обучения.</w:t>
            </w:r>
          </w:p>
        </w:tc>
      </w:tr>
    </w:tbl>
    <w:p w:rsidR="00B35926" w:rsidRDefault="00B35926" w:rsidP="00B35926">
      <w:pPr>
        <w:spacing w:before="100" w:beforeAutospacing="1" w:after="100" w:afterAutospacing="1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B35926" w:rsidRDefault="00B35926" w:rsidP="00B35926">
      <w:pPr>
        <w:spacing w:before="100" w:beforeAutospacing="1" w:after="100" w:afterAutospacing="1" w:line="36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B43540">
        <w:rPr>
          <w:rFonts w:eastAsia="Times New Roman" w:cs="Times New Roman"/>
          <w:sz w:val="28"/>
          <w:szCs w:val="28"/>
          <w:lang w:eastAsia="ru-RU"/>
        </w:rPr>
        <w:lastRenderedPageBreak/>
        <w:t xml:space="preserve">В соответствии с максимальной нагрузкой на ребенка в организованных формах обучения, составлены планы образовательной нагрузки непрерывной непосредственно образовательной деятельности в рамках проекта примерной основной общеобразовательной программы дошкольного образования «От рождения до школы" под редакцией Н. Е. </w:t>
      </w:r>
      <w:proofErr w:type="spellStart"/>
      <w:r w:rsidRPr="00B43540">
        <w:rPr>
          <w:rFonts w:eastAsia="Times New Roman" w:cs="Times New Roman"/>
          <w:sz w:val="28"/>
          <w:szCs w:val="28"/>
          <w:lang w:eastAsia="ru-RU"/>
        </w:rPr>
        <w:t>Вераксы</w:t>
      </w:r>
      <w:proofErr w:type="spellEnd"/>
      <w:r w:rsidRPr="00B43540">
        <w:rPr>
          <w:rFonts w:eastAsia="Times New Roman" w:cs="Times New Roman"/>
          <w:sz w:val="28"/>
          <w:szCs w:val="28"/>
          <w:lang w:eastAsia="ru-RU"/>
        </w:rPr>
        <w:t xml:space="preserve">, Т. С. Комаровой, М. А. Васильевой. При составлении плана образовательной нагрузки учитываются положения </w:t>
      </w:r>
      <w:proofErr w:type="spellStart"/>
      <w:r w:rsidRPr="00B43540">
        <w:rPr>
          <w:rFonts w:eastAsia="Times New Roman" w:cs="Times New Roman"/>
          <w:sz w:val="28"/>
          <w:szCs w:val="28"/>
          <w:lang w:eastAsia="ru-RU"/>
        </w:rPr>
        <w:t>СанПин</w:t>
      </w:r>
      <w:proofErr w:type="spellEnd"/>
      <w:r w:rsidRPr="00B43540">
        <w:rPr>
          <w:rFonts w:eastAsia="Times New Roman" w:cs="Times New Roman"/>
          <w:sz w:val="28"/>
          <w:szCs w:val="28"/>
          <w:lang w:eastAsia="ru-RU"/>
        </w:rPr>
        <w:t xml:space="preserve"> 2.4.1.3049-13. Максимально </w:t>
      </w:r>
      <w:proofErr w:type="gramStart"/>
      <w:r w:rsidRPr="00B43540">
        <w:rPr>
          <w:rFonts w:eastAsia="Times New Roman" w:cs="Times New Roman"/>
          <w:sz w:val="28"/>
          <w:szCs w:val="28"/>
          <w:lang w:eastAsia="ru-RU"/>
        </w:rPr>
        <w:t>допустимый объём недельной нагрузки, включающий реализацию дополнительных образовательных программ для детей дошкольного возраста и продолжительность непрерывной непосредственно образовательной деятельности регламентируются</w:t>
      </w:r>
      <w:proofErr w:type="gramEnd"/>
      <w:r w:rsidRPr="00B43540">
        <w:rPr>
          <w:rFonts w:eastAsia="Times New Roman" w:cs="Times New Roman"/>
          <w:sz w:val="28"/>
          <w:szCs w:val="28"/>
          <w:lang w:eastAsia="ru-RU"/>
        </w:rPr>
        <w:t xml:space="preserve"> в соответствии с </w:t>
      </w:r>
      <w:proofErr w:type="spellStart"/>
      <w:r w:rsidRPr="00B43540">
        <w:rPr>
          <w:rFonts w:eastAsia="Times New Roman" w:cs="Times New Roman"/>
          <w:sz w:val="28"/>
          <w:szCs w:val="28"/>
          <w:lang w:eastAsia="ru-RU"/>
        </w:rPr>
        <w:t>СанПин</w:t>
      </w:r>
      <w:proofErr w:type="spellEnd"/>
      <w:r w:rsidRPr="00B43540">
        <w:rPr>
          <w:rFonts w:eastAsia="Times New Roman" w:cs="Times New Roman"/>
          <w:sz w:val="28"/>
          <w:szCs w:val="28"/>
          <w:lang w:eastAsia="ru-RU"/>
        </w:rPr>
        <w:t xml:space="preserve"> 2.4.1.3049-13</w:t>
      </w:r>
      <w:r>
        <w:rPr>
          <w:rFonts w:eastAsia="Times New Roman" w:cs="Times New Roman"/>
          <w:sz w:val="28"/>
          <w:szCs w:val="28"/>
          <w:lang w:eastAsia="ru-RU"/>
        </w:rPr>
        <w:t>.</w:t>
      </w:r>
    </w:p>
    <w:tbl>
      <w:tblPr>
        <w:tblStyle w:val="af5"/>
        <w:tblW w:w="0" w:type="auto"/>
        <w:tblLook w:val="04A0"/>
      </w:tblPr>
      <w:tblGrid>
        <w:gridCol w:w="4247"/>
        <w:gridCol w:w="1831"/>
        <w:gridCol w:w="1737"/>
        <w:gridCol w:w="1839"/>
      </w:tblGrid>
      <w:tr w:rsidR="00AD2542" w:rsidRPr="00B43540" w:rsidTr="00DD1BED">
        <w:trPr>
          <w:trHeight w:val="1171"/>
        </w:trPr>
        <w:tc>
          <w:tcPr>
            <w:tcW w:w="4247" w:type="dxa"/>
            <w:vAlign w:val="center"/>
          </w:tcPr>
          <w:p w:rsidR="00AD2542" w:rsidRPr="00B43540" w:rsidRDefault="00AD2542" w:rsidP="00B35926">
            <w:pPr>
              <w:spacing w:line="360" w:lineRule="auto"/>
              <w:jc w:val="center"/>
              <w:rPr>
                <w:rFonts w:eastAsia="Times New Roman" w:cs="Times New Roman"/>
                <w:b/>
                <w:lang w:eastAsia="ru-RU"/>
              </w:rPr>
            </w:pPr>
            <w:r>
              <w:rPr>
                <w:rFonts w:eastAsia="Times New Roman" w:cs="Times New Roman"/>
                <w:b/>
                <w:lang w:eastAsia="ru-RU"/>
              </w:rPr>
              <w:t>Продолжительность О</w:t>
            </w:r>
            <w:r w:rsidRPr="00B43540">
              <w:rPr>
                <w:rFonts w:eastAsia="Times New Roman" w:cs="Times New Roman"/>
                <w:b/>
                <w:lang w:eastAsia="ru-RU"/>
              </w:rPr>
              <w:t>ОД</w:t>
            </w:r>
          </w:p>
        </w:tc>
        <w:tc>
          <w:tcPr>
            <w:tcW w:w="1831" w:type="dxa"/>
            <w:vAlign w:val="center"/>
          </w:tcPr>
          <w:p w:rsidR="00AD2542" w:rsidRPr="00B43540" w:rsidRDefault="00AD2542" w:rsidP="00B35926">
            <w:pPr>
              <w:spacing w:line="360" w:lineRule="auto"/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B43540">
              <w:rPr>
                <w:rFonts w:eastAsia="Times New Roman" w:cs="Times New Roman"/>
                <w:b/>
                <w:lang w:eastAsia="ru-RU"/>
              </w:rPr>
              <w:t>2-я младшая группа</w:t>
            </w:r>
          </w:p>
        </w:tc>
        <w:tc>
          <w:tcPr>
            <w:tcW w:w="1737" w:type="dxa"/>
            <w:vAlign w:val="center"/>
          </w:tcPr>
          <w:p w:rsidR="00AD2542" w:rsidRPr="00B43540" w:rsidRDefault="00AD2542" w:rsidP="00B35926">
            <w:pPr>
              <w:spacing w:line="360" w:lineRule="auto"/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B43540">
              <w:rPr>
                <w:rFonts w:eastAsia="Times New Roman" w:cs="Times New Roman"/>
                <w:b/>
                <w:lang w:eastAsia="ru-RU"/>
              </w:rPr>
              <w:t>Средняя группа</w:t>
            </w:r>
          </w:p>
        </w:tc>
        <w:tc>
          <w:tcPr>
            <w:tcW w:w="1839" w:type="dxa"/>
            <w:vAlign w:val="center"/>
          </w:tcPr>
          <w:p w:rsidR="00AD2542" w:rsidRPr="00B43540" w:rsidRDefault="00AD2542" w:rsidP="00B35926">
            <w:pPr>
              <w:spacing w:line="360" w:lineRule="auto"/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B43540">
              <w:rPr>
                <w:rFonts w:eastAsia="Times New Roman" w:cs="Times New Roman"/>
                <w:b/>
                <w:lang w:eastAsia="ru-RU"/>
              </w:rPr>
              <w:t>Старшая группа</w:t>
            </w:r>
          </w:p>
        </w:tc>
      </w:tr>
      <w:tr w:rsidR="00AD2542" w:rsidRPr="00B43540" w:rsidTr="00DD1BED">
        <w:trPr>
          <w:trHeight w:val="776"/>
        </w:trPr>
        <w:tc>
          <w:tcPr>
            <w:tcW w:w="4247" w:type="dxa"/>
            <w:vAlign w:val="center"/>
          </w:tcPr>
          <w:p w:rsidR="00AD2542" w:rsidRPr="00B43540" w:rsidRDefault="00AD2542" w:rsidP="00B35926">
            <w:pPr>
              <w:spacing w:line="360" w:lineRule="auto"/>
              <w:rPr>
                <w:rFonts w:eastAsia="Times New Roman" w:cs="Times New Roman"/>
                <w:lang w:eastAsia="ru-RU"/>
              </w:rPr>
            </w:pPr>
            <w:r w:rsidRPr="00B43540">
              <w:rPr>
                <w:rFonts w:eastAsia="Times New Roman" w:cs="Times New Roman"/>
                <w:lang w:eastAsia="ru-RU"/>
              </w:rPr>
              <w:t>Длительность условного часа (</w:t>
            </w:r>
            <w:proofErr w:type="gramStart"/>
            <w:r w:rsidRPr="00B43540">
              <w:rPr>
                <w:rFonts w:eastAsia="Times New Roman" w:cs="Times New Roman"/>
                <w:lang w:eastAsia="ru-RU"/>
              </w:rPr>
              <w:t>в</w:t>
            </w:r>
            <w:proofErr w:type="gramEnd"/>
            <w:r w:rsidRPr="00B43540">
              <w:rPr>
                <w:rFonts w:eastAsia="Times New Roman" w:cs="Times New Roman"/>
                <w:lang w:eastAsia="ru-RU"/>
              </w:rPr>
              <w:t xml:space="preserve"> мин.)</w:t>
            </w:r>
          </w:p>
        </w:tc>
        <w:tc>
          <w:tcPr>
            <w:tcW w:w="1831" w:type="dxa"/>
            <w:vAlign w:val="center"/>
          </w:tcPr>
          <w:p w:rsidR="00AD2542" w:rsidRPr="00B43540" w:rsidRDefault="00AD2542" w:rsidP="00B35926">
            <w:pPr>
              <w:spacing w:line="36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B43540">
              <w:rPr>
                <w:rFonts w:eastAsia="Times New Roman" w:cs="Times New Roman"/>
                <w:lang w:eastAsia="ru-RU"/>
              </w:rPr>
              <w:t>15</w:t>
            </w:r>
          </w:p>
        </w:tc>
        <w:tc>
          <w:tcPr>
            <w:tcW w:w="1737" w:type="dxa"/>
            <w:vAlign w:val="center"/>
          </w:tcPr>
          <w:p w:rsidR="00AD2542" w:rsidRPr="00B43540" w:rsidRDefault="00AD2542" w:rsidP="00B35926">
            <w:pPr>
              <w:spacing w:line="36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B43540">
              <w:rPr>
                <w:rFonts w:eastAsia="Times New Roman" w:cs="Times New Roman"/>
                <w:lang w:eastAsia="ru-RU"/>
              </w:rPr>
              <w:t>20</w:t>
            </w:r>
          </w:p>
        </w:tc>
        <w:tc>
          <w:tcPr>
            <w:tcW w:w="1839" w:type="dxa"/>
            <w:vAlign w:val="center"/>
          </w:tcPr>
          <w:p w:rsidR="00AD2542" w:rsidRPr="00B43540" w:rsidRDefault="00AD2542" w:rsidP="00B35926">
            <w:pPr>
              <w:spacing w:line="36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B43540">
              <w:rPr>
                <w:rFonts w:eastAsia="Times New Roman" w:cs="Times New Roman"/>
                <w:lang w:eastAsia="ru-RU"/>
              </w:rPr>
              <w:t>25</w:t>
            </w:r>
          </w:p>
        </w:tc>
      </w:tr>
      <w:tr w:rsidR="00AD2542" w:rsidRPr="00B43540" w:rsidTr="00DD1BED">
        <w:trPr>
          <w:trHeight w:val="1171"/>
        </w:trPr>
        <w:tc>
          <w:tcPr>
            <w:tcW w:w="4247" w:type="dxa"/>
            <w:vAlign w:val="center"/>
          </w:tcPr>
          <w:p w:rsidR="00AD2542" w:rsidRPr="00B43540" w:rsidRDefault="00AD2542" w:rsidP="00B35926">
            <w:pPr>
              <w:spacing w:line="360" w:lineRule="auto"/>
              <w:rPr>
                <w:rFonts w:eastAsia="Times New Roman" w:cs="Times New Roman"/>
                <w:lang w:eastAsia="ru-RU"/>
              </w:rPr>
            </w:pPr>
            <w:r w:rsidRPr="00B43540">
              <w:rPr>
                <w:rFonts w:eastAsia="Times New Roman" w:cs="Times New Roman"/>
                <w:lang w:eastAsia="ru-RU"/>
              </w:rPr>
              <w:t>Допустимый объем недельной образовательной нагрузки</w:t>
            </w:r>
          </w:p>
        </w:tc>
        <w:tc>
          <w:tcPr>
            <w:tcW w:w="1831" w:type="dxa"/>
            <w:vAlign w:val="center"/>
          </w:tcPr>
          <w:p w:rsidR="00AD2542" w:rsidRPr="00B43540" w:rsidRDefault="00AD2542" w:rsidP="00B35926">
            <w:pPr>
              <w:spacing w:line="36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B43540">
              <w:rPr>
                <w:rFonts w:eastAsia="Times New Roman" w:cs="Times New Roman"/>
                <w:lang w:eastAsia="ru-RU"/>
              </w:rPr>
              <w:t>11</w:t>
            </w:r>
          </w:p>
        </w:tc>
        <w:tc>
          <w:tcPr>
            <w:tcW w:w="1737" w:type="dxa"/>
            <w:vAlign w:val="center"/>
          </w:tcPr>
          <w:p w:rsidR="00AD2542" w:rsidRPr="00B43540" w:rsidRDefault="00AD2542" w:rsidP="00B35926">
            <w:pPr>
              <w:spacing w:line="36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B43540">
              <w:rPr>
                <w:rFonts w:eastAsia="Times New Roman" w:cs="Times New Roman"/>
                <w:lang w:eastAsia="ru-RU"/>
              </w:rPr>
              <w:t>12</w:t>
            </w:r>
          </w:p>
        </w:tc>
        <w:tc>
          <w:tcPr>
            <w:tcW w:w="1839" w:type="dxa"/>
            <w:vAlign w:val="center"/>
          </w:tcPr>
          <w:p w:rsidR="00AD2542" w:rsidRPr="00B43540" w:rsidRDefault="00AD2542" w:rsidP="00B35926">
            <w:pPr>
              <w:spacing w:line="36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B43540">
              <w:rPr>
                <w:rFonts w:eastAsia="Times New Roman" w:cs="Times New Roman"/>
                <w:lang w:eastAsia="ru-RU"/>
              </w:rPr>
              <w:t>15</w:t>
            </w:r>
          </w:p>
        </w:tc>
      </w:tr>
      <w:tr w:rsidR="00AD2542" w:rsidRPr="00B43540" w:rsidTr="00DD1BED">
        <w:trPr>
          <w:trHeight w:val="1187"/>
        </w:trPr>
        <w:tc>
          <w:tcPr>
            <w:tcW w:w="4247" w:type="dxa"/>
            <w:vAlign w:val="center"/>
          </w:tcPr>
          <w:p w:rsidR="00AD2542" w:rsidRPr="00B43540" w:rsidRDefault="00AD2542" w:rsidP="00B35926">
            <w:pPr>
              <w:spacing w:line="36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B43540">
              <w:rPr>
                <w:rFonts w:eastAsia="Times New Roman" w:cs="Times New Roman"/>
                <w:lang w:eastAsia="ru-RU"/>
              </w:rPr>
              <w:t>Общее астрономическое время</w:t>
            </w:r>
          </w:p>
          <w:p w:rsidR="00AD2542" w:rsidRPr="00B43540" w:rsidRDefault="00AD2542" w:rsidP="00B35926">
            <w:pPr>
              <w:spacing w:line="36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B43540">
              <w:rPr>
                <w:rFonts w:eastAsia="Times New Roman" w:cs="Times New Roman"/>
                <w:lang w:eastAsia="ru-RU"/>
              </w:rPr>
              <w:t>в неделю (в часах)</w:t>
            </w:r>
          </w:p>
        </w:tc>
        <w:tc>
          <w:tcPr>
            <w:tcW w:w="1831" w:type="dxa"/>
            <w:vAlign w:val="center"/>
          </w:tcPr>
          <w:p w:rsidR="00AD2542" w:rsidRPr="00B43540" w:rsidRDefault="00AD2542" w:rsidP="00B35926">
            <w:pPr>
              <w:spacing w:line="36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B43540">
              <w:rPr>
                <w:rFonts w:eastAsia="Times New Roman" w:cs="Times New Roman"/>
                <w:lang w:eastAsia="ru-RU"/>
              </w:rPr>
              <w:t>2 часа</w:t>
            </w:r>
          </w:p>
          <w:p w:rsidR="00AD2542" w:rsidRPr="00B43540" w:rsidRDefault="00AD2542" w:rsidP="00B35926">
            <w:pPr>
              <w:spacing w:line="36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B43540">
              <w:rPr>
                <w:rFonts w:eastAsia="Times New Roman" w:cs="Times New Roman"/>
                <w:lang w:eastAsia="ru-RU"/>
              </w:rPr>
              <w:t>45 мин</w:t>
            </w:r>
          </w:p>
        </w:tc>
        <w:tc>
          <w:tcPr>
            <w:tcW w:w="1737" w:type="dxa"/>
            <w:vAlign w:val="center"/>
          </w:tcPr>
          <w:p w:rsidR="00AD2542" w:rsidRPr="00B43540" w:rsidRDefault="00AD2542" w:rsidP="00B35926">
            <w:pPr>
              <w:spacing w:line="36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B43540">
              <w:rPr>
                <w:rFonts w:eastAsia="Times New Roman" w:cs="Times New Roman"/>
                <w:lang w:eastAsia="ru-RU"/>
              </w:rPr>
              <w:t>4 часа</w:t>
            </w:r>
          </w:p>
        </w:tc>
        <w:tc>
          <w:tcPr>
            <w:tcW w:w="1839" w:type="dxa"/>
            <w:vAlign w:val="center"/>
          </w:tcPr>
          <w:p w:rsidR="00AD2542" w:rsidRPr="00B43540" w:rsidRDefault="00AD2542" w:rsidP="00B35926">
            <w:pPr>
              <w:spacing w:line="36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B43540">
              <w:rPr>
                <w:rFonts w:eastAsia="Times New Roman" w:cs="Times New Roman"/>
                <w:lang w:eastAsia="ru-RU"/>
              </w:rPr>
              <w:t>6 часов</w:t>
            </w:r>
          </w:p>
          <w:p w:rsidR="00AD2542" w:rsidRPr="00B43540" w:rsidRDefault="00AD2542" w:rsidP="00B35926">
            <w:pPr>
              <w:spacing w:line="36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B43540">
              <w:rPr>
                <w:rFonts w:eastAsia="Times New Roman" w:cs="Times New Roman"/>
                <w:lang w:eastAsia="ru-RU"/>
              </w:rPr>
              <w:t>15 мин</w:t>
            </w:r>
          </w:p>
        </w:tc>
      </w:tr>
    </w:tbl>
    <w:p w:rsidR="00B35926" w:rsidRDefault="00B35926" w:rsidP="00B35926">
      <w:pPr>
        <w:spacing w:before="100" w:beforeAutospacing="1" w:after="100" w:afterAutospacing="1" w:line="360" w:lineRule="auto"/>
        <w:rPr>
          <w:rFonts w:eastAsia="Times New Roman" w:cs="Times New Roman"/>
          <w:lang w:eastAsia="ru-RU"/>
        </w:rPr>
      </w:pPr>
    </w:p>
    <w:p w:rsidR="00B35926" w:rsidRPr="00F42F9E" w:rsidRDefault="00B35926" w:rsidP="00B35926">
      <w:pPr>
        <w:spacing w:line="360" w:lineRule="auto"/>
        <w:jc w:val="center"/>
        <w:rPr>
          <w:rFonts w:eastAsia="Times New Roman" w:cs="Times New Roman"/>
          <w:lang w:eastAsia="ru-RU"/>
        </w:rPr>
      </w:pPr>
      <w:r w:rsidRPr="00F42F9E">
        <w:rPr>
          <w:rFonts w:eastAsia="Times New Roman" w:cs="Times New Roman"/>
          <w:b/>
          <w:bCs/>
          <w:lang w:eastAsia="ru-RU"/>
        </w:rPr>
        <w:t>УЧЕБНЫЙ ПЛАН ГРУПП ОБЩЕРАЗВИВАЮЩЕЙ НАПРАВЛЕННОСТИ</w:t>
      </w:r>
    </w:p>
    <w:p w:rsidR="00B35926" w:rsidRDefault="00AD2542" w:rsidP="00B35926">
      <w:pPr>
        <w:spacing w:line="360" w:lineRule="auto"/>
        <w:jc w:val="center"/>
        <w:rPr>
          <w:rFonts w:eastAsia="Times New Roman" w:cs="Times New Roman"/>
          <w:b/>
          <w:bCs/>
          <w:lang w:eastAsia="ru-RU"/>
        </w:rPr>
      </w:pPr>
      <w:r>
        <w:rPr>
          <w:rFonts w:eastAsia="Times New Roman" w:cs="Times New Roman"/>
          <w:b/>
          <w:bCs/>
          <w:lang w:eastAsia="ru-RU"/>
        </w:rPr>
        <w:t>МКДОУ «Детский сад № 2</w:t>
      </w:r>
      <w:r w:rsidR="00670ADD">
        <w:rPr>
          <w:rFonts w:eastAsia="Times New Roman" w:cs="Times New Roman"/>
          <w:b/>
          <w:bCs/>
          <w:lang w:eastAsia="ru-RU"/>
        </w:rPr>
        <w:t xml:space="preserve"> </w:t>
      </w:r>
      <w:r w:rsidR="00B35926">
        <w:rPr>
          <w:rFonts w:eastAsia="Times New Roman" w:cs="Times New Roman"/>
          <w:b/>
          <w:bCs/>
          <w:lang w:eastAsia="ru-RU"/>
        </w:rPr>
        <w:t>»</w:t>
      </w:r>
    </w:p>
    <w:p w:rsidR="00B35926" w:rsidRPr="00F42F9E" w:rsidRDefault="00B35926" w:rsidP="00B35926">
      <w:pPr>
        <w:spacing w:line="360" w:lineRule="auto"/>
        <w:jc w:val="center"/>
        <w:rPr>
          <w:rFonts w:eastAsia="Times New Roman" w:cs="Times New Roman"/>
          <w:lang w:eastAsia="ru-RU"/>
        </w:rPr>
      </w:pPr>
    </w:p>
    <w:tbl>
      <w:tblPr>
        <w:tblStyle w:val="af5"/>
        <w:tblW w:w="0" w:type="auto"/>
        <w:tblLook w:val="04A0"/>
      </w:tblPr>
      <w:tblGrid>
        <w:gridCol w:w="5446"/>
        <w:gridCol w:w="913"/>
        <w:gridCol w:w="914"/>
        <w:gridCol w:w="913"/>
        <w:gridCol w:w="914"/>
        <w:gridCol w:w="913"/>
      </w:tblGrid>
      <w:tr w:rsidR="00B35926" w:rsidRPr="00732FBF" w:rsidTr="00DD1BED">
        <w:trPr>
          <w:trHeight w:val="144"/>
        </w:trPr>
        <w:tc>
          <w:tcPr>
            <w:tcW w:w="5446" w:type="dxa"/>
            <w:vAlign w:val="center"/>
          </w:tcPr>
          <w:p w:rsidR="00B35926" w:rsidRPr="00F42F9E" w:rsidRDefault="00B35926" w:rsidP="00B35926">
            <w:pPr>
              <w:spacing w:before="100" w:beforeAutospacing="1" w:after="100" w:afterAutospacing="1" w:line="36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Возраст (годы)</w:t>
            </w:r>
          </w:p>
        </w:tc>
        <w:tc>
          <w:tcPr>
            <w:tcW w:w="913" w:type="dxa"/>
            <w:vAlign w:val="center"/>
          </w:tcPr>
          <w:p w:rsidR="00B35926" w:rsidRPr="00F42F9E" w:rsidRDefault="00B35926" w:rsidP="00B35926">
            <w:pPr>
              <w:spacing w:before="100" w:beforeAutospacing="1" w:after="100" w:afterAutospacing="1" w:line="36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14" w:type="dxa"/>
            <w:vAlign w:val="center"/>
          </w:tcPr>
          <w:p w:rsidR="00B35926" w:rsidRPr="00F42F9E" w:rsidRDefault="00B35926" w:rsidP="00B35926">
            <w:pPr>
              <w:spacing w:before="100" w:beforeAutospacing="1" w:after="100" w:afterAutospacing="1" w:line="36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3 – 4 года</w:t>
            </w:r>
          </w:p>
        </w:tc>
        <w:tc>
          <w:tcPr>
            <w:tcW w:w="913" w:type="dxa"/>
            <w:vAlign w:val="center"/>
          </w:tcPr>
          <w:p w:rsidR="00B35926" w:rsidRPr="00F42F9E" w:rsidRDefault="00B35926" w:rsidP="00B35926">
            <w:pPr>
              <w:spacing w:before="100" w:beforeAutospacing="1" w:after="100" w:afterAutospacing="1" w:line="36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4 – 5 лет</w:t>
            </w:r>
          </w:p>
        </w:tc>
        <w:tc>
          <w:tcPr>
            <w:tcW w:w="914" w:type="dxa"/>
            <w:vAlign w:val="center"/>
          </w:tcPr>
          <w:p w:rsidR="00B35926" w:rsidRPr="00F42F9E" w:rsidRDefault="00B35926" w:rsidP="00B35926">
            <w:pPr>
              <w:spacing w:before="100" w:beforeAutospacing="1" w:after="100" w:afterAutospacing="1" w:line="36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5 – 6 лет</w:t>
            </w:r>
          </w:p>
        </w:tc>
        <w:tc>
          <w:tcPr>
            <w:tcW w:w="913" w:type="dxa"/>
            <w:vAlign w:val="center"/>
          </w:tcPr>
          <w:p w:rsidR="00B35926" w:rsidRPr="00F42F9E" w:rsidRDefault="00B35926" w:rsidP="00B35926">
            <w:pPr>
              <w:spacing w:before="100" w:beforeAutospacing="1" w:after="100" w:afterAutospacing="1" w:line="36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35926" w:rsidRPr="00732FBF" w:rsidTr="00DD1BED">
        <w:trPr>
          <w:trHeight w:val="144"/>
        </w:trPr>
        <w:tc>
          <w:tcPr>
            <w:tcW w:w="5446" w:type="dxa"/>
            <w:vAlign w:val="center"/>
          </w:tcPr>
          <w:p w:rsidR="00B35926" w:rsidRPr="00F42F9E" w:rsidRDefault="00B35926" w:rsidP="00B35926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>Длительность условного часа</w:t>
            </w:r>
          </w:p>
          <w:p w:rsidR="00B35926" w:rsidRPr="00F42F9E" w:rsidRDefault="00B35926" w:rsidP="00B35926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>(минуты)</w:t>
            </w:r>
          </w:p>
        </w:tc>
        <w:tc>
          <w:tcPr>
            <w:tcW w:w="913" w:type="dxa"/>
            <w:vAlign w:val="center"/>
          </w:tcPr>
          <w:p w:rsidR="00B35926" w:rsidRPr="00F42F9E" w:rsidRDefault="00B35926" w:rsidP="00B35926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4" w:type="dxa"/>
            <w:vAlign w:val="center"/>
          </w:tcPr>
          <w:p w:rsidR="00B35926" w:rsidRPr="00F42F9E" w:rsidRDefault="00B35926" w:rsidP="00B35926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13" w:type="dxa"/>
            <w:vAlign w:val="center"/>
          </w:tcPr>
          <w:p w:rsidR="00B35926" w:rsidRPr="00F42F9E" w:rsidRDefault="00B35926" w:rsidP="00B35926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14" w:type="dxa"/>
            <w:vAlign w:val="center"/>
          </w:tcPr>
          <w:p w:rsidR="00B35926" w:rsidRPr="00F42F9E" w:rsidRDefault="00B35926" w:rsidP="00B35926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913" w:type="dxa"/>
            <w:vAlign w:val="center"/>
          </w:tcPr>
          <w:p w:rsidR="00B35926" w:rsidRPr="00F42F9E" w:rsidRDefault="00B35926" w:rsidP="00B35926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B35926" w:rsidRPr="00732FBF" w:rsidTr="00DD1BED">
        <w:trPr>
          <w:trHeight w:val="144"/>
        </w:trPr>
        <w:tc>
          <w:tcPr>
            <w:tcW w:w="5446" w:type="dxa"/>
            <w:vAlign w:val="center"/>
          </w:tcPr>
          <w:p w:rsidR="00B35926" w:rsidRPr="00F42F9E" w:rsidRDefault="00B35926" w:rsidP="00B35926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>Количество условных часов</w:t>
            </w:r>
          </w:p>
          <w:p w:rsidR="00B35926" w:rsidRPr="00F42F9E" w:rsidRDefault="00B35926" w:rsidP="00B35926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>в неделю.</w:t>
            </w:r>
          </w:p>
        </w:tc>
        <w:tc>
          <w:tcPr>
            <w:tcW w:w="913" w:type="dxa"/>
            <w:vAlign w:val="center"/>
          </w:tcPr>
          <w:p w:rsidR="00B35926" w:rsidRPr="00F42F9E" w:rsidRDefault="00B35926" w:rsidP="00B35926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4" w:type="dxa"/>
            <w:vAlign w:val="center"/>
          </w:tcPr>
          <w:p w:rsidR="00B35926" w:rsidRPr="00F42F9E" w:rsidRDefault="00B35926" w:rsidP="00B35926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13" w:type="dxa"/>
            <w:vAlign w:val="center"/>
          </w:tcPr>
          <w:p w:rsidR="00B35926" w:rsidRPr="00F42F9E" w:rsidRDefault="00B35926" w:rsidP="00B35926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14" w:type="dxa"/>
            <w:vAlign w:val="center"/>
          </w:tcPr>
          <w:p w:rsidR="00B35926" w:rsidRPr="00F42F9E" w:rsidRDefault="00B35926" w:rsidP="00B35926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13" w:type="dxa"/>
            <w:vAlign w:val="center"/>
          </w:tcPr>
          <w:p w:rsidR="00B35926" w:rsidRPr="00F42F9E" w:rsidRDefault="00B35926" w:rsidP="00B35926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B35926" w:rsidRPr="00732FBF" w:rsidTr="00DD1BED">
        <w:trPr>
          <w:trHeight w:val="952"/>
        </w:trPr>
        <w:tc>
          <w:tcPr>
            <w:tcW w:w="5446" w:type="dxa"/>
            <w:vAlign w:val="center"/>
          </w:tcPr>
          <w:p w:rsidR="00B35926" w:rsidRPr="00F42F9E" w:rsidRDefault="00B35926" w:rsidP="00B35926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Вид деятельности</w:t>
            </w:r>
          </w:p>
          <w:p w:rsidR="00B35926" w:rsidRPr="00F42F9E" w:rsidRDefault="00B35926" w:rsidP="00B35926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общеобразовательного уровня</w:t>
            </w:r>
          </w:p>
        </w:tc>
        <w:tc>
          <w:tcPr>
            <w:tcW w:w="4567" w:type="dxa"/>
            <w:gridSpan w:val="5"/>
            <w:vAlign w:val="center"/>
          </w:tcPr>
          <w:p w:rsidR="00B35926" w:rsidRPr="00F42F9E" w:rsidRDefault="00B35926" w:rsidP="00B35926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Основная часть</w:t>
            </w:r>
          </w:p>
        </w:tc>
      </w:tr>
      <w:tr w:rsidR="00B35926" w:rsidRPr="00732FBF" w:rsidTr="00DD1BED">
        <w:trPr>
          <w:trHeight w:val="476"/>
        </w:trPr>
        <w:tc>
          <w:tcPr>
            <w:tcW w:w="5446" w:type="dxa"/>
            <w:vAlign w:val="center"/>
          </w:tcPr>
          <w:p w:rsidR="00B35926" w:rsidRPr="00F42F9E" w:rsidRDefault="00B35926" w:rsidP="00B35926">
            <w:pPr>
              <w:spacing w:line="360" w:lineRule="auto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Физическое развитие</w:t>
            </w:r>
          </w:p>
        </w:tc>
        <w:tc>
          <w:tcPr>
            <w:tcW w:w="913" w:type="dxa"/>
            <w:vAlign w:val="center"/>
          </w:tcPr>
          <w:p w:rsidR="00B35926" w:rsidRPr="00F42F9E" w:rsidRDefault="00B35926" w:rsidP="00B35926">
            <w:pPr>
              <w:spacing w:line="36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14" w:type="dxa"/>
            <w:vAlign w:val="center"/>
          </w:tcPr>
          <w:p w:rsidR="00B35926" w:rsidRPr="00F42F9E" w:rsidRDefault="00B35926" w:rsidP="00B35926">
            <w:pPr>
              <w:spacing w:line="36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13" w:type="dxa"/>
            <w:vAlign w:val="center"/>
          </w:tcPr>
          <w:p w:rsidR="00B35926" w:rsidRPr="00F42F9E" w:rsidRDefault="00B35926" w:rsidP="00B35926">
            <w:pPr>
              <w:spacing w:line="36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14" w:type="dxa"/>
            <w:vAlign w:val="center"/>
          </w:tcPr>
          <w:p w:rsidR="00B35926" w:rsidRPr="00F42F9E" w:rsidRDefault="00B35926" w:rsidP="00B35926">
            <w:pPr>
              <w:spacing w:line="36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13" w:type="dxa"/>
            <w:vAlign w:val="center"/>
          </w:tcPr>
          <w:p w:rsidR="00B35926" w:rsidRPr="00F42F9E" w:rsidRDefault="00B35926" w:rsidP="00B35926">
            <w:pPr>
              <w:spacing w:line="36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35926" w:rsidRPr="00732FBF" w:rsidTr="00DD1BED">
        <w:trPr>
          <w:trHeight w:val="491"/>
        </w:trPr>
        <w:tc>
          <w:tcPr>
            <w:tcW w:w="5446" w:type="dxa"/>
            <w:vAlign w:val="center"/>
          </w:tcPr>
          <w:p w:rsidR="00B35926" w:rsidRPr="00F42F9E" w:rsidRDefault="00B35926" w:rsidP="00B35926">
            <w:pPr>
              <w:spacing w:line="360" w:lineRule="auto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913" w:type="dxa"/>
            <w:vAlign w:val="center"/>
          </w:tcPr>
          <w:p w:rsidR="00B35926" w:rsidRPr="00F42F9E" w:rsidRDefault="00B35926" w:rsidP="00B35926">
            <w:pPr>
              <w:spacing w:line="36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14" w:type="dxa"/>
            <w:vAlign w:val="center"/>
          </w:tcPr>
          <w:p w:rsidR="00B35926" w:rsidRPr="00F42F9E" w:rsidRDefault="00B35926" w:rsidP="00B35926">
            <w:pPr>
              <w:spacing w:line="36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13" w:type="dxa"/>
            <w:vAlign w:val="center"/>
          </w:tcPr>
          <w:p w:rsidR="00B35926" w:rsidRPr="00F42F9E" w:rsidRDefault="00B35926" w:rsidP="00B35926">
            <w:pPr>
              <w:spacing w:line="36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14" w:type="dxa"/>
            <w:vAlign w:val="center"/>
          </w:tcPr>
          <w:p w:rsidR="00B35926" w:rsidRPr="00F42F9E" w:rsidRDefault="00B35926" w:rsidP="00B35926">
            <w:pPr>
              <w:spacing w:line="36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13" w:type="dxa"/>
            <w:vAlign w:val="center"/>
          </w:tcPr>
          <w:p w:rsidR="00B35926" w:rsidRPr="00F42F9E" w:rsidRDefault="00B35926" w:rsidP="00B35926">
            <w:pPr>
              <w:spacing w:line="36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35926" w:rsidRPr="00732FBF" w:rsidTr="00DD1BED">
        <w:trPr>
          <w:trHeight w:val="967"/>
        </w:trPr>
        <w:tc>
          <w:tcPr>
            <w:tcW w:w="5446" w:type="dxa"/>
            <w:vAlign w:val="center"/>
          </w:tcPr>
          <w:p w:rsidR="00B35926" w:rsidRPr="00F42F9E" w:rsidRDefault="00B35926" w:rsidP="00B35926">
            <w:pPr>
              <w:spacing w:line="360" w:lineRule="auto"/>
              <w:rPr>
                <w:rFonts w:eastAsia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i/>
                <w:iCs/>
                <w:sz w:val="28"/>
                <w:szCs w:val="28"/>
                <w:lang w:eastAsia="ru-RU"/>
              </w:rPr>
              <w:t xml:space="preserve">Формирование элементарных математических </w:t>
            </w:r>
            <w:r w:rsidRPr="00732FBF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32FBF">
              <w:rPr>
                <w:rFonts w:eastAsia="Times New Roman" w:cs="Times New Roman"/>
                <w:i/>
                <w:iCs/>
                <w:sz w:val="28"/>
                <w:szCs w:val="28"/>
                <w:lang w:eastAsia="ru-RU"/>
              </w:rPr>
              <w:t>представлений</w:t>
            </w:r>
          </w:p>
        </w:tc>
        <w:tc>
          <w:tcPr>
            <w:tcW w:w="913" w:type="dxa"/>
            <w:vAlign w:val="center"/>
          </w:tcPr>
          <w:p w:rsidR="00B35926" w:rsidRPr="00F42F9E" w:rsidRDefault="00B35926" w:rsidP="00B35926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4" w:type="dxa"/>
            <w:vAlign w:val="center"/>
          </w:tcPr>
          <w:p w:rsidR="00B35926" w:rsidRPr="00F42F9E" w:rsidRDefault="00B35926" w:rsidP="00B35926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vAlign w:val="center"/>
          </w:tcPr>
          <w:p w:rsidR="00B35926" w:rsidRPr="00F42F9E" w:rsidRDefault="00B35926" w:rsidP="00B35926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4" w:type="dxa"/>
            <w:vAlign w:val="center"/>
          </w:tcPr>
          <w:p w:rsidR="00B35926" w:rsidRPr="00F42F9E" w:rsidRDefault="00B35926" w:rsidP="00B35926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13" w:type="dxa"/>
            <w:vAlign w:val="center"/>
          </w:tcPr>
          <w:p w:rsidR="00B35926" w:rsidRPr="00F42F9E" w:rsidRDefault="00B35926" w:rsidP="00B35926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B35926" w:rsidRPr="00732FBF" w:rsidTr="00DD1BED">
        <w:trPr>
          <w:trHeight w:val="967"/>
        </w:trPr>
        <w:tc>
          <w:tcPr>
            <w:tcW w:w="5446" w:type="dxa"/>
            <w:vAlign w:val="center"/>
          </w:tcPr>
          <w:p w:rsidR="00B35926" w:rsidRPr="00F42F9E" w:rsidRDefault="00B35926" w:rsidP="00B35926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i/>
                <w:iCs/>
                <w:sz w:val="28"/>
                <w:szCs w:val="28"/>
                <w:lang w:eastAsia="ru-RU"/>
              </w:rPr>
              <w:t>Формирование</w:t>
            </w: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32FBF">
              <w:rPr>
                <w:rFonts w:eastAsia="Times New Roman" w:cs="Times New Roman"/>
                <w:i/>
                <w:iCs/>
                <w:sz w:val="28"/>
                <w:szCs w:val="28"/>
                <w:lang w:eastAsia="ru-RU"/>
              </w:rPr>
              <w:t>целостной</w:t>
            </w: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32FBF">
              <w:rPr>
                <w:rFonts w:eastAsia="Times New Roman" w:cs="Times New Roman"/>
                <w:i/>
                <w:iCs/>
                <w:sz w:val="28"/>
                <w:szCs w:val="28"/>
                <w:lang w:eastAsia="ru-RU"/>
              </w:rPr>
              <w:t>картины</w:t>
            </w: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32FBF">
              <w:rPr>
                <w:rFonts w:eastAsia="Times New Roman" w:cs="Times New Roman"/>
                <w:i/>
                <w:iCs/>
                <w:sz w:val="28"/>
                <w:szCs w:val="28"/>
                <w:lang w:eastAsia="ru-RU"/>
              </w:rPr>
              <w:t>мира</w:t>
            </w:r>
          </w:p>
        </w:tc>
        <w:tc>
          <w:tcPr>
            <w:tcW w:w="913" w:type="dxa"/>
            <w:vAlign w:val="center"/>
          </w:tcPr>
          <w:p w:rsidR="00B35926" w:rsidRPr="00F42F9E" w:rsidRDefault="00B35926" w:rsidP="00B35926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4" w:type="dxa"/>
            <w:vAlign w:val="center"/>
          </w:tcPr>
          <w:p w:rsidR="00B35926" w:rsidRPr="00F42F9E" w:rsidRDefault="00B35926" w:rsidP="00B35926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vAlign w:val="center"/>
          </w:tcPr>
          <w:p w:rsidR="00B35926" w:rsidRPr="00F42F9E" w:rsidRDefault="00B35926" w:rsidP="00B35926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4" w:type="dxa"/>
            <w:vAlign w:val="center"/>
          </w:tcPr>
          <w:p w:rsidR="00B35926" w:rsidRPr="00F42F9E" w:rsidRDefault="00B35926" w:rsidP="00B35926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13" w:type="dxa"/>
            <w:vAlign w:val="center"/>
          </w:tcPr>
          <w:p w:rsidR="00B35926" w:rsidRPr="00F42F9E" w:rsidRDefault="00B35926" w:rsidP="00B35926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B35926" w:rsidRPr="00732FBF" w:rsidTr="00DD1BED">
        <w:trPr>
          <w:trHeight w:val="952"/>
        </w:trPr>
        <w:tc>
          <w:tcPr>
            <w:tcW w:w="5446" w:type="dxa"/>
            <w:vAlign w:val="center"/>
          </w:tcPr>
          <w:p w:rsidR="00B35926" w:rsidRPr="00F42F9E" w:rsidRDefault="00B35926" w:rsidP="00B35926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i/>
                <w:iCs/>
                <w:sz w:val="28"/>
                <w:szCs w:val="28"/>
                <w:lang w:eastAsia="ru-RU"/>
              </w:rPr>
              <w:t>Познавательно-исследовательская</w:t>
            </w: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32FBF">
              <w:rPr>
                <w:rFonts w:eastAsia="Times New Roman" w:cs="Times New Roman"/>
                <w:i/>
                <w:iCs/>
                <w:sz w:val="28"/>
                <w:szCs w:val="28"/>
                <w:lang w:eastAsia="ru-RU"/>
              </w:rPr>
              <w:t xml:space="preserve">и </w:t>
            </w:r>
          </w:p>
          <w:p w:rsidR="00B35926" w:rsidRPr="00F42F9E" w:rsidRDefault="00B35926" w:rsidP="00B35926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i/>
                <w:iCs/>
                <w:sz w:val="28"/>
                <w:szCs w:val="28"/>
                <w:lang w:eastAsia="ru-RU"/>
              </w:rPr>
              <w:t>продуктивная</w:t>
            </w: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32FBF">
              <w:rPr>
                <w:rFonts w:eastAsia="Times New Roman" w:cs="Times New Roman"/>
                <w:i/>
                <w:iCs/>
                <w:sz w:val="28"/>
                <w:szCs w:val="28"/>
                <w:lang w:eastAsia="ru-RU"/>
              </w:rPr>
              <w:t xml:space="preserve"> деятельность</w:t>
            </w:r>
          </w:p>
        </w:tc>
        <w:tc>
          <w:tcPr>
            <w:tcW w:w="913" w:type="dxa"/>
            <w:vAlign w:val="center"/>
          </w:tcPr>
          <w:p w:rsidR="00B35926" w:rsidRPr="00F42F9E" w:rsidRDefault="00B35926" w:rsidP="00B35926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4" w:type="dxa"/>
            <w:vAlign w:val="center"/>
          </w:tcPr>
          <w:p w:rsidR="00B35926" w:rsidRPr="00F42F9E" w:rsidRDefault="00B35926" w:rsidP="00B35926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vAlign w:val="center"/>
          </w:tcPr>
          <w:p w:rsidR="00B35926" w:rsidRPr="00F42F9E" w:rsidRDefault="00B35926" w:rsidP="00B35926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4" w:type="dxa"/>
            <w:vAlign w:val="center"/>
          </w:tcPr>
          <w:p w:rsidR="00B35926" w:rsidRPr="00F42F9E" w:rsidRDefault="00B35926" w:rsidP="00B35926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13" w:type="dxa"/>
            <w:vAlign w:val="center"/>
          </w:tcPr>
          <w:p w:rsidR="00B35926" w:rsidRPr="00F42F9E" w:rsidRDefault="00B35926" w:rsidP="00B35926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B35926" w:rsidRPr="00732FBF" w:rsidTr="00DD1BED">
        <w:trPr>
          <w:trHeight w:val="491"/>
        </w:trPr>
        <w:tc>
          <w:tcPr>
            <w:tcW w:w="5446" w:type="dxa"/>
            <w:vAlign w:val="center"/>
          </w:tcPr>
          <w:p w:rsidR="00B35926" w:rsidRPr="00F42F9E" w:rsidRDefault="00B35926" w:rsidP="00B35926">
            <w:pPr>
              <w:spacing w:line="360" w:lineRule="auto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Речевое развитие</w:t>
            </w:r>
            <w:r w:rsidRPr="00F42F9E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13" w:type="dxa"/>
            <w:vAlign w:val="center"/>
          </w:tcPr>
          <w:p w:rsidR="00B35926" w:rsidRPr="00F42F9E" w:rsidRDefault="00B35926" w:rsidP="00B35926">
            <w:pPr>
              <w:spacing w:line="36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14" w:type="dxa"/>
            <w:vAlign w:val="center"/>
          </w:tcPr>
          <w:p w:rsidR="00B35926" w:rsidRPr="00F42F9E" w:rsidRDefault="00B35926" w:rsidP="00B35926">
            <w:pPr>
              <w:spacing w:line="36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13" w:type="dxa"/>
            <w:vAlign w:val="center"/>
          </w:tcPr>
          <w:p w:rsidR="00B35926" w:rsidRPr="00F42F9E" w:rsidRDefault="00B35926" w:rsidP="00B35926">
            <w:pPr>
              <w:spacing w:line="36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14" w:type="dxa"/>
            <w:vAlign w:val="center"/>
          </w:tcPr>
          <w:p w:rsidR="00B35926" w:rsidRPr="00F42F9E" w:rsidRDefault="00B35926" w:rsidP="00B35926">
            <w:pPr>
              <w:spacing w:line="36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13" w:type="dxa"/>
            <w:vAlign w:val="center"/>
          </w:tcPr>
          <w:p w:rsidR="00B35926" w:rsidRPr="00F42F9E" w:rsidRDefault="00B35926" w:rsidP="00B35926">
            <w:pPr>
              <w:spacing w:line="36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35926" w:rsidRPr="00732FBF" w:rsidTr="00DD1BED">
        <w:trPr>
          <w:trHeight w:val="476"/>
        </w:trPr>
        <w:tc>
          <w:tcPr>
            <w:tcW w:w="5446" w:type="dxa"/>
            <w:vAlign w:val="center"/>
          </w:tcPr>
          <w:p w:rsidR="00B35926" w:rsidRPr="00732FBF" w:rsidRDefault="00B35926" w:rsidP="00B35926">
            <w:pPr>
              <w:spacing w:line="360" w:lineRule="auto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t>Развитие речи</w:t>
            </w:r>
          </w:p>
        </w:tc>
        <w:tc>
          <w:tcPr>
            <w:tcW w:w="913" w:type="dxa"/>
            <w:vAlign w:val="center"/>
          </w:tcPr>
          <w:p w:rsidR="00B35926" w:rsidRPr="00732FBF" w:rsidRDefault="00B35926" w:rsidP="00B35926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4" w:type="dxa"/>
            <w:vAlign w:val="center"/>
          </w:tcPr>
          <w:p w:rsidR="00B35926" w:rsidRPr="00732FBF" w:rsidRDefault="00B35926" w:rsidP="00B35926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vAlign w:val="center"/>
          </w:tcPr>
          <w:p w:rsidR="00B35926" w:rsidRPr="00732FBF" w:rsidRDefault="00B35926" w:rsidP="00B35926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4" w:type="dxa"/>
            <w:vAlign w:val="center"/>
          </w:tcPr>
          <w:p w:rsidR="00B35926" w:rsidRPr="00732FBF" w:rsidRDefault="00B35926" w:rsidP="00B35926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vAlign w:val="center"/>
          </w:tcPr>
          <w:p w:rsidR="00B35926" w:rsidRPr="00732FBF" w:rsidRDefault="00B35926" w:rsidP="00B35926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B35926" w:rsidRPr="00732FBF" w:rsidTr="00DD1BED">
        <w:trPr>
          <w:trHeight w:val="476"/>
        </w:trPr>
        <w:tc>
          <w:tcPr>
            <w:tcW w:w="5446" w:type="dxa"/>
            <w:vAlign w:val="center"/>
          </w:tcPr>
          <w:p w:rsidR="00B35926" w:rsidRPr="00F42F9E" w:rsidRDefault="00B35926" w:rsidP="00B35926">
            <w:pPr>
              <w:spacing w:line="360" w:lineRule="auto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Художественно эстетическое развитие</w:t>
            </w:r>
          </w:p>
        </w:tc>
        <w:tc>
          <w:tcPr>
            <w:tcW w:w="913" w:type="dxa"/>
            <w:vAlign w:val="center"/>
          </w:tcPr>
          <w:p w:rsidR="00B35926" w:rsidRPr="00F42F9E" w:rsidRDefault="00B35926" w:rsidP="00B35926">
            <w:pPr>
              <w:spacing w:line="36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14" w:type="dxa"/>
            <w:vAlign w:val="center"/>
          </w:tcPr>
          <w:p w:rsidR="00B35926" w:rsidRPr="00F42F9E" w:rsidRDefault="00B35926" w:rsidP="00B35926">
            <w:pPr>
              <w:spacing w:line="36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13" w:type="dxa"/>
            <w:vAlign w:val="center"/>
          </w:tcPr>
          <w:p w:rsidR="00B35926" w:rsidRPr="00F42F9E" w:rsidRDefault="00B35926" w:rsidP="00B35926">
            <w:pPr>
              <w:spacing w:line="36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14" w:type="dxa"/>
            <w:vAlign w:val="center"/>
          </w:tcPr>
          <w:p w:rsidR="00B35926" w:rsidRPr="00F42F9E" w:rsidRDefault="00B35926" w:rsidP="00B35926">
            <w:pPr>
              <w:spacing w:line="36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13" w:type="dxa"/>
            <w:vAlign w:val="center"/>
          </w:tcPr>
          <w:p w:rsidR="00B35926" w:rsidRPr="00F42F9E" w:rsidRDefault="00B35926" w:rsidP="00B35926">
            <w:pPr>
              <w:spacing w:line="36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35926" w:rsidRPr="00732FBF" w:rsidTr="00DD1BED">
        <w:trPr>
          <w:trHeight w:val="491"/>
        </w:trPr>
        <w:tc>
          <w:tcPr>
            <w:tcW w:w="5446" w:type="dxa"/>
            <w:vAlign w:val="center"/>
          </w:tcPr>
          <w:p w:rsidR="00B35926" w:rsidRPr="00F42F9E" w:rsidRDefault="00B35926" w:rsidP="00B35926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i/>
                <w:iCs/>
                <w:sz w:val="28"/>
                <w:szCs w:val="28"/>
                <w:lang w:eastAsia="ru-RU"/>
              </w:rPr>
              <w:t>Рисование</w:t>
            </w:r>
          </w:p>
        </w:tc>
        <w:tc>
          <w:tcPr>
            <w:tcW w:w="913" w:type="dxa"/>
            <w:vAlign w:val="center"/>
          </w:tcPr>
          <w:p w:rsidR="00B35926" w:rsidRPr="00F42F9E" w:rsidRDefault="00B35926" w:rsidP="00B35926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4" w:type="dxa"/>
            <w:vAlign w:val="center"/>
          </w:tcPr>
          <w:p w:rsidR="00B35926" w:rsidRPr="00F42F9E" w:rsidRDefault="00B35926" w:rsidP="00B35926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13" w:type="dxa"/>
            <w:vAlign w:val="center"/>
          </w:tcPr>
          <w:p w:rsidR="00B35926" w:rsidRPr="00F42F9E" w:rsidRDefault="00B35926" w:rsidP="00B35926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14" w:type="dxa"/>
            <w:vAlign w:val="center"/>
          </w:tcPr>
          <w:p w:rsidR="00B35926" w:rsidRPr="00F42F9E" w:rsidRDefault="00B35926" w:rsidP="00B35926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13" w:type="dxa"/>
            <w:vAlign w:val="center"/>
          </w:tcPr>
          <w:p w:rsidR="00B35926" w:rsidRPr="00F42F9E" w:rsidRDefault="00B35926" w:rsidP="00B35926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B35926" w:rsidRPr="00732FBF" w:rsidTr="00DD1BED">
        <w:trPr>
          <w:trHeight w:val="476"/>
        </w:trPr>
        <w:tc>
          <w:tcPr>
            <w:tcW w:w="5446" w:type="dxa"/>
            <w:vAlign w:val="center"/>
          </w:tcPr>
          <w:p w:rsidR="00B35926" w:rsidRPr="00F42F9E" w:rsidRDefault="00B35926" w:rsidP="00B35926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i/>
                <w:iCs/>
                <w:sz w:val="28"/>
                <w:szCs w:val="28"/>
                <w:lang w:eastAsia="ru-RU"/>
              </w:rPr>
              <w:t>Аппликация</w:t>
            </w:r>
          </w:p>
        </w:tc>
        <w:tc>
          <w:tcPr>
            <w:tcW w:w="913" w:type="dxa"/>
            <w:vAlign w:val="center"/>
          </w:tcPr>
          <w:p w:rsidR="00B35926" w:rsidRPr="00F42F9E" w:rsidRDefault="00B35926" w:rsidP="00B35926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4" w:type="dxa"/>
            <w:vAlign w:val="center"/>
          </w:tcPr>
          <w:p w:rsidR="00B35926" w:rsidRPr="00F42F9E" w:rsidRDefault="00B35926" w:rsidP="00B35926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913" w:type="dxa"/>
            <w:vAlign w:val="center"/>
          </w:tcPr>
          <w:p w:rsidR="00B35926" w:rsidRPr="00F42F9E" w:rsidRDefault="00B35926" w:rsidP="00B35926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914" w:type="dxa"/>
            <w:vAlign w:val="center"/>
          </w:tcPr>
          <w:p w:rsidR="00B35926" w:rsidRPr="00F42F9E" w:rsidRDefault="00B35926" w:rsidP="00B35926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913" w:type="dxa"/>
            <w:vAlign w:val="center"/>
          </w:tcPr>
          <w:p w:rsidR="00B35926" w:rsidRPr="00F42F9E" w:rsidRDefault="00B35926" w:rsidP="00B35926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B35926" w:rsidRPr="00732FBF" w:rsidTr="00DD1BED">
        <w:trPr>
          <w:trHeight w:val="491"/>
        </w:trPr>
        <w:tc>
          <w:tcPr>
            <w:tcW w:w="5446" w:type="dxa"/>
            <w:vAlign w:val="center"/>
          </w:tcPr>
          <w:p w:rsidR="00B35926" w:rsidRPr="00F42F9E" w:rsidRDefault="00B35926" w:rsidP="00B35926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i/>
                <w:iCs/>
                <w:sz w:val="28"/>
                <w:szCs w:val="28"/>
                <w:lang w:eastAsia="ru-RU"/>
              </w:rPr>
              <w:t>Лепка</w:t>
            </w:r>
          </w:p>
        </w:tc>
        <w:tc>
          <w:tcPr>
            <w:tcW w:w="913" w:type="dxa"/>
            <w:vAlign w:val="center"/>
          </w:tcPr>
          <w:p w:rsidR="00B35926" w:rsidRPr="00F42F9E" w:rsidRDefault="00B35926" w:rsidP="00B35926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4" w:type="dxa"/>
            <w:vAlign w:val="center"/>
          </w:tcPr>
          <w:p w:rsidR="00B35926" w:rsidRPr="00F42F9E" w:rsidRDefault="00B35926" w:rsidP="00B35926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913" w:type="dxa"/>
            <w:vAlign w:val="center"/>
          </w:tcPr>
          <w:p w:rsidR="00B35926" w:rsidRPr="00F42F9E" w:rsidRDefault="00B35926" w:rsidP="00B35926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914" w:type="dxa"/>
            <w:vAlign w:val="center"/>
          </w:tcPr>
          <w:p w:rsidR="00B35926" w:rsidRPr="00F42F9E" w:rsidRDefault="00B35926" w:rsidP="00B35926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913" w:type="dxa"/>
            <w:vAlign w:val="center"/>
          </w:tcPr>
          <w:p w:rsidR="00B35926" w:rsidRPr="00F42F9E" w:rsidRDefault="00B35926" w:rsidP="00B35926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B35926" w:rsidRPr="00732FBF" w:rsidTr="00DD1BED">
        <w:trPr>
          <w:trHeight w:val="476"/>
        </w:trPr>
        <w:tc>
          <w:tcPr>
            <w:tcW w:w="5446" w:type="dxa"/>
            <w:vAlign w:val="center"/>
          </w:tcPr>
          <w:p w:rsidR="00B35926" w:rsidRPr="00F42F9E" w:rsidRDefault="00B35926" w:rsidP="00B35926">
            <w:pPr>
              <w:spacing w:line="360" w:lineRule="auto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t>Музыкальная деятельность</w:t>
            </w:r>
          </w:p>
        </w:tc>
        <w:tc>
          <w:tcPr>
            <w:tcW w:w="913" w:type="dxa"/>
            <w:vAlign w:val="center"/>
          </w:tcPr>
          <w:p w:rsidR="00B35926" w:rsidRPr="00F42F9E" w:rsidRDefault="00B35926" w:rsidP="00B35926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4" w:type="dxa"/>
            <w:vAlign w:val="center"/>
          </w:tcPr>
          <w:p w:rsidR="00B35926" w:rsidRPr="00F42F9E" w:rsidRDefault="00B35926" w:rsidP="00B35926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13" w:type="dxa"/>
            <w:vAlign w:val="center"/>
          </w:tcPr>
          <w:p w:rsidR="00B35926" w:rsidRPr="00F42F9E" w:rsidRDefault="00B35926" w:rsidP="00B35926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14" w:type="dxa"/>
            <w:vAlign w:val="center"/>
          </w:tcPr>
          <w:p w:rsidR="00B35926" w:rsidRPr="00F42F9E" w:rsidRDefault="00B35926" w:rsidP="00B35926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13" w:type="dxa"/>
            <w:vAlign w:val="center"/>
          </w:tcPr>
          <w:p w:rsidR="00B35926" w:rsidRPr="00F42F9E" w:rsidRDefault="00B35926" w:rsidP="00B35926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B35926" w:rsidRPr="00732FBF" w:rsidTr="00DD1BED">
        <w:trPr>
          <w:trHeight w:val="476"/>
        </w:trPr>
        <w:tc>
          <w:tcPr>
            <w:tcW w:w="5446" w:type="dxa"/>
            <w:vAlign w:val="center"/>
          </w:tcPr>
          <w:p w:rsidR="00B35926" w:rsidRPr="00F42F9E" w:rsidRDefault="00B35926" w:rsidP="00B35926">
            <w:pPr>
              <w:spacing w:line="360" w:lineRule="auto"/>
              <w:jc w:val="righ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913" w:type="dxa"/>
            <w:vAlign w:val="center"/>
          </w:tcPr>
          <w:p w:rsidR="00B35926" w:rsidRPr="00F42F9E" w:rsidRDefault="00B35926" w:rsidP="00B35926">
            <w:pPr>
              <w:spacing w:line="36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14" w:type="dxa"/>
            <w:vAlign w:val="center"/>
          </w:tcPr>
          <w:p w:rsidR="00B35926" w:rsidRPr="00F42F9E" w:rsidRDefault="00B35926" w:rsidP="00B35926">
            <w:pPr>
              <w:spacing w:line="36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13" w:type="dxa"/>
            <w:vAlign w:val="center"/>
          </w:tcPr>
          <w:p w:rsidR="00B35926" w:rsidRPr="00F42F9E" w:rsidRDefault="00B35926" w:rsidP="00B35926">
            <w:pPr>
              <w:spacing w:line="36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14" w:type="dxa"/>
            <w:vAlign w:val="center"/>
          </w:tcPr>
          <w:p w:rsidR="00B35926" w:rsidRPr="00F42F9E" w:rsidRDefault="00B35926" w:rsidP="00B35926">
            <w:pPr>
              <w:spacing w:line="36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13" w:type="dxa"/>
            <w:vAlign w:val="center"/>
          </w:tcPr>
          <w:p w:rsidR="00B35926" w:rsidRPr="00F42F9E" w:rsidRDefault="00B35926" w:rsidP="00B35926">
            <w:pPr>
              <w:spacing w:line="36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35926" w:rsidRPr="00732FBF" w:rsidTr="00DD1BED">
        <w:trPr>
          <w:trHeight w:val="967"/>
        </w:trPr>
        <w:tc>
          <w:tcPr>
            <w:tcW w:w="5446" w:type="dxa"/>
          </w:tcPr>
          <w:p w:rsidR="00B35926" w:rsidRPr="00F42F9E" w:rsidRDefault="00B35926" w:rsidP="00B35926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Вид деятельности</w:t>
            </w:r>
          </w:p>
          <w:p w:rsidR="00B35926" w:rsidRPr="00732FBF" w:rsidRDefault="00B35926" w:rsidP="00B3592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32FBF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дополнительного уровня</w:t>
            </w:r>
          </w:p>
        </w:tc>
        <w:tc>
          <w:tcPr>
            <w:tcW w:w="4567" w:type="dxa"/>
            <w:gridSpan w:val="5"/>
          </w:tcPr>
          <w:p w:rsidR="00B35926" w:rsidRPr="00732FBF" w:rsidRDefault="00B35926" w:rsidP="00B3592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32FBF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Вариативная часть</w:t>
            </w:r>
          </w:p>
        </w:tc>
      </w:tr>
      <w:tr w:rsidR="00B35926" w:rsidRPr="00732FBF" w:rsidTr="00DD1BED">
        <w:trPr>
          <w:trHeight w:val="476"/>
        </w:trPr>
        <w:tc>
          <w:tcPr>
            <w:tcW w:w="5446" w:type="dxa"/>
          </w:tcPr>
          <w:p w:rsidR="00B35926" w:rsidRPr="00B43540" w:rsidRDefault="00B35926" w:rsidP="00AD2542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 w:rsidRPr="00B43540">
              <w:rPr>
                <w:rFonts w:cs="Times New Roman"/>
                <w:sz w:val="28"/>
                <w:szCs w:val="28"/>
              </w:rPr>
              <w:t>Кружок</w:t>
            </w:r>
            <w:r w:rsidR="00AD2542">
              <w:rPr>
                <w:rFonts w:cs="Times New Roman"/>
                <w:sz w:val="28"/>
                <w:szCs w:val="28"/>
              </w:rPr>
              <w:t xml:space="preserve"> ИЗО</w:t>
            </w:r>
            <w:r w:rsidRPr="00B43540">
              <w:rPr>
                <w:rFonts w:cs="Times New Roman"/>
                <w:sz w:val="28"/>
                <w:szCs w:val="28"/>
              </w:rPr>
              <w:t xml:space="preserve"> «</w:t>
            </w:r>
            <w:proofErr w:type="spellStart"/>
            <w:r w:rsidR="00AD2542">
              <w:rPr>
                <w:rFonts w:cs="Times New Roman"/>
                <w:sz w:val="28"/>
                <w:szCs w:val="28"/>
              </w:rPr>
              <w:t>Тестопластика</w:t>
            </w:r>
            <w:proofErr w:type="spellEnd"/>
            <w:r w:rsidRPr="00B43540">
              <w:rPr>
                <w:rFonts w:cs="Times New Roman"/>
                <w:sz w:val="28"/>
                <w:szCs w:val="28"/>
              </w:rPr>
              <w:t>»</w:t>
            </w:r>
          </w:p>
        </w:tc>
        <w:tc>
          <w:tcPr>
            <w:tcW w:w="913" w:type="dxa"/>
          </w:tcPr>
          <w:p w:rsidR="00B35926" w:rsidRPr="00770878" w:rsidRDefault="00B35926" w:rsidP="00B35926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4" w:type="dxa"/>
          </w:tcPr>
          <w:p w:rsidR="00B35926" w:rsidRPr="00770878" w:rsidRDefault="00A6215E" w:rsidP="00B35926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913" w:type="dxa"/>
          </w:tcPr>
          <w:p w:rsidR="00B35926" w:rsidRPr="00770878" w:rsidRDefault="00B35926" w:rsidP="00B35926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4" w:type="dxa"/>
          </w:tcPr>
          <w:p w:rsidR="00B35926" w:rsidRPr="00770878" w:rsidRDefault="00B35926" w:rsidP="00B35926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3" w:type="dxa"/>
          </w:tcPr>
          <w:p w:rsidR="00B35926" w:rsidRPr="00770878" w:rsidRDefault="00B35926" w:rsidP="00B35926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B35926" w:rsidRPr="00732FBF" w:rsidTr="00DD1BED">
        <w:trPr>
          <w:trHeight w:val="491"/>
        </w:trPr>
        <w:tc>
          <w:tcPr>
            <w:tcW w:w="5446" w:type="dxa"/>
          </w:tcPr>
          <w:p w:rsidR="00B35926" w:rsidRPr="00B43540" w:rsidRDefault="00A6215E" w:rsidP="00B35926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Кружок ИЗО «</w:t>
            </w:r>
            <w:proofErr w:type="spellStart"/>
            <w:r>
              <w:rPr>
                <w:rFonts w:cs="Times New Roman"/>
                <w:sz w:val="28"/>
                <w:szCs w:val="28"/>
              </w:rPr>
              <w:t>Пластилин-ка</w:t>
            </w:r>
            <w:proofErr w:type="spellEnd"/>
            <w:r>
              <w:rPr>
                <w:rFonts w:cs="Times New Roman"/>
                <w:sz w:val="28"/>
                <w:szCs w:val="28"/>
              </w:rPr>
              <w:t>»</w:t>
            </w:r>
          </w:p>
        </w:tc>
        <w:tc>
          <w:tcPr>
            <w:tcW w:w="913" w:type="dxa"/>
          </w:tcPr>
          <w:p w:rsidR="00B35926" w:rsidRPr="00770878" w:rsidRDefault="00B35926" w:rsidP="00B35926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4" w:type="dxa"/>
          </w:tcPr>
          <w:p w:rsidR="00B35926" w:rsidRPr="00770878" w:rsidRDefault="00B35926" w:rsidP="00B35926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3" w:type="dxa"/>
          </w:tcPr>
          <w:p w:rsidR="00B35926" w:rsidRPr="00770878" w:rsidRDefault="00B35926" w:rsidP="00B35926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4" w:type="dxa"/>
          </w:tcPr>
          <w:p w:rsidR="00B35926" w:rsidRPr="00770878" w:rsidRDefault="00A6215E" w:rsidP="00B35926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913" w:type="dxa"/>
          </w:tcPr>
          <w:p w:rsidR="00B35926" w:rsidRPr="00770878" w:rsidRDefault="00B35926" w:rsidP="00B35926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B35926" w:rsidRPr="00732FBF" w:rsidTr="00DD1BED">
        <w:trPr>
          <w:trHeight w:val="476"/>
        </w:trPr>
        <w:tc>
          <w:tcPr>
            <w:tcW w:w="5446" w:type="dxa"/>
          </w:tcPr>
          <w:p w:rsidR="00B35926" w:rsidRPr="00B43540" w:rsidRDefault="00B35926" w:rsidP="00B35926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3" w:type="dxa"/>
          </w:tcPr>
          <w:p w:rsidR="00B35926" w:rsidRPr="00770878" w:rsidRDefault="00B35926" w:rsidP="00B35926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4" w:type="dxa"/>
          </w:tcPr>
          <w:p w:rsidR="00B35926" w:rsidRPr="00770878" w:rsidRDefault="00B35926" w:rsidP="00B35926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3" w:type="dxa"/>
          </w:tcPr>
          <w:p w:rsidR="00B35926" w:rsidRPr="00770878" w:rsidRDefault="00B35926" w:rsidP="00B35926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4" w:type="dxa"/>
          </w:tcPr>
          <w:p w:rsidR="00B35926" w:rsidRPr="00770878" w:rsidRDefault="00B35926" w:rsidP="00B35926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3" w:type="dxa"/>
          </w:tcPr>
          <w:p w:rsidR="00B35926" w:rsidRPr="00770878" w:rsidRDefault="00B35926" w:rsidP="00B35926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B35926" w:rsidRPr="00732FBF" w:rsidTr="00DD1BED">
        <w:trPr>
          <w:trHeight w:val="476"/>
        </w:trPr>
        <w:tc>
          <w:tcPr>
            <w:tcW w:w="5446" w:type="dxa"/>
          </w:tcPr>
          <w:p w:rsidR="00B35926" w:rsidRDefault="00B35926" w:rsidP="00B35926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913" w:type="dxa"/>
          </w:tcPr>
          <w:p w:rsidR="00B35926" w:rsidRPr="00770878" w:rsidRDefault="00B35926" w:rsidP="00B35926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4" w:type="dxa"/>
          </w:tcPr>
          <w:p w:rsidR="00B35926" w:rsidRPr="00770878" w:rsidRDefault="00B35926" w:rsidP="00B35926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3" w:type="dxa"/>
          </w:tcPr>
          <w:p w:rsidR="00B35926" w:rsidRPr="00770878" w:rsidRDefault="00B35926" w:rsidP="00B35926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4" w:type="dxa"/>
          </w:tcPr>
          <w:p w:rsidR="00B35926" w:rsidRPr="00770878" w:rsidRDefault="00B35926" w:rsidP="00B35926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3" w:type="dxa"/>
          </w:tcPr>
          <w:p w:rsidR="00B35926" w:rsidRPr="00770878" w:rsidRDefault="00B35926" w:rsidP="00B35926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B35926" w:rsidRPr="00732FBF" w:rsidTr="00DD1BED">
        <w:trPr>
          <w:trHeight w:val="491"/>
        </w:trPr>
        <w:tc>
          <w:tcPr>
            <w:tcW w:w="5446" w:type="dxa"/>
          </w:tcPr>
          <w:p w:rsidR="00B35926" w:rsidRDefault="00B35926" w:rsidP="00626812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913" w:type="dxa"/>
          </w:tcPr>
          <w:p w:rsidR="00B35926" w:rsidRPr="00770878" w:rsidRDefault="00B35926" w:rsidP="00B35926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4" w:type="dxa"/>
          </w:tcPr>
          <w:p w:rsidR="00B35926" w:rsidRPr="00770878" w:rsidRDefault="00B35926" w:rsidP="00B35926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3" w:type="dxa"/>
          </w:tcPr>
          <w:p w:rsidR="00B35926" w:rsidRPr="00770878" w:rsidRDefault="00B35926" w:rsidP="00B35926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4" w:type="dxa"/>
          </w:tcPr>
          <w:p w:rsidR="00B35926" w:rsidRPr="00770878" w:rsidRDefault="00B35926" w:rsidP="00B35926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3" w:type="dxa"/>
          </w:tcPr>
          <w:p w:rsidR="00B35926" w:rsidRPr="00770878" w:rsidRDefault="00B35926" w:rsidP="00B35926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:rsidR="00B35926" w:rsidRDefault="00B35926" w:rsidP="00B35926">
      <w:pPr>
        <w:pStyle w:val="a9"/>
        <w:spacing w:before="0" w:after="0" w:line="360" w:lineRule="auto"/>
        <w:rPr>
          <w:b/>
          <w:sz w:val="32"/>
          <w:szCs w:val="32"/>
        </w:rPr>
      </w:pPr>
    </w:p>
    <w:tbl>
      <w:tblPr>
        <w:tblStyle w:val="af5"/>
        <w:tblW w:w="10040" w:type="dxa"/>
        <w:tblLook w:val="04A0"/>
      </w:tblPr>
      <w:tblGrid>
        <w:gridCol w:w="6007"/>
        <w:gridCol w:w="1008"/>
        <w:gridCol w:w="1008"/>
        <w:gridCol w:w="1008"/>
        <w:gridCol w:w="1009"/>
      </w:tblGrid>
      <w:tr w:rsidR="00670ADD" w:rsidRPr="00F42F9E" w:rsidTr="00DD1BED">
        <w:trPr>
          <w:trHeight w:val="145"/>
        </w:trPr>
        <w:tc>
          <w:tcPr>
            <w:tcW w:w="6007" w:type="dxa"/>
            <w:vAlign w:val="center"/>
          </w:tcPr>
          <w:p w:rsidR="00670ADD" w:rsidRPr="00F42F9E" w:rsidRDefault="00670ADD" w:rsidP="00B35926">
            <w:pPr>
              <w:spacing w:before="100" w:beforeAutospacing="1" w:after="100" w:afterAutospacing="1" w:line="36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Возраст (годы)</w:t>
            </w:r>
          </w:p>
        </w:tc>
        <w:tc>
          <w:tcPr>
            <w:tcW w:w="1008" w:type="dxa"/>
            <w:vAlign w:val="center"/>
          </w:tcPr>
          <w:p w:rsidR="00670ADD" w:rsidRPr="00F42F9E" w:rsidRDefault="00670ADD" w:rsidP="00B35926">
            <w:pPr>
              <w:spacing w:before="100" w:beforeAutospacing="1" w:after="100" w:afterAutospacing="1" w:line="36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08" w:type="dxa"/>
            <w:vAlign w:val="center"/>
          </w:tcPr>
          <w:p w:rsidR="00670ADD" w:rsidRPr="00F42F9E" w:rsidRDefault="00A6215E" w:rsidP="00B35926">
            <w:pPr>
              <w:spacing w:before="100" w:beforeAutospacing="1" w:after="100" w:afterAutospacing="1" w:line="36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3-4 года</w:t>
            </w:r>
          </w:p>
        </w:tc>
        <w:tc>
          <w:tcPr>
            <w:tcW w:w="1008" w:type="dxa"/>
            <w:vAlign w:val="center"/>
          </w:tcPr>
          <w:p w:rsidR="00670ADD" w:rsidRPr="00F42F9E" w:rsidRDefault="00670ADD" w:rsidP="00B35926">
            <w:pPr>
              <w:spacing w:before="100" w:beforeAutospacing="1" w:after="100" w:afterAutospacing="1" w:line="36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 xml:space="preserve">5 – 6 </w:t>
            </w:r>
            <w:r w:rsidRPr="00F42F9E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лет</w:t>
            </w:r>
          </w:p>
        </w:tc>
        <w:tc>
          <w:tcPr>
            <w:tcW w:w="1008" w:type="dxa"/>
            <w:vAlign w:val="center"/>
          </w:tcPr>
          <w:p w:rsidR="00670ADD" w:rsidRPr="00F42F9E" w:rsidRDefault="00670ADD" w:rsidP="00B35926">
            <w:pPr>
              <w:spacing w:before="100" w:beforeAutospacing="1" w:after="100" w:afterAutospacing="1" w:line="36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6 – 7 лет</w:t>
            </w:r>
          </w:p>
        </w:tc>
      </w:tr>
      <w:tr w:rsidR="00670ADD" w:rsidRPr="00F42F9E" w:rsidTr="00DD1BED">
        <w:trPr>
          <w:trHeight w:val="145"/>
        </w:trPr>
        <w:tc>
          <w:tcPr>
            <w:tcW w:w="6007" w:type="dxa"/>
            <w:vAlign w:val="center"/>
          </w:tcPr>
          <w:p w:rsidR="00670ADD" w:rsidRPr="00F42F9E" w:rsidRDefault="00670ADD" w:rsidP="00B35926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>Длительность условного часа</w:t>
            </w:r>
          </w:p>
          <w:p w:rsidR="00670ADD" w:rsidRPr="00F42F9E" w:rsidRDefault="00670ADD" w:rsidP="00B35926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>(минуты)</w:t>
            </w:r>
          </w:p>
        </w:tc>
        <w:tc>
          <w:tcPr>
            <w:tcW w:w="1008" w:type="dxa"/>
            <w:vAlign w:val="center"/>
          </w:tcPr>
          <w:p w:rsidR="00670ADD" w:rsidRPr="00F42F9E" w:rsidRDefault="00670ADD" w:rsidP="00B35926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8" w:type="dxa"/>
            <w:vAlign w:val="center"/>
          </w:tcPr>
          <w:p w:rsidR="00670ADD" w:rsidRPr="00F42F9E" w:rsidRDefault="00A6215E" w:rsidP="00B35926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008" w:type="dxa"/>
            <w:vAlign w:val="center"/>
          </w:tcPr>
          <w:p w:rsidR="00670ADD" w:rsidRPr="00F42F9E" w:rsidRDefault="00670ADD" w:rsidP="00B35926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008" w:type="dxa"/>
            <w:vAlign w:val="center"/>
          </w:tcPr>
          <w:p w:rsidR="00670ADD" w:rsidRPr="00F42F9E" w:rsidRDefault="00670ADD" w:rsidP="00B35926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670ADD" w:rsidRPr="00F42F9E" w:rsidTr="00DD1BED">
        <w:trPr>
          <w:trHeight w:val="959"/>
        </w:trPr>
        <w:tc>
          <w:tcPr>
            <w:tcW w:w="6007" w:type="dxa"/>
            <w:vAlign w:val="center"/>
          </w:tcPr>
          <w:p w:rsidR="00670ADD" w:rsidRPr="00F42F9E" w:rsidRDefault="00670ADD" w:rsidP="00B35926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>Количество условных часов</w:t>
            </w:r>
          </w:p>
          <w:p w:rsidR="00670ADD" w:rsidRPr="00F42F9E" w:rsidRDefault="00670ADD" w:rsidP="00B35926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>в неделю.</w:t>
            </w:r>
          </w:p>
        </w:tc>
        <w:tc>
          <w:tcPr>
            <w:tcW w:w="1008" w:type="dxa"/>
            <w:vAlign w:val="center"/>
          </w:tcPr>
          <w:p w:rsidR="00670ADD" w:rsidRPr="00F42F9E" w:rsidRDefault="00670ADD" w:rsidP="00B35926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008" w:type="dxa"/>
            <w:vAlign w:val="center"/>
          </w:tcPr>
          <w:p w:rsidR="00670ADD" w:rsidRPr="00F42F9E" w:rsidRDefault="00670ADD" w:rsidP="00B35926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008" w:type="dxa"/>
            <w:vAlign w:val="center"/>
          </w:tcPr>
          <w:p w:rsidR="00670ADD" w:rsidRPr="00F42F9E" w:rsidRDefault="00670ADD" w:rsidP="00B35926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008" w:type="dxa"/>
            <w:vAlign w:val="center"/>
          </w:tcPr>
          <w:p w:rsidR="00670ADD" w:rsidRPr="00F42F9E" w:rsidRDefault="00670ADD" w:rsidP="00B35926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B35926" w:rsidRPr="00F42F9E" w:rsidTr="00DD1BED">
        <w:trPr>
          <w:trHeight w:val="974"/>
        </w:trPr>
        <w:tc>
          <w:tcPr>
            <w:tcW w:w="6007" w:type="dxa"/>
            <w:vAlign w:val="center"/>
          </w:tcPr>
          <w:p w:rsidR="00B35926" w:rsidRPr="00F42F9E" w:rsidRDefault="00B35926" w:rsidP="00B35926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Вид деятельности</w:t>
            </w:r>
          </w:p>
          <w:p w:rsidR="00B35926" w:rsidRPr="00F42F9E" w:rsidRDefault="00B35926" w:rsidP="00B35926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общеобразовательного уровня</w:t>
            </w:r>
          </w:p>
        </w:tc>
        <w:tc>
          <w:tcPr>
            <w:tcW w:w="4033" w:type="dxa"/>
            <w:gridSpan w:val="4"/>
            <w:vAlign w:val="center"/>
          </w:tcPr>
          <w:p w:rsidR="00B35926" w:rsidRPr="00F42F9E" w:rsidRDefault="00B35926" w:rsidP="00B35926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Основная часть</w:t>
            </w:r>
          </w:p>
        </w:tc>
      </w:tr>
      <w:tr w:rsidR="00670ADD" w:rsidRPr="00F42F9E" w:rsidTr="00DD1BED">
        <w:trPr>
          <w:trHeight w:val="495"/>
        </w:trPr>
        <w:tc>
          <w:tcPr>
            <w:tcW w:w="6007" w:type="dxa"/>
            <w:vAlign w:val="center"/>
          </w:tcPr>
          <w:p w:rsidR="00670ADD" w:rsidRPr="00F42F9E" w:rsidRDefault="00670ADD" w:rsidP="00B35926">
            <w:pPr>
              <w:spacing w:line="360" w:lineRule="auto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Физическое развитие</w:t>
            </w:r>
          </w:p>
        </w:tc>
        <w:tc>
          <w:tcPr>
            <w:tcW w:w="1008" w:type="dxa"/>
            <w:vAlign w:val="center"/>
          </w:tcPr>
          <w:p w:rsidR="00670ADD" w:rsidRPr="00F42F9E" w:rsidRDefault="00670ADD" w:rsidP="00B35926">
            <w:pPr>
              <w:spacing w:line="36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08" w:type="dxa"/>
            <w:vAlign w:val="center"/>
          </w:tcPr>
          <w:p w:rsidR="00670ADD" w:rsidRPr="00F42F9E" w:rsidRDefault="00670ADD" w:rsidP="00B35926">
            <w:pPr>
              <w:spacing w:line="36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08" w:type="dxa"/>
            <w:vAlign w:val="center"/>
          </w:tcPr>
          <w:p w:rsidR="00670ADD" w:rsidRPr="00F42F9E" w:rsidRDefault="00670ADD" w:rsidP="00B35926">
            <w:pPr>
              <w:spacing w:line="36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08" w:type="dxa"/>
            <w:vAlign w:val="center"/>
          </w:tcPr>
          <w:p w:rsidR="00670ADD" w:rsidRPr="00F42F9E" w:rsidRDefault="00670ADD" w:rsidP="00B35926">
            <w:pPr>
              <w:spacing w:line="36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</w:tr>
      <w:tr w:rsidR="00670ADD" w:rsidRPr="00F42F9E" w:rsidTr="00DD1BED">
        <w:trPr>
          <w:trHeight w:val="495"/>
        </w:trPr>
        <w:tc>
          <w:tcPr>
            <w:tcW w:w="6007" w:type="dxa"/>
            <w:vAlign w:val="center"/>
          </w:tcPr>
          <w:p w:rsidR="00670ADD" w:rsidRPr="00F42F9E" w:rsidRDefault="00670ADD" w:rsidP="00B35926">
            <w:pPr>
              <w:spacing w:line="360" w:lineRule="auto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1008" w:type="dxa"/>
            <w:vAlign w:val="center"/>
          </w:tcPr>
          <w:p w:rsidR="00670ADD" w:rsidRPr="00F42F9E" w:rsidRDefault="00670ADD" w:rsidP="00B35926">
            <w:pPr>
              <w:spacing w:line="36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08" w:type="dxa"/>
            <w:vAlign w:val="center"/>
          </w:tcPr>
          <w:p w:rsidR="00670ADD" w:rsidRPr="00F42F9E" w:rsidRDefault="00670ADD" w:rsidP="00B35926">
            <w:pPr>
              <w:spacing w:line="36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08" w:type="dxa"/>
            <w:vAlign w:val="center"/>
          </w:tcPr>
          <w:p w:rsidR="00670ADD" w:rsidRPr="00F42F9E" w:rsidRDefault="00670ADD" w:rsidP="00B35926">
            <w:pPr>
              <w:spacing w:line="36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08" w:type="dxa"/>
            <w:vAlign w:val="center"/>
          </w:tcPr>
          <w:p w:rsidR="00670ADD" w:rsidRPr="00F42F9E" w:rsidRDefault="00670ADD" w:rsidP="00B35926">
            <w:pPr>
              <w:spacing w:line="36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670ADD" w:rsidRPr="00F42F9E" w:rsidTr="00DD1BED">
        <w:trPr>
          <w:trHeight w:val="974"/>
        </w:trPr>
        <w:tc>
          <w:tcPr>
            <w:tcW w:w="6007" w:type="dxa"/>
            <w:vAlign w:val="center"/>
          </w:tcPr>
          <w:p w:rsidR="00670ADD" w:rsidRPr="00F42F9E" w:rsidRDefault="00670ADD" w:rsidP="00B35926">
            <w:pPr>
              <w:spacing w:line="360" w:lineRule="auto"/>
              <w:rPr>
                <w:rFonts w:eastAsia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i/>
                <w:iCs/>
                <w:sz w:val="28"/>
                <w:szCs w:val="28"/>
                <w:lang w:eastAsia="ru-RU"/>
              </w:rPr>
              <w:t xml:space="preserve">Формирование элементарных математических </w:t>
            </w:r>
            <w:r w:rsidRPr="00732FBF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32FBF">
              <w:rPr>
                <w:rFonts w:eastAsia="Times New Roman" w:cs="Times New Roman"/>
                <w:i/>
                <w:iCs/>
                <w:sz w:val="28"/>
                <w:szCs w:val="28"/>
                <w:lang w:eastAsia="ru-RU"/>
              </w:rPr>
              <w:t>представлений</w:t>
            </w:r>
          </w:p>
        </w:tc>
        <w:tc>
          <w:tcPr>
            <w:tcW w:w="1008" w:type="dxa"/>
            <w:vAlign w:val="center"/>
          </w:tcPr>
          <w:p w:rsidR="00670ADD" w:rsidRPr="00F42F9E" w:rsidRDefault="00670ADD" w:rsidP="00B35926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8" w:type="dxa"/>
            <w:vAlign w:val="center"/>
          </w:tcPr>
          <w:p w:rsidR="00670ADD" w:rsidRPr="00F42F9E" w:rsidRDefault="00670ADD" w:rsidP="00B35926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8" w:type="dxa"/>
            <w:vAlign w:val="center"/>
          </w:tcPr>
          <w:p w:rsidR="00670ADD" w:rsidRPr="00F42F9E" w:rsidRDefault="00670ADD" w:rsidP="00B35926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8" w:type="dxa"/>
            <w:vAlign w:val="center"/>
          </w:tcPr>
          <w:p w:rsidR="00670ADD" w:rsidRPr="00F42F9E" w:rsidRDefault="00670ADD" w:rsidP="00B35926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70ADD" w:rsidRPr="00F42F9E" w:rsidTr="00DD1BED">
        <w:trPr>
          <w:trHeight w:val="959"/>
        </w:trPr>
        <w:tc>
          <w:tcPr>
            <w:tcW w:w="6007" w:type="dxa"/>
            <w:vAlign w:val="center"/>
          </w:tcPr>
          <w:p w:rsidR="00670ADD" w:rsidRPr="00F42F9E" w:rsidRDefault="00670ADD" w:rsidP="00B35926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i/>
                <w:iCs/>
                <w:sz w:val="28"/>
                <w:szCs w:val="28"/>
                <w:lang w:eastAsia="ru-RU"/>
              </w:rPr>
              <w:t>Формирование</w:t>
            </w: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32FBF">
              <w:rPr>
                <w:rFonts w:eastAsia="Times New Roman" w:cs="Times New Roman"/>
                <w:i/>
                <w:iCs/>
                <w:sz w:val="28"/>
                <w:szCs w:val="28"/>
                <w:lang w:eastAsia="ru-RU"/>
              </w:rPr>
              <w:t>целостной</w:t>
            </w: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32FBF">
              <w:rPr>
                <w:rFonts w:eastAsia="Times New Roman" w:cs="Times New Roman"/>
                <w:i/>
                <w:iCs/>
                <w:sz w:val="28"/>
                <w:szCs w:val="28"/>
                <w:lang w:eastAsia="ru-RU"/>
              </w:rPr>
              <w:t>картины</w:t>
            </w: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32FBF">
              <w:rPr>
                <w:rFonts w:eastAsia="Times New Roman" w:cs="Times New Roman"/>
                <w:i/>
                <w:iCs/>
                <w:sz w:val="28"/>
                <w:szCs w:val="28"/>
                <w:lang w:eastAsia="ru-RU"/>
              </w:rPr>
              <w:t>мира</w:t>
            </w:r>
          </w:p>
        </w:tc>
        <w:tc>
          <w:tcPr>
            <w:tcW w:w="1008" w:type="dxa"/>
            <w:vAlign w:val="center"/>
          </w:tcPr>
          <w:p w:rsidR="00670ADD" w:rsidRPr="00F42F9E" w:rsidRDefault="00670ADD" w:rsidP="00B35926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8" w:type="dxa"/>
            <w:vAlign w:val="center"/>
          </w:tcPr>
          <w:p w:rsidR="00670ADD" w:rsidRPr="00F42F9E" w:rsidRDefault="00670ADD" w:rsidP="00B35926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8" w:type="dxa"/>
            <w:vAlign w:val="center"/>
          </w:tcPr>
          <w:p w:rsidR="00670ADD" w:rsidRPr="00F42F9E" w:rsidRDefault="00670ADD" w:rsidP="00B35926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8" w:type="dxa"/>
            <w:vAlign w:val="center"/>
          </w:tcPr>
          <w:p w:rsidR="00670ADD" w:rsidRPr="00F42F9E" w:rsidRDefault="00670ADD" w:rsidP="00B35926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70ADD" w:rsidRPr="00F42F9E" w:rsidTr="00DD1BED">
        <w:trPr>
          <w:trHeight w:val="974"/>
        </w:trPr>
        <w:tc>
          <w:tcPr>
            <w:tcW w:w="6007" w:type="dxa"/>
            <w:vAlign w:val="center"/>
          </w:tcPr>
          <w:p w:rsidR="00670ADD" w:rsidRPr="00F42F9E" w:rsidRDefault="00670ADD" w:rsidP="00B35926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i/>
                <w:iCs/>
                <w:sz w:val="28"/>
                <w:szCs w:val="28"/>
                <w:lang w:eastAsia="ru-RU"/>
              </w:rPr>
              <w:t>Познавательно-исследовательская</w:t>
            </w: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32FBF">
              <w:rPr>
                <w:rFonts w:eastAsia="Times New Roman" w:cs="Times New Roman"/>
                <w:i/>
                <w:iCs/>
                <w:sz w:val="28"/>
                <w:szCs w:val="28"/>
                <w:lang w:eastAsia="ru-RU"/>
              </w:rPr>
              <w:t xml:space="preserve">и </w:t>
            </w:r>
          </w:p>
          <w:p w:rsidR="00670ADD" w:rsidRPr="00F42F9E" w:rsidRDefault="00670ADD" w:rsidP="00B35926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i/>
                <w:iCs/>
                <w:sz w:val="28"/>
                <w:szCs w:val="28"/>
                <w:lang w:eastAsia="ru-RU"/>
              </w:rPr>
              <w:t>продуктивная</w:t>
            </w: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32FBF">
              <w:rPr>
                <w:rFonts w:eastAsia="Times New Roman" w:cs="Times New Roman"/>
                <w:i/>
                <w:iCs/>
                <w:sz w:val="28"/>
                <w:szCs w:val="28"/>
                <w:lang w:eastAsia="ru-RU"/>
              </w:rPr>
              <w:t xml:space="preserve"> деятельность</w:t>
            </w:r>
          </w:p>
        </w:tc>
        <w:tc>
          <w:tcPr>
            <w:tcW w:w="1008" w:type="dxa"/>
            <w:vAlign w:val="center"/>
          </w:tcPr>
          <w:p w:rsidR="00670ADD" w:rsidRPr="00F42F9E" w:rsidRDefault="00670ADD" w:rsidP="00B35926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8" w:type="dxa"/>
            <w:vAlign w:val="center"/>
          </w:tcPr>
          <w:p w:rsidR="00670ADD" w:rsidRPr="00F42F9E" w:rsidRDefault="00670ADD" w:rsidP="00B35926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8" w:type="dxa"/>
            <w:vAlign w:val="center"/>
          </w:tcPr>
          <w:p w:rsidR="00670ADD" w:rsidRPr="00F42F9E" w:rsidRDefault="00670ADD" w:rsidP="00B35926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8" w:type="dxa"/>
            <w:vAlign w:val="center"/>
          </w:tcPr>
          <w:p w:rsidR="00670ADD" w:rsidRPr="00F42F9E" w:rsidRDefault="00670ADD" w:rsidP="00B35926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70ADD" w:rsidRPr="00F42F9E" w:rsidTr="00DD1BED">
        <w:trPr>
          <w:trHeight w:val="480"/>
        </w:trPr>
        <w:tc>
          <w:tcPr>
            <w:tcW w:w="6007" w:type="dxa"/>
            <w:vAlign w:val="center"/>
          </w:tcPr>
          <w:p w:rsidR="00670ADD" w:rsidRPr="00F42F9E" w:rsidRDefault="00670ADD" w:rsidP="00B35926">
            <w:pPr>
              <w:spacing w:line="360" w:lineRule="auto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Речевое развитие</w:t>
            </w:r>
            <w:r w:rsidRPr="00F42F9E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08" w:type="dxa"/>
            <w:vAlign w:val="center"/>
          </w:tcPr>
          <w:p w:rsidR="00670ADD" w:rsidRPr="00F42F9E" w:rsidRDefault="00670ADD" w:rsidP="00B35926">
            <w:pPr>
              <w:spacing w:line="36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8" w:type="dxa"/>
            <w:vAlign w:val="center"/>
          </w:tcPr>
          <w:p w:rsidR="00670ADD" w:rsidRPr="00F42F9E" w:rsidRDefault="00670ADD" w:rsidP="00B35926">
            <w:pPr>
              <w:spacing w:line="36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8" w:type="dxa"/>
            <w:vAlign w:val="center"/>
          </w:tcPr>
          <w:p w:rsidR="00670ADD" w:rsidRPr="00F42F9E" w:rsidRDefault="00670ADD" w:rsidP="00B35926">
            <w:pPr>
              <w:spacing w:line="36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08" w:type="dxa"/>
            <w:vAlign w:val="center"/>
          </w:tcPr>
          <w:p w:rsidR="00670ADD" w:rsidRPr="00F42F9E" w:rsidRDefault="00670ADD" w:rsidP="00B35926">
            <w:pPr>
              <w:spacing w:line="36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670ADD" w:rsidRPr="00732FBF" w:rsidTr="00DD1BED">
        <w:trPr>
          <w:trHeight w:val="495"/>
        </w:trPr>
        <w:tc>
          <w:tcPr>
            <w:tcW w:w="6007" w:type="dxa"/>
            <w:vAlign w:val="center"/>
          </w:tcPr>
          <w:p w:rsidR="00670ADD" w:rsidRPr="00732FBF" w:rsidRDefault="00670ADD" w:rsidP="00B35926">
            <w:pPr>
              <w:spacing w:line="360" w:lineRule="auto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t>Развитие речи</w:t>
            </w:r>
          </w:p>
        </w:tc>
        <w:tc>
          <w:tcPr>
            <w:tcW w:w="1008" w:type="dxa"/>
            <w:vAlign w:val="center"/>
          </w:tcPr>
          <w:p w:rsidR="00670ADD" w:rsidRPr="00732FBF" w:rsidRDefault="00670ADD" w:rsidP="00B35926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8" w:type="dxa"/>
            <w:vAlign w:val="center"/>
          </w:tcPr>
          <w:p w:rsidR="00670ADD" w:rsidRPr="00732FBF" w:rsidRDefault="00670ADD" w:rsidP="00B35926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8" w:type="dxa"/>
            <w:vAlign w:val="center"/>
          </w:tcPr>
          <w:p w:rsidR="00670ADD" w:rsidRPr="00732FBF" w:rsidRDefault="00670ADD" w:rsidP="00B35926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8" w:type="dxa"/>
            <w:vAlign w:val="center"/>
          </w:tcPr>
          <w:p w:rsidR="00670ADD" w:rsidRPr="00732FBF" w:rsidRDefault="00670ADD" w:rsidP="00B35926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70ADD" w:rsidRPr="00732FBF" w:rsidTr="00DD1BED">
        <w:trPr>
          <w:trHeight w:val="480"/>
        </w:trPr>
        <w:tc>
          <w:tcPr>
            <w:tcW w:w="6007" w:type="dxa"/>
            <w:vAlign w:val="center"/>
          </w:tcPr>
          <w:p w:rsidR="00670ADD" w:rsidRPr="00732FBF" w:rsidRDefault="00670ADD" w:rsidP="00B35926">
            <w:pPr>
              <w:spacing w:line="360" w:lineRule="auto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t>Художественная литература</w:t>
            </w:r>
          </w:p>
        </w:tc>
        <w:tc>
          <w:tcPr>
            <w:tcW w:w="1008" w:type="dxa"/>
            <w:vAlign w:val="center"/>
          </w:tcPr>
          <w:p w:rsidR="00670ADD" w:rsidRPr="00732FBF" w:rsidRDefault="00670ADD" w:rsidP="00B35926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08" w:type="dxa"/>
            <w:vAlign w:val="center"/>
          </w:tcPr>
          <w:p w:rsidR="00670ADD" w:rsidRPr="00732FBF" w:rsidRDefault="00670ADD" w:rsidP="00B35926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08" w:type="dxa"/>
            <w:vAlign w:val="center"/>
          </w:tcPr>
          <w:p w:rsidR="00670ADD" w:rsidRPr="00732FBF" w:rsidRDefault="00670ADD" w:rsidP="00B35926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008" w:type="dxa"/>
            <w:vAlign w:val="center"/>
          </w:tcPr>
          <w:p w:rsidR="00670ADD" w:rsidRPr="00732FBF" w:rsidRDefault="00670ADD" w:rsidP="00B35926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670ADD" w:rsidRPr="00732FBF" w:rsidTr="00DD1BED">
        <w:trPr>
          <w:trHeight w:val="495"/>
        </w:trPr>
        <w:tc>
          <w:tcPr>
            <w:tcW w:w="6007" w:type="dxa"/>
            <w:vAlign w:val="center"/>
          </w:tcPr>
          <w:p w:rsidR="00670ADD" w:rsidRPr="00732FBF" w:rsidRDefault="00670ADD" w:rsidP="00B35926">
            <w:pPr>
              <w:spacing w:line="360" w:lineRule="auto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t>Подготовка к обучению грамоте</w:t>
            </w:r>
          </w:p>
        </w:tc>
        <w:tc>
          <w:tcPr>
            <w:tcW w:w="1008" w:type="dxa"/>
            <w:vAlign w:val="center"/>
          </w:tcPr>
          <w:p w:rsidR="00670ADD" w:rsidRPr="00732FBF" w:rsidRDefault="00670ADD" w:rsidP="00B35926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08" w:type="dxa"/>
            <w:vAlign w:val="center"/>
          </w:tcPr>
          <w:p w:rsidR="00670ADD" w:rsidRPr="00732FBF" w:rsidRDefault="00670ADD" w:rsidP="00B35926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08" w:type="dxa"/>
            <w:vAlign w:val="center"/>
          </w:tcPr>
          <w:p w:rsidR="00670ADD" w:rsidRPr="00732FBF" w:rsidRDefault="00670ADD" w:rsidP="00B35926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008" w:type="dxa"/>
            <w:vAlign w:val="center"/>
          </w:tcPr>
          <w:p w:rsidR="00670ADD" w:rsidRPr="00732FBF" w:rsidRDefault="00670ADD" w:rsidP="00B35926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670ADD" w:rsidRPr="00F42F9E" w:rsidTr="00DD1BED">
        <w:trPr>
          <w:trHeight w:val="495"/>
        </w:trPr>
        <w:tc>
          <w:tcPr>
            <w:tcW w:w="6007" w:type="dxa"/>
            <w:vAlign w:val="center"/>
          </w:tcPr>
          <w:p w:rsidR="00670ADD" w:rsidRPr="00F42F9E" w:rsidRDefault="00670ADD" w:rsidP="00B35926">
            <w:pPr>
              <w:spacing w:line="360" w:lineRule="auto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Художественно эстетическое развитие</w:t>
            </w:r>
          </w:p>
        </w:tc>
        <w:tc>
          <w:tcPr>
            <w:tcW w:w="1008" w:type="dxa"/>
            <w:vAlign w:val="center"/>
          </w:tcPr>
          <w:p w:rsidR="00670ADD" w:rsidRPr="00F42F9E" w:rsidRDefault="00670ADD" w:rsidP="00B35926">
            <w:pPr>
              <w:spacing w:line="36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08" w:type="dxa"/>
            <w:vAlign w:val="center"/>
          </w:tcPr>
          <w:p w:rsidR="00670ADD" w:rsidRPr="00F42F9E" w:rsidRDefault="00670ADD" w:rsidP="00B35926">
            <w:pPr>
              <w:spacing w:line="36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08" w:type="dxa"/>
            <w:vAlign w:val="center"/>
          </w:tcPr>
          <w:p w:rsidR="00670ADD" w:rsidRPr="00F42F9E" w:rsidRDefault="00670ADD" w:rsidP="00B35926">
            <w:pPr>
              <w:spacing w:line="36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08" w:type="dxa"/>
            <w:vAlign w:val="center"/>
          </w:tcPr>
          <w:p w:rsidR="00670ADD" w:rsidRPr="00F42F9E" w:rsidRDefault="00670ADD" w:rsidP="00B35926">
            <w:pPr>
              <w:spacing w:line="36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</w:tr>
      <w:tr w:rsidR="00670ADD" w:rsidRPr="00F42F9E" w:rsidTr="00DD1BED">
        <w:trPr>
          <w:trHeight w:val="495"/>
        </w:trPr>
        <w:tc>
          <w:tcPr>
            <w:tcW w:w="6007" w:type="dxa"/>
            <w:vAlign w:val="center"/>
          </w:tcPr>
          <w:p w:rsidR="00670ADD" w:rsidRPr="00F42F9E" w:rsidRDefault="00670ADD" w:rsidP="00B35926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i/>
                <w:iCs/>
                <w:sz w:val="28"/>
                <w:szCs w:val="28"/>
                <w:lang w:eastAsia="ru-RU"/>
              </w:rPr>
              <w:t>Рисование</w:t>
            </w:r>
          </w:p>
        </w:tc>
        <w:tc>
          <w:tcPr>
            <w:tcW w:w="1008" w:type="dxa"/>
            <w:vAlign w:val="center"/>
          </w:tcPr>
          <w:p w:rsidR="00670ADD" w:rsidRPr="00F42F9E" w:rsidRDefault="00670ADD" w:rsidP="00B35926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8" w:type="dxa"/>
            <w:vAlign w:val="center"/>
          </w:tcPr>
          <w:p w:rsidR="00670ADD" w:rsidRPr="00F42F9E" w:rsidRDefault="00670ADD" w:rsidP="00B35926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8" w:type="dxa"/>
            <w:vAlign w:val="center"/>
          </w:tcPr>
          <w:p w:rsidR="00670ADD" w:rsidRPr="00F42F9E" w:rsidRDefault="00670ADD" w:rsidP="00B35926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8" w:type="dxa"/>
            <w:vAlign w:val="center"/>
          </w:tcPr>
          <w:p w:rsidR="00670ADD" w:rsidRPr="00F42F9E" w:rsidRDefault="00670ADD" w:rsidP="00B35926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70ADD" w:rsidRPr="00F42F9E" w:rsidTr="00DD1BED">
        <w:trPr>
          <w:trHeight w:val="495"/>
        </w:trPr>
        <w:tc>
          <w:tcPr>
            <w:tcW w:w="6007" w:type="dxa"/>
            <w:vAlign w:val="center"/>
          </w:tcPr>
          <w:p w:rsidR="00670ADD" w:rsidRPr="00F42F9E" w:rsidRDefault="00670ADD" w:rsidP="00B35926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i/>
                <w:iCs/>
                <w:sz w:val="28"/>
                <w:szCs w:val="28"/>
                <w:lang w:eastAsia="ru-RU"/>
              </w:rPr>
              <w:t>Аппликация</w:t>
            </w:r>
          </w:p>
        </w:tc>
        <w:tc>
          <w:tcPr>
            <w:tcW w:w="1008" w:type="dxa"/>
            <w:vAlign w:val="center"/>
          </w:tcPr>
          <w:p w:rsidR="00670ADD" w:rsidRPr="00F42F9E" w:rsidRDefault="00670ADD" w:rsidP="00B35926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008" w:type="dxa"/>
            <w:vAlign w:val="center"/>
          </w:tcPr>
          <w:p w:rsidR="00670ADD" w:rsidRPr="00F42F9E" w:rsidRDefault="00670ADD" w:rsidP="00B35926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008" w:type="dxa"/>
            <w:vAlign w:val="center"/>
          </w:tcPr>
          <w:p w:rsidR="00670ADD" w:rsidRPr="00F42F9E" w:rsidRDefault="00670ADD" w:rsidP="00B35926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008" w:type="dxa"/>
            <w:vAlign w:val="center"/>
          </w:tcPr>
          <w:p w:rsidR="00670ADD" w:rsidRPr="00F42F9E" w:rsidRDefault="00670ADD" w:rsidP="00B35926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670ADD" w:rsidRPr="00F42F9E" w:rsidTr="00DD1BED">
        <w:trPr>
          <w:trHeight w:val="495"/>
        </w:trPr>
        <w:tc>
          <w:tcPr>
            <w:tcW w:w="6007" w:type="dxa"/>
            <w:vAlign w:val="center"/>
          </w:tcPr>
          <w:p w:rsidR="00670ADD" w:rsidRPr="00F42F9E" w:rsidRDefault="00670ADD" w:rsidP="00B35926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i/>
                <w:iCs/>
                <w:sz w:val="28"/>
                <w:szCs w:val="28"/>
                <w:lang w:eastAsia="ru-RU"/>
              </w:rPr>
              <w:t>Лепка</w:t>
            </w:r>
          </w:p>
        </w:tc>
        <w:tc>
          <w:tcPr>
            <w:tcW w:w="1008" w:type="dxa"/>
            <w:vAlign w:val="center"/>
          </w:tcPr>
          <w:p w:rsidR="00670ADD" w:rsidRPr="00F42F9E" w:rsidRDefault="00670ADD" w:rsidP="00B35926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008" w:type="dxa"/>
            <w:vAlign w:val="center"/>
          </w:tcPr>
          <w:p w:rsidR="00670ADD" w:rsidRPr="00F42F9E" w:rsidRDefault="00670ADD" w:rsidP="00B35926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008" w:type="dxa"/>
            <w:vAlign w:val="center"/>
          </w:tcPr>
          <w:p w:rsidR="00670ADD" w:rsidRPr="00F42F9E" w:rsidRDefault="00670ADD" w:rsidP="00B35926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008" w:type="dxa"/>
            <w:vAlign w:val="center"/>
          </w:tcPr>
          <w:p w:rsidR="00670ADD" w:rsidRPr="00F42F9E" w:rsidRDefault="00670ADD" w:rsidP="00B35926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670ADD" w:rsidRPr="00F42F9E" w:rsidTr="00DD1BED">
        <w:trPr>
          <w:trHeight w:val="974"/>
        </w:trPr>
        <w:tc>
          <w:tcPr>
            <w:tcW w:w="6007" w:type="dxa"/>
            <w:vAlign w:val="center"/>
          </w:tcPr>
          <w:p w:rsidR="00670ADD" w:rsidRPr="00732FBF" w:rsidRDefault="00670ADD" w:rsidP="00B35926">
            <w:pPr>
              <w:spacing w:line="360" w:lineRule="auto"/>
              <w:rPr>
                <w:rFonts w:eastAsia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sz w:val="28"/>
                <w:szCs w:val="28"/>
                <w:lang w:eastAsia="ru-RU"/>
              </w:rPr>
              <w:t>Конструирование, художественный труд</w:t>
            </w:r>
          </w:p>
        </w:tc>
        <w:tc>
          <w:tcPr>
            <w:tcW w:w="1008" w:type="dxa"/>
            <w:vAlign w:val="center"/>
          </w:tcPr>
          <w:p w:rsidR="00670ADD" w:rsidRPr="00F42F9E" w:rsidRDefault="00670ADD" w:rsidP="00B35926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8" w:type="dxa"/>
            <w:vAlign w:val="center"/>
          </w:tcPr>
          <w:p w:rsidR="00670ADD" w:rsidRPr="00F42F9E" w:rsidRDefault="00670ADD" w:rsidP="00B35926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8" w:type="dxa"/>
            <w:vAlign w:val="center"/>
          </w:tcPr>
          <w:p w:rsidR="00670ADD" w:rsidRPr="00F42F9E" w:rsidRDefault="00670ADD" w:rsidP="00B35926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8" w:type="dxa"/>
            <w:vAlign w:val="center"/>
          </w:tcPr>
          <w:p w:rsidR="00670ADD" w:rsidRPr="00F42F9E" w:rsidRDefault="00670ADD" w:rsidP="00B35926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70ADD" w:rsidRPr="00F42F9E" w:rsidTr="00DD1BED">
        <w:trPr>
          <w:trHeight w:val="480"/>
        </w:trPr>
        <w:tc>
          <w:tcPr>
            <w:tcW w:w="6007" w:type="dxa"/>
            <w:vAlign w:val="center"/>
          </w:tcPr>
          <w:p w:rsidR="00670ADD" w:rsidRPr="00F42F9E" w:rsidRDefault="00670ADD" w:rsidP="00B35926">
            <w:pPr>
              <w:spacing w:line="360" w:lineRule="auto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t>Музыкальная деятельность</w:t>
            </w:r>
          </w:p>
        </w:tc>
        <w:tc>
          <w:tcPr>
            <w:tcW w:w="1008" w:type="dxa"/>
            <w:vAlign w:val="center"/>
          </w:tcPr>
          <w:p w:rsidR="00670ADD" w:rsidRPr="00F42F9E" w:rsidRDefault="00670ADD" w:rsidP="00B35926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08" w:type="dxa"/>
            <w:vAlign w:val="center"/>
          </w:tcPr>
          <w:p w:rsidR="00670ADD" w:rsidRPr="00F42F9E" w:rsidRDefault="00670ADD" w:rsidP="00B35926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08" w:type="dxa"/>
            <w:vAlign w:val="center"/>
          </w:tcPr>
          <w:p w:rsidR="00670ADD" w:rsidRPr="00F42F9E" w:rsidRDefault="00670ADD" w:rsidP="00B35926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08" w:type="dxa"/>
            <w:vAlign w:val="center"/>
          </w:tcPr>
          <w:p w:rsidR="00670ADD" w:rsidRPr="00F42F9E" w:rsidRDefault="00670ADD" w:rsidP="00B35926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70ADD" w:rsidRPr="00F42F9E" w:rsidTr="00DD1BED">
        <w:trPr>
          <w:trHeight w:val="480"/>
        </w:trPr>
        <w:tc>
          <w:tcPr>
            <w:tcW w:w="6007" w:type="dxa"/>
            <w:vAlign w:val="center"/>
          </w:tcPr>
          <w:p w:rsidR="00670ADD" w:rsidRPr="00F42F9E" w:rsidRDefault="00670ADD" w:rsidP="00B35926">
            <w:pPr>
              <w:spacing w:line="360" w:lineRule="auto"/>
              <w:jc w:val="righ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008" w:type="dxa"/>
            <w:vAlign w:val="center"/>
          </w:tcPr>
          <w:p w:rsidR="00670ADD" w:rsidRPr="00F42F9E" w:rsidRDefault="00670ADD" w:rsidP="00B35926">
            <w:pPr>
              <w:spacing w:line="36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008" w:type="dxa"/>
            <w:vAlign w:val="center"/>
          </w:tcPr>
          <w:p w:rsidR="00670ADD" w:rsidRPr="00F42F9E" w:rsidRDefault="00670ADD" w:rsidP="00B35926">
            <w:pPr>
              <w:spacing w:line="36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008" w:type="dxa"/>
            <w:vAlign w:val="center"/>
          </w:tcPr>
          <w:p w:rsidR="00670ADD" w:rsidRPr="00F42F9E" w:rsidRDefault="00670ADD" w:rsidP="00B35926">
            <w:pPr>
              <w:spacing w:line="36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008" w:type="dxa"/>
            <w:vAlign w:val="center"/>
          </w:tcPr>
          <w:p w:rsidR="00670ADD" w:rsidRPr="00F42F9E" w:rsidRDefault="00670ADD" w:rsidP="00B35926">
            <w:pPr>
              <w:spacing w:line="36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F42F9E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14</w:t>
            </w:r>
          </w:p>
        </w:tc>
      </w:tr>
      <w:tr w:rsidR="00B35926" w:rsidRPr="00732FBF" w:rsidTr="00DD1BED">
        <w:trPr>
          <w:trHeight w:val="974"/>
        </w:trPr>
        <w:tc>
          <w:tcPr>
            <w:tcW w:w="6007" w:type="dxa"/>
          </w:tcPr>
          <w:p w:rsidR="00B35926" w:rsidRPr="00F42F9E" w:rsidRDefault="00B35926" w:rsidP="00B35926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32FBF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Вид деятельности</w:t>
            </w:r>
          </w:p>
          <w:p w:rsidR="00B35926" w:rsidRPr="00732FBF" w:rsidRDefault="00B35926" w:rsidP="00B3592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32FBF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дополнительного уровня</w:t>
            </w:r>
          </w:p>
        </w:tc>
        <w:tc>
          <w:tcPr>
            <w:tcW w:w="4033" w:type="dxa"/>
            <w:gridSpan w:val="4"/>
          </w:tcPr>
          <w:p w:rsidR="00B35926" w:rsidRPr="00732FBF" w:rsidRDefault="00B35926" w:rsidP="00B3592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32FBF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Вариативная часть</w:t>
            </w:r>
          </w:p>
        </w:tc>
      </w:tr>
    </w:tbl>
    <w:p w:rsidR="00B35926" w:rsidRDefault="00B35926" w:rsidP="00B35926">
      <w:pPr>
        <w:pStyle w:val="a9"/>
        <w:spacing w:before="0" w:after="0" w:line="360" w:lineRule="auto"/>
        <w:rPr>
          <w:b/>
          <w:sz w:val="32"/>
          <w:szCs w:val="32"/>
        </w:rPr>
      </w:pPr>
    </w:p>
    <w:p w:rsidR="00DD1BED" w:rsidRDefault="00DD1BED" w:rsidP="00B35926">
      <w:pPr>
        <w:pStyle w:val="ConsPlusNormal"/>
        <w:spacing w:line="360" w:lineRule="auto"/>
        <w:rPr>
          <w:rFonts w:ascii="Times New Roman" w:eastAsia="Calibri" w:hAnsi="Times New Roman" w:cs="Times New Roman"/>
          <w:b/>
          <w:sz w:val="28"/>
        </w:rPr>
      </w:pPr>
    </w:p>
    <w:p w:rsidR="00DD1BED" w:rsidRDefault="00DD1BED" w:rsidP="00B35926">
      <w:pPr>
        <w:pStyle w:val="ConsPlusNormal"/>
        <w:spacing w:line="360" w:lineRule="auto"/>
        <w:rPr>
          <w:rFonts w:ascii="Times New Roman" w:eastAsia="Calibri" w:hAnsi="Times New Roman" w:cs="Times New Roman"/>
          <w:b/>
          <w:sz w:val="28"/>
        </w:rPr>
      </w:pPr>
    </w:p>
    <w:p w:rsidR="00DD1BED" w:rsidRDefault="00DD1BED" w:rsidP="00B35926">
      <w:pPr>
        <w:pStyle w:val="ConsPlusNormal"/>
        <w:spacing w:line="360" w:lineRule="auto"/>
        <w:rPr>
          <w:rFonts w:ascii="Times New Roman" w:eastAsia="Calibri" w:hAnsi="Times New Roman" w:cs="Times New Roman"/>
          <w:b/>
          <w:sz w:val="28"/>
        </w:rPr>
      </w:pPr>
    </w:p>
    <w:p w:rsidR="00B35926" w:rsidRPr="00DD1BED" w:rsidRDefault="00B35926" w:rsidP="00DD1BED">
      <w:pPr>
        <w:pStyle w:val="ConsPlusNormal"/>
        <w:spacing w:line="360" w:lineRule="auto"/>
        <w:jc w:val="center"/>
        <w:rPr>
          <w:b/>
          <w:sz w:val="24"/>
          <w:szCs w:val="24"/>
        </w:rPr>
      </w:pPr>
      <w:r w:rsidRPr="008F647A">
        <w:rPr>
          <w:rFonts w:ascii="Times New Roman" w:eastAsia="Calibri" w:hAnsi="Times New Roman" w:cs="Times New Roman"/>
          <w:b/>
          <w:sz w:val="28"/>
        </w:rPr>
        <w:lastRenderedPageBreak/>
        <w:t xml:space="preserve">3.4.Особенности организации  развивающей предметно-пространственной </w:t>
      </w:r>
      <w:r w:rsidRPr="008F647A">
        <w:rPr>
          <w:rFonts w:ascii="Times New Roman" w:hAnsi="Times New Roman" w:cs="Times New Roman"/>
          <w:b/>
          <w:sz w:val="28"/>
          <w:szCs w:val="28"/>
        </w:rPr>
        <w:t>среды</w:t>
      </w:r>
    </w:p>
    <w:p w:rsidR="00B35926" w:rsidRDefault="00B35926" w:rsidP="00B3592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>
        <w:rPr>
          <w:sz w:val="28"/>
          <w:szCs w:val="28"/>
        </w:rPr>
        <w:t>Развивающая предметно-пространственная среда обеспечивает максимальную реализацию образовател</w:t>
      </w:r>
      <w:r w:rsidR="00670ADD">
        <w:rPr>
          <w:sz w:val="28"/>
          <w:szCs w:val="28"/>
        </w:rPr>
        <w:t>ьного потенциала пространства МК</w:t>
      </w:r>
      <w:r>
        <w:rPr>
          <w:sz w:val="28"/>
          <w:szCs w:val="28"/>
        </w:rPr>
        <w:t>ДОУ, группы и участка,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  <w:proofErr w:type="gramEnd"/>
    </w:p>
    <w:p w:rsidR="00B35926" w:rsidRDefault="00B35926" w:rsidP="00B3592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Развивающая предметно-пространственная среда должна обеспечивает реализацию различных образовательных программ;</w:t>
      </w:r>
    </w:p>
    <w:p w:rsidR="00B35926" w:rsidRDefault="00B35926" w:rsidP="00B3592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учет национально-культурных, климатических условий, в которых осуществляется образовательная деятельность; учет возрастных особенностей детей.</w:t>
      </w:r>
    </w:p>
    <w:p w:rsidR="00B35926" w:rsidRDefault="00B35926" w:rsidP="00B35926">
      <w:pPr>
        <w:pStyle w:val="21"/>
        <w:spacing w:line="360" w:lineRule="auto"/>
        <w:ind w:firstLine="0"/>
      </w:pPr>
      <w:r>
        <w:t xml:space="preserve">     Развивающей  среды  </w:t>
      </w:r>
      <w:proofErr w:type="gramStart"/>
      <w:r>
        <w:t>построена</w:t>
      </w:r>
      <w:proofErr w:type="gramEnd"/>
      <w:r>
        <w:t xml:space="preserve">  на  следующих  принципах:</w:t>
      </w:r>
    </w:p>
    <w:p w:rsidR="00B35926" w:rsidRDefault="00B35926" w:rsidP="00670ADD">
      <w:pPr>
        <w:numPr>
          <w:ilvl w:val="0"/>
          <w:numId w:val="8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насыщенность;</w:t>
      </w:r>
    </w:p>
    <w:p w:rsidR="00B35926" w:rsidRDefault="00B35926" w:rsidP="00670ADD">
      <w:pPr>
        <w:numPr>
          <w:ilvl w:val="0"/>
          <w:numId w:val="8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трансформируемость</w:t>
      </w:r>
      <w:proofErr w:type="spellEnd"/>
      <w:r>
        <w:rPr>
          <w:sz w:val="28"/>
          <w:szCs w:val="28"/>
        </w:rPr>
        <w:t>;</w:t>
      </w:r>
    </w:p>
    <w:p w:rsidR="00B35926" w:rsidRDefault="00B35926" w:rsidP="00670ADD">
      <w:pPr>
        <w:numPr>
          <w:ilvl w:val="0"/>
          <w:numId w:val="8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полифункциональность</w:t>
      </w:r>
      <w:proofErr w:type="spellEnd"/>
      <w:r>
        <w:rPr>
          <w:sz w:val="28"/>
          <w:szCs w:val="28"/>
        </w:rPr>
        <w:t>;</w:t>
      </w:r>
    </w:p>
    <w:p w:rsidR="00B35926" w:rsidRDefault="00B35926" w:rsidP="00670ADD">
      <w:pPr>
        <w:numPr>
          <w:ilvl w:val="0"/>
          <w:numId w:val="8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вариативной;</w:t>
      </w:r>
    </w:p>
    <w:p w:rsidR="00B35926" w:rsidRDefault="00B35926" w:rsidP="00670ADD">
      <w:pPr>
        <w:numPr>
          <w:ilvl w:val="0"/>
          <w:numId w:val="8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доступность; </w:t>
      </w:r>
    </w:p>
    <w:p w:rsidR="00B35926" w:rsidRDefault="00B35926" w:rsidP="00670ADD">
      <w:pPr>
        <w:numPr>
          <w:ilvl w:val="0"/>
          <w:numId w:val="8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безопасной.</w:t>
      </w:r>
    </w:p>
    <w:p w:rsidR="00B35926" w:rsidRDefault="00B35926" w:rsidP="00B35926">
      <w:pPr>
        <w:tabs>
          <w:tab w:val="left" w:pos="1713"/>
        </w:tabs>
        <w:spacing w:line="360" w:lineRule="auto"/>
        <w:ind w:left="720"/>
        <w:jc w:val="both"/>
        <w:rPr>
          <w:sz w:val="28"/>
          <w:szCs w:val="28"/>
        </w:rPr>
      </w:pPr>
      <w:r>
        <w:rPr>
          <w:i/>
          <w:sz w:val="28"/>
          <w:szCs w:val="28"/>
        </w:rPr>
        <w:t>Насыщенность</w:t>
      </w:r>
      <w:r>
        <w:rPr>
          <w:sz w:val="28"/>
          <w:szCs w:val="28"/>
        </w:rPr>
        <w:t xml:space="preserve"> среды соответствует возрастным возможностям детей и содержанию Программы.</w:t>
      </w:r>
    </w:p>
    <w:p w:rsidR="00B35926" w:rsidRDefault="00B35926" w:rsidP="00B3592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Образовательное пространство оснащено средствами обучения и воспитания, соответствующими материалами, игровым, спортивным, оздоровительным оборудованием, инвентарем, которые  обеспечивают:</w:t>
      </w:r>
    </w:p>
    <w:p w:rsidR="00B35926" w:rsidRDefault="00B35926" w:rsidP="00670ADD">
      <w:pPr>
        <w:numPr>
          <w:ilvl w:val="0"/>
          <w:numId w:val="8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:rsidR="00B35926" w:rsidRDefault="00B35926" w:rsidP="00670ADD">
      <w:pPr>
        <w:numPr>
          <w:ilvl w:val="0"/>
          <w:numId w:val="8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двигательную активность, в том числе развитие крупной и мелкой моторики, участие в подвижных играх и соревнованиях;</w:t>
      </w:r>
    </w:p>
    <w:p w:rsidR="00B35926" w:rsidRDefault="00B35926" w:rsidP="00670ADD">
      <w:pPr>
        <w:numPr>
          <w:ilvl w:val="0"/>
          <w:numId w:val="8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эмоциональное благополучие детей во взаимодействии с предметно-пространственным окружением;</w:t>
      </w:r>
    </w:p>
    <w:p w:rsidR="00B35926" w:rsidRDefault="00B35926" w:rsidP="00670ADD">
      <w:pPr>
        <w:numPr>
          <w:ilvl w:val="0"/>
          <w:numId w:val="8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самовыражения детей.</w:t>
      </w:r>
    </w:p>
    <w:p w:rsidR="00B35926" w:rsidRDefault="00B35926" w:rsidP="00B3592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Для детей младенческого и раннего возраста образовательное пространство предоставляет необходимые и достаточные возможности для движения, предметной и игровой деятельности с разными материалами.</w:t>
      </w:r>
    </w:p>
    <w:p w:rsidR="00B35926" w:rsidRDefault="00B35926" w:rsidP="00B3592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>
        <w:rPr>
          <w:i/>
          <w:sz w:val="28"/>
          <w:szCs w:val="28"/>
        </w:rPr>
        <w:t>Трансформируемость</w:t>
      </w:r>
      <w:proofErr w:type="spellEnd"/>
      <w:r>
        <w:rPr>
          <w:sz w:val="28"/>
          <w:szCs w:val="28"/>
        </w:rPr>
        <w:t xml:space="preserve"> пространства дает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детей;</w:t>
      </w:r>
    </w:p>
    <w:p w:rsidR="00B35926" w:rsidRDefault="00B35926" w:rsidP="00B3592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>
        <w:rPr>
          <w:i/>
          <w:sz w:val="28"/>
          <w:szCs w:val="28"/>
        </w:rPr>
        <w:t>Полифункциональность</w:t>
      </w:r>
      <w:proofErr w:type="spellEnd"/>
      <w:r>
        <w:rPr>
          <w:sz w:val="28"/>
          <w:szCs w:val="28"/>
        </w:rPr>
        <w:t xml:space="preserve"> материалов позволяет разнообразно использовать различные  составляющих предметной среды: детскую мебель, маты, мягкие модули, ширмы, природные материалы, пригодные  в разных видах детской активности (в том числе в качестве предметов-заместителей в детской игре).</w:t>
      </w:r>
    </w:p>
    <w:p w:rsidR="00B35926" w:rsidRDefault="00B35926" w:rsidP="00B3592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i/>
          <w:sz w:val="28"/>
          <w:szCs w:val="28"/>
        </w:rPr>
        <w:t>Вариативность</w:t>
      </w:r>
      <w:r>
        <w:rPr>
          <w:sz w:val="28"/>
          <w:szCs w:val="28"/>
        </w:rPr>
        <w:t xml:space="preserve"> среды позволяет создать различные пространства (для игры, конструирования, уединения и пр.), а также разнообразный материал, игры, игрушки и оборудование, обеспечивают свободный выбор детей.</w:t>
      </w:r>
    </w:p>
    <w:p w:rsidR="00B35926" w:rsidRDefault="00B35926" w:rsidP="00B3592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Игровой материал периодически сменяется, что стимулирует  игровую, двигательную, познавательную и исследовательскую активность детей.</w:t>
      </w:r>
    </w:p>
    <w:p w:rsidR="00B35926" w:rsidRDefault="00B35926" w:rsidP="00B3592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i/>
          <w:sz w:val="28"/>
          <w:szCs w:val="28"/>
        </w:rPr>
        <w:t>Доступность</w:t>
      </w:r>
      <w:r>
        <w:rPr>
          <w:sz w:val="28"/>
          <w:szCs w:val="28"/>
        </w:rPr>
        <w:t xml:space="preserve"> среды создает условия для свободного доступа детей к играм, игрушкам, материалам, пособиям, обеспечивающим все основные виды детской активности;</w:t>
      </w:r>
    </w:p>
    <w:p w:rsidR="00B35926" w:rsidRDefault="00B35926" w:rsidP="00B3592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исправность и сохранность материалов и оборудования.</w:t>
      </w:r>
    </w:p>
    <w:p w:rsidR="00B35926" w:rsidRDefault="00B35926" w:rsidP="00B35926">
      <w:pPr>
        <w:spacing w:after="12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i/>
          <w:sz w:val="28"/>
          <w:szCs w:val="28"/>
        </w:rPr>
        <w:t>Безопасность</w:t>
      </w:r>
      <w:r>
        <w:rPr>
          <w:sz w:val="28"/>
          <w:szCs w:val="28"/>
        </w:rPr>
        <w:t xml:space="preserve"> предметно-пространственной среды обеспечивает соответствие всех ее элементов требованиям по надежности и безопасности их использования.</w:t>
      </w:r>
    </w:p>
    <w:p w:rsidR="00B35926" w:rsidRDefault="00B35926" w:rsidP="00B35926">
      <w:pPr>
        <w:spacing w:line="360" w:lineRule="auto"/>
        <w:jc w:val="center"/>
        <w:rPr>
          <w:b/>
          <w:sz w:val="28"/>
          <w:szCs w:val="28"/>
        </w:rPr>
      </w:pPr>
    </w:p>
    <w:p w:rsidR="00B35926" w:rsidRDefault="00B35926" w:rsidP="00B35926">
      <w:pPr>
        <w:spacing w:line="360" w:lineRule="auto"/>
        <w:jc w:val="center"/>
        <w:rPr>
          <w:b/>
          <w:sz w:val="28"/>
          <w:szCs w:val="28"/>
        </w:rPr>
      </w:pPr>
    </w:p>
    <w:p w:rsidR="00B35926" w:rsidRDefault="00B35926" w:rsidP="00B35926">
      <w:pPr>
        <w:spacing w:line="360" w:lineRule="auto"/>
        <w:jc w:val="center"/>
        <w:rPr>
          <w:b/>
          <w:sz w:val="28"/>
          <w:szCs w:val="28"/>
        </w:rPr>
      </w:pPr>
    </w:p>
    <w:p w:rsidR="00B35926" w:rsidRDefault="00B35926" w:rsidP="00B35926">
      <w:pPr>
        <w:spacing w:line="360" w:lineRule="auto"/>
        <w:jc w:val="center"/>
        <w:rPr>
          <w:b/>
          <w:sz w:val="28"/>
          <w:szCs w:val="28"/>
        </w:rPr>
      </w:pPr>
    </w:p>
    <w:p w:rsidR="00B35926" w:rsidRDefault="00B35926" w:rsidP="00B35926">
      <w:pPr>
        <w:spacing w:line="360" w:lineRule="auto"/>
        <w:jc w:val="center"/>
        <w:rPr>
          <w:b/>
          <w:sz w:val="28"/>
          <w:szCs w:val="28"/>
        </w:rPr>
      </w:pPr>
    </w:p>
    <w:p w:rsidR="00DD1BED" w:rsidRDefault="00DD1BED" w:rsidP="00B35926">
      <w:pPr>
        <w:spacing w:line="360" w:lineRule="auto"/>
        <w:jc w:val="center"/>
        <w:rPr>
          <w:b/>
          <w:sz w:val="28"/>
          <w:szCs w:val="28"/>
        </w:rPr>
      </w:pPr>
    </w:p>
    <w:p w:rsidR="00B35926" w:rsidRDefault="00B35926" w:rsidP="00B35926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Предметно-развивающая  среда  помещений и групповых </w:t>
      </w:r>
      <w:r w:rsidR="00A6215E">
        <w:rPr>
          <w:b/>
          <w:sz w:val="28"/>
          <w:szCs w:val="28"/>
        </w:rPr>
        <w:t xml:space="preserve"> комнат  МКДОУ «Детский сад №2</w:t>
      </w:r>
      <w:r w:rsidR="00670AD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».</w:t>
      </w:r>
    </w:p>
    <w:p w:rsidR="00B35926" w:rsidRDefault="00B35926" w:rsidP="00B35926">
      <w:pPr>
        <w:spacing w:line="276" w:lineRule="auto"/>
        <w:jc w:val="center"/>
        <w:rPr>
          <w:b/>
          <w:sz w:val="28"/>
          <w:szCs w:val="28"/>
        </w:rPr>
      </w:pPr>
    </w:p>
    <w:tbl>
      <w:tblPr>
        <w:tblStyle w:val="af5"/>
        <w:tblW w:w="10314" w:type="dxa"/>
        <w:tblLayout w:type="fixed"/>
        <w:tblLook w:val="04A0"/>
      </w:tblPr>
      <w:tblGrid>
        <w:gridCol w:w="2376"/>
        <w:gridCol w:w="426"/>
        <w:gridCol w:w="3260"/>
        <w:gridCol w:w="4252"/>
      </w:tblGrid>
      <w:tr w:rsidR="00B35926" w:rsidTr="00B35926">
        <w:tc>
          <w:tcPr>
            <w:tcW w:w="2376" w:type="dxa"/>
          </w:tcPr>
          <w:p w:rsidR="00B35926" w:rsidRDefault="00B35926" w:rsidP="00B35926">
            <w:pPr>
              <w:autoSpaceDE w:val="0"/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  помещения</w:t>
            </w:r>
          </w:p>
        </w:tc>
        <w:tc>
          <w:tcPr>
            <w:tcW w:w="3686" w:type="dxa"/>
            <w:gridSpan w:val="2"/>
          </w:tcPr>
          <w:p w:rsidR="00B35926" w:rsidRDefault="00B35926" w:rsidP="00B35926">
            <w:pPr>
              <w:autoSpaceDE w:val="0"/>
              <w:snapToGri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Основное  предназначение </w:t>
            </w:r>
          </w:p>
        </w:tc>
        <w:tc>
          <w:tcPr>
            <w:tcW w:w="4252" w:type="dxa"/>
          </w:tcPr>
          <w:p w:rsidR="00B35926" w:rsidRDefault="00B35926" w:rsidP="00B35926">
            <w:pPr>
              <w:autoSpaceDE w:val="0"/>
              <w:snapToGri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Оснащение </w:t>
            </w:r>
          </w:p>
        </w:tc>
      </w:tr>
      <w:tr w:rsidR="00B35926" w:rsidTr="00B35926">
        <w:tc>
          <w:tcPr>
            <w:tcW w:w="10314" w:type="dxa"/>
            <w:gridSpan w:val="4"/>
          </w:tcPr>
          <w:p w:rsidR="00B35926" w:rsidRDefault="00670ADD" w:rsidP="00B3592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Предметно-развивающая среда в МК</w:t>
            </w:r>
            <w:r w:rsidR="00B35926">
              <w:rPr>
                <w:b/>
                <w:bCs/>
                <w:color w:val="000000"/>
                <w:sz w:val="28"/>
                <w:szCs w:val="28"/>
              </w:rPr>
              <w:t>ДОУ</w:t>
            </w:r>
          </w:p>
        </w:tc>
      </w:tr>
      <w:tr w:rsidR="00B35926" w:rsidTr="00B35926">
        <w:tc>
          <w:tcPr>
            <w:tcW w:w="2376" w:type="dxa"/>
          </w:tcPr>
          <w:p w:rsidR="00B35926" w:rsidRDefault="00B35926" w:rsidP="00B35926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Музыкальный зал</w:t>
            </w:r>
          </w:p>
        </w:tc>
        <w:tc>
          <w:tcPr>
            <w:tcW w:w="3686" w:type="dxa"/>
            <w:gridSpan w:val="2"/>
          </w:tcPr>
          <w:p w:rsidR="00B35926" w:rsidRDefault="00A6215E" w:rsidP="00670ADD">
            <w:pPr>
              <w:numPr>
                <w:ilvl w:val="0"/>
                <w:numId w:val="90"/>
              </w:numPr>
              <w:snapToGrid w:val="0"/>
              <w:spacing w:line="276" w:lineRule="auto"/>
              <w:ind w:left="491" w:hanging="4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Организованная </w:t>
            </w:r>
            <w:r w:rsidR="00B35926">
              <w:rPr>
                <w:sz w:val="28"/>
                <w:szCs w:val="28"/>
              </w:rPr>
              <w:t>образовательная деятельность</w:t>
            </w:r>
          </w:p>
          <w:p w:rsidR="00B35926" w:rsidRDefault="00B35926" w:rsidP="00670ADD">
            <w:pPr>
              <w:numPr>
                <w:ilvl w:val="0"/>
                <w:numId w:val="90"/>
              </w:numPr>
              <w:spacing w:line="276" w:lineRule="auto"/>
              <w:ind w:left="491" w:hanging="4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Утренняя  гимнастика</w:t>
            </w:r>
          </w:p>
          <w:p w:rsidR="00B35926" w:rsidRDefault="00B35926" w:rsidP="00670ADD">
            <w:pPr>
              <w:numPr>
                <w:ilvl w:val="0"/>
                <w:numId w:val="90"/>
              </w:numPr>
              <w:spacing w:line="276" w:lineRule="auto"/>
              <w:ind w:left="491" w:hanging="42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Досуговые</w:t>
            </w:r>
            <w:proofErr w:type="spellEnd"/>
            <w:r>
              <w:rPr>
                <w:sz w:val="28"/>
                <w:szCs w:val="28"/>
              </w:rPr>
              <w:t xml:space="preserve"> мероприятия, </w:t>
            </w:r>
          </w:p>
          <w:p w:rsidR="00B35926" w:rsidRDefault="00B35926" w:rsidP="00670ADD">
            <w:pPr>
              <w:numPr>
                <w:ilvl w:val="0"/>
                <w:numId w:val="90"/>
              </w:numPr>
              <w:spacing w:line="276" w:lineRule="auto"/>
              <w:ind w:left="491" w:hanging="4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Праздники</w:t>
            </w:r>
          </w:p>
          <w:p w:rsidR="00B35926" w:rsidRDefault="00B35926" w:rsidP="00670ADD">
            <w:pPr>
              <w:numPr>
                <w:ilvl w:val="0"/>
                <w:numId w:val="90"/>
              </w:numPr>
              <w:spacing w:line="276" w:lineRule="auto"/>
              <w:ind w:left="491" w:hanging="4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Театрализованные представления</w:t>
            </w:r>
          </w:p>
          <w:p w:rsidR="00B35926" w:rsidRDefault="00B35926" w:rsidP="00670ADD">
            <w:pPr>
              <w:numPr>
                <w:ilvl w:val="0"/>
                <w:numId w:val="90"/>
              </w:numPr>
              <w:spacing w:line="276" w:lineRule="auto"/>
              <w:ind w:left="491" w:hanging="4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Родительские собрания и прочие мероприятия для родителей</w:t>
            </w:r>
          </w:p>
        </w:tc>
        <w:tc>
          <w:tcPr>
            <w:tcW w:w="4252" w:type="dxa"/>
          </w:tcPr>
          <w:p w:rsidR="00B35926" w:rsidRDefault="00B35926" w:rsidP="00670ADD">
            <w:pPr>
              <w:numPr>
                <w:ilvl w:val="0"/>
                <w:numId w:val="91"/>
              </w:num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Телевизор, музыкальный центр,</w:t>
            </w:r>
            <w:r>
              <w:t xml:space="preserve"> </w:t>
            </w:r>
            <w:r>
              <w:rPr>
                <w:sz w:val="28"/>
                <w:szCs w:val="28"/>
              </w:rPr>
              <w:t>приставка DVD, видеомагнитофон</w:t>
            </w:r>
          </w:p>
          <w:p w:rsidR="00B35926" w:rsidRDefault="00B35926" w:rsidP="00670ADD">
            <w:pPr>
              <w:numPr>
                <w:ilvl w:val="0"/>
                <w:numId w:val="91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Пианино</w:t>
            </w:r>
          </w:p>
          <w:p w:rsidR="00B35926" w:rsidRDefault="00B35926" w:rsidP="00670ADD">
            <w:pPr>
              <w:numPr>
                <w:ilvl w:val="0"/>
                <w:numId w:val="91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Детские музыкальные инструменты</w:t>
            </w:r>
          </w:p>
          <w:p w:rsidR="00B35926" w:rsidRDefault="00670ADD" w:rsidP="00670ADD">
            <w:pPr>
              <w:numPr>
                <w:ilvl w:val="0"/>
                <w:numId w:val="91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Различные виды театра,  ширма</w:t>
            </w:r>
          </w:p>
          <w:p w:rsidR="00B35926" w:rsidRDefault="00B35926" w:rsidP="00670ADD">
            <w:pPr>
              <w:numPr>
                <w:ilvl w:val="0"/>
                <w:numId w:val="91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Шкаф  для используемых  муз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 xml:space="preserve">уководителем  пособий, игрушек, атрибутов </w:t>
            </w:r>
          </w:p>
        </w:tc>
      </w:tr>
      <w:tr w:rsidR="00B35926" w:rsidTr="00B35926">
        <w:tc>
          <w:tcPr>
            <w:tcW w:w="2376" w:type="dxa"/>
          </w:tcPr>
          <w:p w:rsidR="00B35926" w:rsidRDefault="00B35926" w:rsidP="00B35926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Спортивный  зал</w:t>
            </w:r>
          </w:p>
        </w:tc>
        <w:tc>
          <w:tcPr>
            <w:tcW w:w="3686" w:type="dxa"/>
            <w:gridSpan w:val="2"/>
          </w:tcPr>
          <w:p w:rsidR="00B35926" w:rsidRDefault="00A6215E" w:rsidP="00670ADD">
            <w:pPr>
              <w:numPr>
                <w:ilvl w:val="0"/>
                <w:numId w:val="90"/>
              </w:numPr>
              <w:snapToGrid w:val="0"/>
              <w:spacing w:line="276" w:lineRule="auto"/>
              <w:ind w:left="491" w:hanging="4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Организованная </w:t>
            </w:r>
            <w:r w:rsidR="00B35926">
              <w:rPr>
                <w:sz w:val="28"/>
                <w:szCs w:val="28"/>
              </w:rPr>
              <w:t>образовательная деятельность</w:t>
            </w:r>
          </w:p>
          <w:p w:rsidR="00B35926" w:rsidRDefault="00B35926" w:rsidP="00670ADD">
            <w:pPr>
              <w:numPr>
                <w:ilvl w:val="0"/>
                <w:numId w:val="90"/>
              </w:numPr>
              <w:spacing w:line="276" w:lineRule="auto"/>
              <w:ind w:left="491" w:hanging="4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Утренняя  гимнастика</w:t>
            </w:r>
          </w:p>
          <w:p w:rsidR="00B35926" w:rsidRPr="0048506B" w:rsidRDefault="00B35926" w:rsidP="00670ADD">
            <w:pPr>
              <w:numPr>
                <w:ilvl w:val="0"/>
                <w:numId w:val="90"/>
              </w:numPr>
              <w:spacing w:line="276" w:lineRule="auto"/>
              <w:ind w:left="491" w:hanging="42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Досуговые</w:t>
            </w:r>
            <w:proofErr w:type="spellEnd"/>
            <w:r>
              <w:rPr>
                <w:sz w:val="28"/>
                <w:szCs w:val="28"/>
              </w:rPr>
              <w:t xml:space="preserve"> мероприятия, </w:t>
            </w:r>
          </w:p>
        </w:tc>
        <w:tc>
          <w:tcPr>
            <w:tcW w:w="4252" w:type="dxa"/>
          </w:tcPr>
          <w:p w:rsidR="00B35926" w:rsidRDefault="00B35926" w:rsidP="00670ADD">
            <w:pPr>
              <w:numPr>
                <w:ilvl w:val="0"/>
                <w:numId w:val="91"/>
              </w:numPr>
              <w:spacing w:line="276" w:lineRule="auto"/>
              <w:rPr>
                <w:sz w:val="28"/>
                <w:szCs w:val="28"/>
              </w:rPr>
            </w:pPr>
            <w:r w:rsidRPr="0048506B">
              <w:rPr>
                <w:sz w:val="28"/>
                <w:szCs w:val="28"/>
              </w:rPr>
              <w:t>Спортивное оборудование для прыжков, метания, лазания, равновесия</w:t>
            </w:r>
          </w:p>
          <w:p w:rsidR="00B35926" w:rsidRDefault="00B35926" w:rsidP="00670ADD">
            <w:pPr>
              <w:numPr>
                <w:ilvl w:val="0"/>
                <w:numId w:val="91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Модули</w:t>
            </w:r>
          </w:p>
          <w:p w:rsidR="00B35926" w:rsidRDefault="00B35926" w:rsidP="00670ADD">
            <w:pPr>
              <w:numPr>
                <w:ilvl w:val="0"/>
                <w:numId w:val="91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Тренажеры</w:t>
            </w:r>
          </w:p>
          <w:p w:rsidR="00B35926" w:rsidRDefault="00B35926" w:rsidP="00670ADD">
            <w:pPr>
              <w:numPr>
                <w:ilvl w:val="0"/>
                <w:numId w:val="91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Нетрадиционное физкультурное оборудование</w:t>
            </w:r>
          </w:p>
          <w:p w:rsidR="00B35926" w:rsidRDefault="00B35926" w:rsidP="00670ADD">
            <w:pPr>
              <w:numPr>
                <w:ilvl w:val="0"/>
                <w:numId w:val="91"/>
              </w:num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Шкаф  для используемых пособий, атрибутов</w:t>
            </w:r>
          </w:p>
        </w:tc>
      </w:tr>
      <w:tr w:rsidR="00B35926" w:rsidTr="00B35926">
        <w:tc>
          <w:tcPr>
            <w:tcW w:w="2376" w:type="dxa"/>
          </w:tcPr>
          <w:p w:rsidR="00B35926" w:rsidRDefault="00B35926" w:rsidP="00B35926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Медицинский  кабинет</w:t>
            </w:r>
          </w:p>
          <w:p w:rsidR="00B35926" w:rsidRDefault="00B35926" w:rsidP="00B35926">
            <w:pPr>
              <w:autoSpaceDE w:val="0"/>
              <w:spacing w:line="276" w:lineRule="auto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B35926" w:rsidRDefault="00B35926" w:rsidP="00670ADD">
            <w:pPr>
              <w:numPr>
                <w:ilvl w:val="0"/>
                <w:numId w:val="91"/>
              </w:numPr>
              <w:snapToGrid w:val="0"/>
              <w:spacing w:line="276" w:lineRule="auto"/>
              <w:ind w:left="349" w:hanging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Осмотр детей, консультации  медсестры, врачей;</w:t>
            </w:r>
          </w:p>
          <w:p w:rsidR="00B35926" w:rsidRDefault="00B35926" w:rsidP="00670ADD">
            <w:pPr>
              <w:numPr>
                <w:ilvl w:val="0"/>
                <w:numId w:val="91"/>
              </w:numPr>
              <w:spacing w:line="276" w:lineRule="auto"/>
              <w:ind w:left="349" w:hanging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Консультативно-просветительская  работа с родителями и сотрудниками ДОУ</w:t>
            </w:r>
          </w:p>
        </w:tc>
        <w:tc>
          <w:tcPr>
            <w:tcW w:w="4252" w:type="dxa"/>
          </w:tcPr>
          <w:p w:rsidR="00B35926" w:rsidRDefault="00B35926" w:rsidP="00670ADD">
            <w:pPr>
              <w:numPr>
                <w:ilvl w:val="0"/>
                <w:numId w:val="91"/>
              </w:num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Изолятор</w:t>
            </w:r>
          </w:p>
          <w:p w:rsidR="00B35926" w:rsidRDefault="00B35926" w:rsidP="00670ADD">
            <w:pPr>
              <w:numPr>
                <w:ilvl w:val="0"/>
                <w:numId w:val="91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Процедурный  кабинет</w:t>
            </w:r>
          </w:p>
          <w:p w:rsidR="00B35926" w:rsidRDefault="00B35926" w:rsidP="00670ADD">
            <w:pPr>
              <w:numPr>
                <w:ilvl w:val="0"/>
                <w:numId w:val="91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Медицинский  кабинет</w:t>
            </w:r>
          </w:p>
        </w:tc>
      </w:tr>
      <w:tr w:rsidR="00B35926" w:rsidTr="00B35926">
        <w:tc>
          <w:tcPr>
            <w:tcW w:w="2376" w:type="dxa"/>
          </w:tcPr>
          <w:p w:rsidR="00B35926" w:rsidRDefault="00B35926" w:rsidP="00B35926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Коридоры ДОУ</w:t>
            </w:r>
          </w:p>
          <w:p w:rsidR="00B35926" w:rsidRDefault="00B35926" w:rsidP="00B3592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B35926" w:rsidRDefault="00B35926" w:rsidP="00670ADD">
            <w:pPr>
              <w:numPr>
                <w:ilvl w:val="0"/>
                <w:numId w:val="91"/>
              </w:numPr>
              <w:snapToGrid w:val="0"/>
              <w:spacing w:line="276" w:lineRule="auto"/>
              <w:ind w:left="349" w:hanging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Информационно-просветительская  работа  с  сотрудниками  ДОУ  и  родителями.</w:t>
            </w:r>
          </w:p>
        </w:tc>
        <w:tc>
          <w:tcPr>
            <w:tcW w:w="4252" w:type="dxa"/>
          </w:tcPr>
          <w:p w:rsidR="00B35926" w:rsidRDefault="00B35926" w:rsidP="00670ADD">
            <w:pPr>
              <w:numPr>
                <w:ilvl w:val="0"/>
                <w:numId w:val="91"/>
              </w:num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Стенды для  родителей,  визитка  ДОУ.</w:t>
            </w:r>
          </w:p>
          <w:p w:rsidR="00B35926" w:rsidRDefault="00B35926" w:rsidP="00670ADD">
            <w:pPr>
              <w:numPr>
                <w:ilvl w:val="0"/>
                <w:numId w:val="91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Стенды  для  сотрудников </w:t>
            </w:r>
          </w:p>
        </w:tc>
      </w:tr>
      <w:tr w:rsidR="00B35926" w:rsidTr="00B35926">
        <w:tc>
          <w:tcPr>
            <w:tcW w:w="2376" w:type="dxa"/>
          </w:tcPr>
          <w:p w:rsidR="00B35926" w:rsidRDefault="00B35926" w:rsidP="00B35926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Участки</w:t>
            </w:r>
          </w:p>
          <w:p w:rsidR="00B35926" w:rsidRDefault="00B35926" w:rsidP="00B3592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B35926" w:rsidRDefault="00B35926" w:rsidP="00670ADD">
            <w:pPr>
              <w:numPr>
                <w:ilvl w:val="0"/>
                <w:numId w:val="91"/>
              </w:numPr>
              <w:snapToGrid w:val="0"/>
              <w:spacing w:line="276" w:lineRule="auto"/>
              <w:ind w:left="349" w:hanging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Прогулки, наблюдения;</w:t>
            </w:r>
          </w:p>
          <w:p w:rsidR="00B35926" w:rsidRDefault="00B35926" w:rsidP="00670ADD">
            <w:pPr>
              <w:numPr>
                <w:ilvl w:val="0"/>
                <w:numId w:val="91"/>
              </w:numPr>
              <w:spacing w:line="276" w:lineRule="auto"/>
              <w:ind w:left="349" w:hanging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 деятельность;</w:t>
            </w:r>
          </w:p>
          <w:p w:rsidR="00B35926" w:rsidRDefault="00B35926" w:rsidP="00670ADD">
            <w:pPr>
              <w:numPr>
                <w:ilvl w:val="0"/>
                <w:numId w:val="91"/>
              </w:numPr>
              <w:spacing w:line="276" w:lineRule="auto"/>
              <w:ind w:left="349" w:hanging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Самостоятельная двигательная деятельность </w:t>
            </w:r>
          </w:p>
          <w:p w:rsidR="00B35926" w:rsidRDefault="00B35926" w:rsidP="00670ADD">
            <w:pPr>
              <w:numPr>
                <w:ilvl w:val="0"/>
                <w:numId w:val="91"/>
              </w:numPr>
              <w:spacing w:line="276" w:lineRule="auto"/>
              <w:ind w:left="349" w:hanging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Трудовая  деятельность.</w:t>
            </w:r>
          </w:p>
        </w:tc>
        <w:tc>
          <w:tcPr>
            <w:tcW w:w="4252" w:type="dxa"/>
          </w:tcPr>
          <w:p w:rsidR="00B35926" w:rsidRDefault="00B35926" w:rsidP="00670ADD">
            <w:pPr>
              <w:numPr>
                <w:ilvl w:val="0"/>
                <w:numId w:val="91"/>
              </w:num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Прогулочные  площадки  для  детей  всех  </w:t>
            </w:r>
            <w:r>
              <w:rPr>
                <w:sz w:val="28"/>
                <w:szCs w:val="28"/>
              </w:rPr>
              <w:lastRenderedPageBreak/>
              <w:t>возрастных  групп.</w:t>
            </w:r>
          </w:p>
          <w:p w:rsidR="00B35926" w:rsidRDefault="00B35926" w:rsidP="00670ADD">
            <w:pPr>
              <w:numPr>
                <w:ilvl w:val="0"/>
                <w:numId w:val="91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Игровое, функциональное,  и спортивное оборудование.</w:t>
            </w:r>
          </w:p>
          <w:p w:rsidR="00B35926" w:rsidRDefault="00B35926" w:rsidP="00670ADD">
            <w:pPr>
              <w:numPr>
                <w:ilvl w:val="0"/>
                <w:numId w:val="91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Физкультурная площадка.</w:t>
            </w:r>
          </w:p>
          <w:p w:rsidR="00B35926" w:rsidRDefault="00B35926" w:rsidP="00670ADD">
            <w:pPr>
              <w:numPr>
                <w:ilvl w:val="0"/>
                <w:numId w:val="91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Дорожки  для  ознакомления  дошкольников  с правилами  дорожного  движения.</w:t>
            </w:r>
          </w:p>
          <w:p w:rsidR="00B35926" w:rsidRDefault="00B35926" w:rsidP="00670ADD">
            <w:pPr>
              <w:numPr>
                <w:ilvl w:val="0"/>
                <w:numId w:val="91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Огород, цветники. Экологическая  тропа</w:t>
            </w:r>
          </w:p>
        </w:tc>
      </w:tr>
      <w:tr w:rsidR="00B35926" w:rsidTr="00B35926">
        <w:tc>
          <w:tcPr>
            <w:tcW w:w="2376" w:type="dxa"/>
          </w:tcPr>
          <w:p w:rsidR="00B35926" w:rsidRDefault="00B35926" w:rsidP="00B35926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Физкультурная площадка</w:t>
            </w:r>
          </w:p>
        </w:tc>
        <w:tc>
          <w:tcPr>
            <w:tcW w:w="3686" w:type="dxa"/>
            <w:gridSpan w:val="2"/>
          </w:tcPr>
          <w:p w:rsidR="00B35926" w:rsidRDefault="00B35926" w:rsidP="00670ADD">
            <w:pPr>
              <w:numPr>
                <w:ilvl w:val="0"/>
                <w:numId w:val="92"/>
              </w:numPr>
              <w:snapToGrid w:val="0"/>
              <w:spacing w:line="276" w:lineRule="auto"/>
              <w:ind w:left="349" w:hanging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Организованная образовательная деятельность по физической культуре, спортивные игры, </w:t>
            </w:r>
            <w:proofErr w:type="spellStart"/>
            <w:r>
              <w:rPr>
                <w:sz w:val="28"/>
                <w:szCs w:val="28"/>
              </w:rPr>
              <w:t>досуговые</w:t>
            </w:r>
            <w:proofErr w:type="spellEnd"/>
            <w:r>
              <w:rPr>
                <w:sz w:val="28"/>
                <w:szCs w:val="28"/>
              </w:rPr>
              <w:t xml:space="preserve"> мероприятия, праздники</w:t>
            </w:r>
          </w:p>
        </w:tc>
        <w:tc>
          <w:tcPr>
            <w:tcW w:w="4252" w:type="dxa"/>
          </w:tcPr>
          <w:p w:rsidR="00B35926" w:rsidRDefault="00B35926" w:rsidP="00670ADD">
            <w:pPr>
              <w:numPr>
                <w:ilvl w:val="0"/>
                <w:numId w:val="91"/>
              </w:num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Спортивное оборудование</w:t>
            </w:r>
          </w:p>
          <w:p w:rsidR="00B35926" w:rsidRDefault="00B35926" w:rsidP="00670ADD">
            <w:pPr>
              <w:numPr>
                <w:ilvl w:val="0"/>
                <w:numId w:val="91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Оборудование для спортивных игр</w:t>
            </w:r>
          </w:p>
        </w:tc>
      </w:tr>
      <w:tr w:rsidR="00B35926" w:rsidTr="00B35926">
        <w:tc>
          <w:tcPr>
            <w:tcW w:w="10314" w:type="dxa"/>
            <w:gridSpan w:val="4"/>
          </w:tcPr>
          <w:p w:rsidR="00B35926" w:rsidRDefault="00B35926" w:rsidP="00B3592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Предметно-развивающая среда в группах</w:t>
            </w:r>
          </w:p>
        </w:tc>
      </w:tr>
      <w:tr w:rsidR="00B35926" w:rsidTr="007C7AA5">
        <w:tc>
          <w:tcPr>
            <w:tcW w:w="2802" w:type="dxa"/>
            <w:gridSpan w:val="2"/>
          </w:tcPr>
          <w:p w:rsidR="00B35926" w:rsidRDefault="00B35926" w:rsidP="00B35926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Микроцентр «Физкультурный  уголок»</w:t>
            </w:r>
          </w:p>
        </w:tc>
        <w:tc>
          <w:tcPr>
            <w:tcW w:w="3260" w:type="dxa"/>
          </w:tcPr>
          <w:p w:rsidR="00B35926" w:rsidRDefault="00B35926" w:rsidP="00670ADD">
            <w:pPr>
              <w:numPr>
                <w:ilvl w:val="0"/>
                <w:numId w:val="93"/>
              </w:numPr>
              <w:snapToGrid w:val="0"/>
              <w:spacing w:line="276" w:lineRule="auto"/>
              <w:ind w:left="349" w:hanging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Расширение  индивидуального  двигательного опыта  в  самостоятельной  деятельности </w:t>
            </w:r>
          </w:p>
        </w:tc>
        <w:tc>
          <w:tcPr>
            <w:tcW w:w="4252" w:type="dxa"/>
          </w:tcPr>
          <w:p w:rsidR="00B35926" w:rsidRDefault="00B35926" w:rsidP="00670ADD">
            <w:pPr>
              <w:numPr>
                <w:ilvl w:val="0"/>
                <w:numId w:val="91"/>
              </w:num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Оборудование  для ходьбы, бега, равновесия</w:t>
            </w:r>
          </w:p>
          <w:p w:rsidR="00B35926" w:rsidRDefault="00B35926" w:rsidP="00670ADD">
            <w:pPr>
              <w:numPr>
                <w:ilvl w:val="0"/>
                <w:numId w:val="91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Для прыжков </w:t>
            </w:r>
          </w:p>
          <w:p w:rsidR="00B35926" w:rsidRDefault="00B35926" w:rsidP="00670ADD">
            <w:pPr>
              <w:numPr>
                <w:ilvl w:val="0"/>
                <w:numId w:val="91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Для катания, бросания, ловли  </w:t>
            </w:r>
          </w:p>
          <w:p w:rsidR="00B35926" w:rsidRDefault="00B35926" w:rsidP="00670ADD">
            <w:pPr>
              <w:numPr>
                <w:ilvl w:val="0"/>
                <w:numId w:val="91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Для ползания и лазания </w:t>
            </w:r>
          </w:p>
          <w:p w:rsidR="00B35926" w:rsidRDefault="00B35926" w:rsidP="00670ADD">
            <w:pPr>
              <w:numPr>
                <w:ilvl w:val="0"/>
                <w:numId w:val="91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Атрибуты  к  подвижным  и спортивным  играм</w:t>
            </w:r>
          </w:p>
          <w:p w:rsidR="00B35926" w:rsidRDefault="00B35926" w:rsidP="00670ADD">
            <w:pPr>
              <w:numPr>
                <w:ilvl w:val="0"/>
                <w:numId w:val="91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Нетрадиционное физкультурное оборудование</w:t>
            </w:r>
          </w:p>
        </w:tc>
      </w:tr>
      <w:tr w:rsidR="00B35926" w:rsidTr="007C7AA5">
        <w:tc>
          <w:tcPr>
            <w:tcW w:w="2802" w:type="dxa"/>
            <w:gridSpan w:val="2"/>
          </w:tcPr>
          <w:p w:rsidR="00B35926" w:rsidRDefault="00B35926" w:rsidP="00B35926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Микроцентр «Уголок  природы»</w:t>
            </w:r>
          </w:p>
        </w:tc>
        <w:tc>
          <w:tcPr>
            <w:tcW w:w="3260" w:type="dxa"/>
          </w:tcPr>
          <w:p w:rsidR="00B35926" w:rsidRDefault="00B35926" w:rsidP="00670ADD">
            <w:pPr>
              <w:numPr>
                <w:ilvl w:val="0"/>
                <w:numId w:val="94"/>
              </w:numPr>
              <w:shd w:val="clear" w:color="auto" w:fill="FFFFFF"/>
              <w:autoSpaceDE w:val="0"/>
              <w:snapToGrid w:val="0"/>
              <w:spacing w:line="276" w:lineRule="auto"/>
              <w:ind w:left="349" w:hanging="28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Расширение познавательного  опыта, его использование в трудовой деятельности</w:t>
            </w:r>
          </w:p>
          <w:p w:rsidR="00B35926" w:rsidRDefault="00B35926" w:rsidP="00B35926">
            <w:pPr>
              <w:shd w:val="clear" w:color="auto" w:fill="FFFFFF"/>
              <w:autoSpaceDE w:val="0"/>
              <w:spacing w:line="276" w:lineRule="auto"/>
              <w:ind w:left="349" w:hanging="283"/>
              <w:rPr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</w:tcPr>
          <w:p w:rsidR="00B35926" w:rsidRDefault="00B35926" w:rsidP="00670ADD">
            <w:pPr>
              <w:numPr>
                <w:ilvl w:val="1"/>
                <w:numId w:val="95"/>
              </w:numPr>
              <w:shd w:val="clear" w:color="auto" w:fill="FFFFFF"/>
              <w:autoSpaceDE w:val="0"/>
              <w:snapToGrid w:val="0"/>
              <w:spacing w:line="276" w:lineRule="auto"/>
              <w:ind w:left="716" w:hanging="42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Календарь природы (2 мл, ср,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ст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подг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гр</w:t>
            </w:r>
            <w:proofErr w:type="spellEnd"/>
            <w:r>
              <w:rPr>
                <w:color w:val="000000"/>
                <w:sz w:val="28"/>
                <w:szCs w:val="28"/>
              </w:rPr>
              <w:t>)</w:t>
            </w:r>
          </w:p>
          <w:p w:rsidR="00B35926" w:rsidRDefault="00B35926" w:rsidP="00670ADD">
            <w:pPr>
              <w:numPr>
                <w:ilvl w:val="1"/>
                <w:numId w:val="95"/>
              </w:numPr>
              <w:shd w:val="clear" w:color="auto" w:fill="FFFFFF"/>
              <w:autoSpaceDE w:val="0"/>
              <w:spacing w:line="276" w:lineRule="auto"/>
              <w:ind w:left="716" w:hanging="42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Комнатные растения в соответствии с возрастными рекомендациями</w:t>
            </w:r>
          </w:p>
          <w:p w:rsidR="00B35926" w:rsidRDefault="00B35926" w:rsidP="00670ADD">
            <w:pPr>
              <w:numPr>
                <w:ilvl w:val="1"/>
                <w:numId w:val="95"/>
              </w:numPr>
              <w:shd w:val="clear" w:color="auto" w:fill="FFFFFF"/>
              <w:autoSpaceDE w:val="0"/>
              <w:spacing w:line="276" w:lineRule="auto"/>
              <w:ind w:left="716" w:hanging="4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Сезонный материал</w:t>
            </w:r>
          </w:p>
          <w:p w:rsidR="00B35926" w:rsidRDefault="00B35926" w:rsidP="00670ADD">
            <w:pPr>
              <w:numPr>
                <w:ilvl w:val="1"/>
                <w:numId w:val="95"/>
              </w:numPr>
              <w:shd w:val="clear" w:color="auto" w:fill="FFFFFF"/>
              <w:autoSpaceDE w:val="0"/>
              <w:spacing w:line="276" w:lineRule="auto"/>
              <w:ind w:left="716" w:hanging="4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Паспорта растений</w:t>
            </w:r>
          </w:p>
          <w:p w:rsidR="00B35926" w:rsidRDefault="00B35926" w:rsidP="00670ADD">
            <w:pPr>
              <w:numPr>
                <w:ilvl w:val="1"/>
                <w:numId w:val="95"/>
              </w:numPr>
              <w:shd w:val="clear" w:color="auto" w:fill="FFFFFF"/>
              <w:autoSpaceDE w:val="0"/>
              <w:spacing w:line="276" w:lineRule="auto"/>
              <w:ind w:left="716" w:hanging="4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Стенд  со  сменяющимся  </w:t>
            </w:r>
            <w:r>
              <w:rPr>
                <w:sz w:val="28"/>
                <w:szCs w:val="28"/>
              </w:rPr>
              <w:lastRenderedPageBreak/>
              <w:t>материалом  на  экологическую  тематику</w:t>
            </w:r>
          </w:p>
          <w:p w:rsidR="00B35926" w:rsidRDefault="00B35926" w:rsidP="00670ADD">
            <w:pPr>
              <w:numPr>
                <w:ilvl w:val="1"/>
                <w:numId w:val="95"/>
              </w:numPr>
              <w:shd w:val="clear" w:color="auto" w:fill="FFFFFF"/>
              <w:autoSpaceDE w:val="0"/>
              <w:spacing w:line="276" w:lineRule="auto"/>
              <w:ind w:left="716" w:hanging="4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Макеты</w:t>
            </w:r>
          </w:p>
          <w:p w:rsidR="00B35926" w:rsidRDefault="00B35926" w:rsidP="00670ADD">
            <w:pPr>
              <w:numPr>
                <w:ilvl w:val="1"/>
                <w:numId w:val="95"/>
              </w:numPr>
              <w:shd w:val="clear" w:color="auto" w:fill="FFFFFF"/>
              <w:autoSpaceDE w:val="0"/>
              <w:spacing w:line="276" w:lineRule="auto"/>
              <w:ind w:left="716" w:hanging="4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Литература   природоведческого  содержания, набор картинок, альбомы  </w:t>
            </w:r>
          </w:p>
          <w:p w:rsidR="00B35926" w:rsidRDefault="00B35926" w:rsidP="00670ADD">
            <w:pPr>
              <w:numPr>
                <w:ilvl w:val="1"/>
                <w:numId w:val="95"/>
              </w:numPr>
              <w:spacing w:line="276" w:lineRule="auto"/>
              <w:ind w:left="716" w:hanging="4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 для проведения элементарных опытов</w:t>
            </w:r>
          </w:p>
          <w:p w:rsidR="00B35926" w:rsidRDefault="00B35926" w:rsidP="00670ADD">
            <w:pPr>
              <w:numPr>
                <w:ilvl w:val="1"/>
                <w:numId w:val="95"/>
              </w:numPr>
              <w:spacing w:line="276" w:lineRule="auto"/>
              <w:ind w:left="716" w:hanging="4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Обучающие и дидактические игры по экологии</w:t>
            </w:r>
          </w:p>
          <w:p w:rsidR="00B35926" w:rsidRDefault="00B35926" w:rsidP="00670ADD">
            <w:pPr>
              <w:numPr>
                <w:ilvl w:val="1"/>
                <w:numId w:val="95"/>
              </w:numPr>
              <w:spacing w:line="276" w:lineRule="auto"/>
              <w:ind w:left="716" w:hanging="4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Инвентарь   для  трудовой  деятельности</w:t>
            </w:r>
          </w:p>
          <w:p w:rsidR="00B35926" w:rsidRDefault="00B35926" w:rsidP="00670ADD">
            <w:pPr>
              <w:numPr>
                <w:ilvl w:val="1"/>
                <w:numId w:val="95"/>
              </w:numPr>
              <w:spacing w:line="276" w:lineRule="auto"/>
              <w:ind w:left="716" w:hanging="4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Природный   и  бросовый  материал.</w:t>
            </w:r>
          </w:p>
          <w:p w:rsidR="00B35926" w:rsidRDefault="00B35926" w:rsidP="00670ADD">
            <w:pPr>
              <w:spacing w:line="276" w:lineRule="auto"/>
              <w:ind w:left="716"/>
              <w:rPr>
                <w:sz w:val="28"/>
                <w:szCs w:val="28"/>
              </w:rPr>
            </w:pPr>
          </w:p>
        </w:tc>
      </w:tr>
      <w:tr w:rsidR="00B35926" w:rsidTr="007C7AA5">
        <w:tc>
          <w:tcPr>
            <w:tcW w:w="2802" w:type="dxa"/>
            <w:gridSpan w:val="2"/>
          </w:tcPr>
          <w:p w:rsidR="00B35926" w:rsidRDefault="00B35926" w:rsidP="00B35926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Микроцентр «Уголок развивающих  игр»</w:t>
            </w:r>
          </w:p>
        </w:tc>
        <w:tc>
          <w:tcPr>
            <w:tcW w:w="3260" w:type="dxa"/>
          </w:tcPr>
          <w:p w:rsidR="00B35926" w:rsidRDefault="00B35926" w:rsidP="00670ADD">
            <w:pPr>
              <w:numPr>
                <w:ilvl w:val="1"/>
                <w:numId w:val="95"/>
              </w:numPr>
              <w:snapToGrid w:val="0"/>
              <w:spacing w:line="276" w:lineRule="auto"/>
              <w:ind w:left="349" w:hanging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Расширение  познавательного  сенсорного  опыта  детей</w:t>
            </w:r>
          </w:p>
        </w:tc>
        <w:tc>
          <w:tcPr>
            <w:tcW w:w="4252" w:type="dxa"/>
          </w:tcPr>
          <w:p w:rsidR="00B35926" w:rsidRDefault="00B35926" w:rsidP="00670ADD">
            <w:pPr>
              <w:numPr>
                <w:ilvl w:val="0"/>
                <w:numId w:val="91"/>
              </w:num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Дидактический материал по сенсорному воспитанию</w:t>
            </w:r>
          </w:p>
          <w:p w:rsidR="00B35926" w:rsidRDefault="00B35926" w:rsidP="00670ADD">
            <w:pPr>
              <w:numPr>
                <w:ilvl w:val="0"/>
                <w:numId w:val="91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Дидактические  игры</w:t>
            </w:r>
          </w:p>
          <w:p w:rsidR="00B35926" w:rsidRDefault="00B35926" w:rsidP="00670ADD">
            <w:pPr>
              <w:numPr>
                <w:ilvl w:val="0"/>
                <w:numId w:val="91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Настольно-печатные  игры</w:t>
            </w:r>
          </w:p>
          <w:p w:rsidR="00B35926" w:rsidRDefault="00B35926" w:rsidP="00670ADD">
            <w:pPr>
              <w:numPr>
                <w:ilvl w:val="0"/>
                <w:numId w:val="91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Познавательный материал</w:t>
            </w:r>
          </w:p>
          <w:p w:rsidR="00B35926" w:rsidRDefault="00B35926" w:rsidP="00670ADD">
            <w:pPr>
              <w:numPr>
                <w:ilvl w:val="0"/>
                <w:numId w:val="91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 для детского экспериментирования</w:t>
            </w:r>
          </w:p>
        </w:tc>
      </w:tr>
      <w:tr w:rsidR="00B35926" w:rsidTr="007C7AA5">
        <w:tc>
          <w:tcPr>
            <w:tcW w:w="2802" w:type="dxa"/>
            <w:gridSpan w:val="2"/>
          </w:tcPr>
          <w:p w:rsidR="00B35926" w:rsidRDefault="00B35926" w:rsidP="00B35926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Микроцентр «Строительная  мастерская»</w:t>
            </w:r>
          </w:p>
        </w:tc>
        <w:tc>
          <w:tcPr>
            <w:tcW w:w="3260" w:type="dxa"/>
          </w:tcPr>
          <w:p w:rsidR="00B35926" w:rsidRDefault="00B35926" w:rsidP="00670ADD">
            <w:pPr>
              <w:numPr>
                <w:ilvl w:val="1"/>
                <w:numId w:val="95"/>
              </w:numPr>
              <w:snapToGrid w:val="0"/>
              <w:spacing w:line="276" w:lineRule="auto"/>
              <w:ind w:left="349" w:hanging="28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Проживание, преобразование познавательного опыта в продуктивной деятельности. Развитие ручной умелости, творчества. Выработка позиции творца</w:t>
            </w:r>
          </w:p>
        </w:tc>
        <w:tc>
          <w:tcPr>
            <w:tcW w:w="4252" w:type="dxa"/>
          </w:tcPr>
          <w:p w:rsidR="00B35926" w:rsidRDefault="00B35926" w:rsidP="00670ADD">
            <w:pPr>
              <w:numPr>
                <w:ilvl w:val="0"/>
                <w:numId w:val="91"/>
              </w:num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Напольный  строительный  материал;</w:t>
            </w:r>
          </w:p>
          <w:p w:rsidR="00B35926" w:rsidRDefault="00B35926" w:rsidP="00670ADD">
            <w:pPr>
              <w:numPr>
                <w:ilvl w:val="0"/>
                <w:numId w:val="91"/>
              </w:num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Настольный строительный материал</w:t>
            </w:r>
          </w:p>
          <w:p w:rsidR="00B35926" w:rsidRDefault="00B35926" w:rsidP="00670ADD">
            <w:pPr>
              <w:numPr>
                <w:ilvl w:val="0"/>
                <w:numId w:val="91"/>
              </w:num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Пластмассовые конструкторы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 xml:space="preserve">младший возраст- с крупными деталями) </w:t>
            </w:r>
          </w:p>
          <w:p w:rsidR="00B35926" w:rsidRDefault="00B35926" w:rsidP="00670ADD">
            <w:pPr>
              <w:numPr>
                <w:ilvl w:val="0"/>
                <w:numId w:val="91"/>
              </w:num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Конструкторы с металлическими деталям</w:t>
            </w:r>
            <w:proofErr w:type="gramStart"/>
            <w:r>
              <w:rPr>
                <w:sz w:val="28"/>
                <w:szCs w:val="28"/>
              </w:rPr>
              <w:t>и-</w:t>
            </w:r>
            <w:proofErr w:type="gramEnd"/>
            <w:r>
              <w:rPr>
                <w:sz w:val="28"/>
                <w:szCs w:val="28"/>
              </w:rPr>
              <w:t xml:space="preserve"> старший возраст</w:t>
            </w:r>
          </w:p>
          <w:p w:rsidR="00B35926" w:rsidRDefault="00B35926" w:rsidP="00670ADD">
            <w:pPr>
              <w:numPr>
                <w:ilvl w:val="0"/>
                <w:numId w:val="91"/>
              </w:num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Схемы и модели для всех видов конструкторов – старший возраст</w:t>
            </w:r>
          </w:p>
          <w:p w:rsidR="00B35926" w:rsidRDefault="00B35926" w:rsidP="00670ADD">
            <w:pPr>
              <w:numPr>
                <w:ilvl w:val="0"/>
                <w:numId w:val="91"/>
              </w:num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Мягкие </w:t>
            </w:r>
            <w:proofErr w:type="spellStart"/>
            <w:r>
              <w:rPr>
                <w:sz w:val="28"/>
                <w:szCs w:val="28"/>
              </w:rPr>
              <w:t>строительн</w:t>
            </w:r>
            <w:proofErr w:type="gramStart"/>
            <w:r>
              <w:rPr>
                <w:sz w:val="28"/>
                <w:szCs w:val="28"/>
              </w:rPr>
              <w:t>о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gramEnd"/>
            <w:r>
              <w:rPr>
                <w:sz w:val="28"/>
                <w:szCs w:val="28"/>
              </w:rPr>
              <w:t xml:space="preserve"> игровые модули- младший возраст </w:t>
            </w:r>
          </w:p>
          <w:p w:rsidR="00B35926" w:rsidRDefault="00B35926" w:rsidP="00670ADD">
            <w:pPr>
              <w:numPr>
                <w:ilvl w:val="0"/>
                <w:numId w:val="91"/>
              </w:num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Транспортные  игрушки </w:t>
            </w:r>
          </w:p>
          <w:p w:rsidR="00B35926" w:rsidRDefault="00B35926" w:rsidP="00670ADD">
            <w:pPr>
              <w:numPr>
                <w:ilvl w:val="0"/>
                <w:numId w:val="91"/>
              </w:numPr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Схемы, иллюстрации  отдельных  построек (мосты, дома, корабли, самолёт и  др.). </w:t>
            </w:r>
            <w:r>
              <w:rPr>
                <w:bCs/>
                <w:color w:val="000000"/>
                <w:sz w:val="28"/>
                <w:szCs w:val="28"/>
              </w:rPr>
              <w:tab/>
            </w:r>
          </w:p>
        </w:tc>
      </w:tr>
      <w:tr w:rsidR="00B35926" w:rsidTr="007C7AA5">
        <w:tc>
          <w:tcPr>
            <w:tcW w:w="2802" w:type="dxa"/>
            <w:gridSpan w:val="2"/>
          </w:tcPr>
          <w:p w:rsidR="00B35926" w:rsidRDefault="00B35926" w:rsidP="00B35926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Микроцентр «Игровая  зона»</w:t>
            </w:r>
          </w:p>
        </w:tc>
        <w:tc>
          <w:tcPr>
            <w:tcW w:w="3260" w:type="dxa"/>
          </w:tcPr>
          <w:p w:rsidR="00B35926" w:rsidRDefault="00B35926" w:rsidP="00670ADD">
            <w:pPr>
              <w:numPr>
                <w:ilvl w:val="1"/>
                <w:numId w:val="96"/>
              </w:numPr>
              <w:snapToGrid w:val="0"/>
              <w:spacing w:line="276" w:lineRule="auto"/>
              <w:ind w:left="349" w:hanging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 ребенком  полученных  и  имеющихся знаний  об  окружающем  мире  в  игре.  Накопление  жизненного  опыта</w:t>
            </w:r>
          </w:p>
        </w:tc>
        <w:tc>
          <w:tcPr>
            <w:tcW w:w="4252" w:type="dxa"/>
          </w:tcPr>
          <w:p w:rsidR="00B35926" w:rsidRDefault="00B35926" w:rsidP="00670ADD">
            <w:pPr>
              <w:numPr>
                <w:ilvl w:val="1"/>
                <w:numId w:val="96"/>
              </w:numPr>
              <w:snapToGrid w:val="0"/>
              <w:spacing w:line="276" w:lineRule="auto"/>
              <w:ind w:left="716" w:hanging="284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Атрибутика для с</w:t>
            </w:r>
            <w:r w:rsidR="00A6215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-р</w:t>
            </w:r>
            <w:r w:rsidR="00A6215E">
              <w:rPr>
                <w:sz w:val="28"/>
                <w:szCs w:val="28"/>
              </w:rPr>
              <w:t>.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игр по возрасту детей («Семья», «Больница», «Магазин», «Школа», «Парикмахерская», «Почта», «Армия», «Космонавты», «Библиотека», «Ателье»)</w:t>
            </w:r>
            <w:proofErr w:type="gramEnd"/>
          </w:p>
          <w:p w:rsidR="00B35926" w:rsidRDefault="00B35926" w:rsidP="00670ADD">
            <w:pPr>
              <w:numPr>
                <w:ilvl w:val="1"/>
                <w:numId w:val="96"/>
              </w:numPr>
              <w:spacing w:line="276" w:lineRule="auto"/>
              <w:ind w:left="716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  <w:proofErr w:type="gramStart"/>
            <w:r>
              <w:rPr>
                <w:sz w:val="28"/>
                <w:szCs w:val="28"/>
              </w:rPr>
              <w:t>ы-</w:t>
            </w:r>
            <w:proofErr w:type="gramEnd"/>
            <w:r>
              <w:rPr>
                <w:sz w:val="28"/>
                <w:szCs w:val="28"/>
              </w:rPr>
              <w:t xml:space="preserve"> заместители</w:t>
            </w:r>
          </w:p>
        </w:tc>
      </w:tr>
      <w:tr w:rsidR="00B35926" w:rsidTr="007C7AA5">
        <w:tc>
          <w:tcPr>
            <w:tcW w:w="2802" w:type="dxa"/>
            <w:gridSpan w:val="2"/>
          </w:tcPr>
          <w:p w:rsidR="00B35926" w:rsidRDefault="00B35926" w:rsidP="00B35926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Микроцентр «Уголок  безопасности»</w:t>
            </w:r>
          </w:p>
        </w:tc>
        <w:tc>
          <w:tcPr>
            <w:tcW w:w="3260" w:type="dxa"/>
          </w:tcPr>
          <w:p w:rsidR="00B35926" w:rsidRDefault="00B35926" w:rsidP="00670ADD">
            <w:pPr>
              <w:numPr>
                <w:ilvl w:val="1"/>
                <w:numId w:val="96"/>
              </w:numPr>
              <w:snapToGrid w:val="0"/>
              <w:spacing w:line="276" w:lineRule="auto"/>
              <w:ind w:left="349" w:hanging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Расширение  познавательного  опыта,  его  использование  в повседневной  деятельности </w:t>
            </w:r>
          </w:p>
        </w:tc>
        <w:tc>
          <w:tcPr>
            <w:tcW w:w="4252" w:type="dxa"/>
          </w:tcPr>
          <w:p w:rsidR="00B35926" w:rsidRDefault="00B35926" w:rsidP="00670ADD">
            <w:pPr>
              <w:numPr>
                <w:ilvl w:val="0"/>
                <w:numId w:val="91"/>
              </w:num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Дидактические, настольные  игры  по  профилактике  ДТП</w:t>
            </w:r>
          </w:p>
          <w:p w:rsidR="00B35926" w:rsidRDefault="00B35926" w:rsidP="00670ADD">
            <w:pPr>
              <w:numPr>
                <w:ilvl w:val="0"/>
                <w:numId w:val="91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Макеты  перекрестков,  районов  города,  </w:t>
            </w:r>
          </w:p>
          <w:p w:rsidR="00B35926" w:rsidRDefault="00B35926" w:rsidP="00670ADD">
            <w:pPr>
              <w:numPr>
                <w:ilvl w:val="0"/>
                <w:numId w:val="91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Дорожные  знаки</w:t>
            </w:r>
          </w:p>
          <w:p w:rsidR="00B35926" w:rsidRDefault="00B35926" w:rsidP="00670ADD">
            <w:pPr>
              <w:numPr>
                <w:ilvl w:val="0"/>
                <w:numId w:val="91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  о  правилах  дорожного  движения</w:t>
            </w:r>
          </w:p>
        </w:tc>
      </w:tr>
      <w:tr w:rsidR="00B35926" w:rsidTr="007C7AA5">
        <w:tc>
          <w:tcPr>
            <w:tcW w:w="2802" w:type="dxa"/>
            <w:gridSpan w:val="2"/>
          </w:tcPr>
          <w:p w:rsidR="00B35926" w:rsidRDefault="00B35926" w:rsidP="00B35926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Микроцентр «Краеведческий уголок»</w:t>
            </w:r>
          </w:p>
        </w:tc>
        <w:tc>
          <w:tcPr>
            <w:tcW w:w="3260" w:type="dxa"/>
          </w:tcPr>
          <w:p w:rsidR="00B35926" w:rsidRDefault="00B35926" w:rsidP="00670ADD">
            <w:pPr>
              <w:numPr>
                <w:ilvl w:val="1"/>
                <w:numId w:val="96"/>
              </w:numPr>
              <w:snapToGrid w:val="0"/>
              <w:spacing w:line="276" w:lineRule="auto"/>
              <w:ind w:left="349" w:hanging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Расширение  краеведческих  представлений  детей,  накопление  познавательного  опыта</w:t>
            </w:r>
          </w:p>
        </w:tc>
        <w:tc>
          <w:tcPr>
            <w:tcW w:w="4252" w:type="dxa"/>
          </w:tcPr>
          <w:p w:rsidR="00B35926" w:rsidRDefault="00B35926" w:rsidP="00670ADD">
            <w:pPr>
              <w:numPr>
                <w:ilvl w:val="0"/>
                <w:numId w:val="91"/>
              </w:num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Государственная и Дагестанская символика</w:t>
            </w:r>
          </w:p>
          <w:p w:rsidR="00B35926" w:rsidRDefault="00B35926" w:rsidP="00670ADD">
            <w:pPr>
              <w:numPr>
                <w:ilvl w:val="0"/>
                <w:numId w:val="91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Образцы русских и дагестанских костюмов</w:t>
            </w:r>
          </w:p>
          <w:p w:rsidR="00B35926" w:rsidRDefault="00B35926" w:rsidP="00670ADD">
            <w:pPr>
              <w:numPr>
                <w:ilvl w:val="0"/>
                <w:numId w:val="91"/>
              </w:numPr>
              <w:spacing w:line="276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Наглядный</w:t>
            </w:r>
            <w:proofErr w:type="gramEnd"/>
            <w:r>
              <w:rPr>
                <w:sz w:val="28"/>
                <w:szCs w:val="28"/>
              </w:rPr>
              <w:t xml:space="preserve"> материала: альбомы, картины, фотоиллюстрации и др.</w:t>
            </w:r>
          </w:p>
          <w:p w:rsidR="00B35926" w:rsidRDefault="00B35926" w:rsidP="00670ADD">
            <w:pPr>
              <w:numPr>
                <w:ilvl w:val="0"/>
                <w:numId w:val="91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Предметы народн</w:t>
            </w:r>
            <w:proofErr w:type="gramStart"/>
            <w:r>
              <w:rPr>
                <w:sz w:val="28"/>
                <w:szCs w:val="28"/>
              </w:rPr>
              <w:t>о-</w:t>
            </w:r>
            <w:proofErr w:type="gramEnd"/>
            <w:r>
              <w:rPr>
                <w:sz w:val="28"/>
                <w:szCs w:val="28"/>
              </w:rPr>
              <w:t xml:space="preserve"> прикладного искусства России и Дагестана</w:t>
            </w:r>
          </w:p>
          <w:p w:rsidR="00B35926" w:rsidRPr="00C92224" w:rsidRDefault="00B35926" w:rsidP="00670ADD">
            <w:pPr>
              <w:numPr>
                <w:ilvl w:val="0"/>
                <w:numId w:val="91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Предметы русского  и дагестанского быта</w:t>
            </w:r>
          </w:p>
        </w:tc>
      </w:tr>
      <w:tr w:rsidR="00B35926" w:rsidTr="007C7AA5">
        <w:tc>
          <w:tcPr>
            <w:tcW w:w="2802" w:type="dxa"/>
            <w:gridSpan w:val="2"/>
          </w:tcPr>
          <w:p w:rsidR="00B35926" w:rsidRDefault="00B35926" w:rsidP="00B35926">
            <w:pPr>
              <w:autoSpaceDE w:val="0"/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Микроцентр «Книжный  уголок»</w:t>
            </w:r>
          </w:p>
        </w:tc>
        <w:tc>
          <w:tcPr>
            <w:tcW w:w="3260" w:type="dxa"/>
          </w:tcPr>
          <w:p w:rsidR="00B35926" w:rsidRDefault="00B35926" w:rsidP="00670ADD">
            <w:pPr>
              <w:numPr>
                <w:ilvl w:val="1"/>
                <w:numId w:val="96"/>
              </w:numPr>
              <w:shd w:val="clear" w:color="auto" w:fill="FFFFFF"/>
              <w:autoSpaceDE w:val="0"/>
              <w:snapToGrid w:val="0"/>
              <w:spacing w:line="276" w:lineRule="auto"/>
              <w:ind w:left="349" w:hanging="28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Формирование умения самостоятельно </w:t>
            </w:r>
            <w:r>
              <w:rPr>
                <w:color w:val="000000"/>
                <w:sz w:val="28"/>
                <w:szCs w:val="28"/>
              </w:rPr>
              <w:lastRenderedPageBreak/>
              <w:t xml:space="preserve">работать с книгой, «добывать» нужную информацию. </w:t>
            </w:r>
          </w:p>
        </w:tc>
        <w:tc>
          <w:tcPr>
            <w:tcW w:w="4252" w:type="dxa"/>
          </w:tcPr>
          <w:p w:rsidR="00B35926" w:rsidRDefault="00B35926" w:rsidP="00670ADD">
            <w:pPr>
              <w:numPr>
                <w:ilvl w:val="1"/>
                <w:numId w:val="96"/>
              </w:numPr>
              <w:autoSpaceDE w:val="0"/>
              <w:snapToGrid w:val="0"/>
              <w:spacing w:line="276" w:lineRule="auto"/>
              <w:ind w:left="716" w:hanging="284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Детская   художественная  литература в соответствии с возрастом детей</w:t>
            </w:r>
          </w:p>
          <w:p w:rsidR="00B35926" w:rsidRDefault="00B35926" w:rsidP="00670ADD">
            <w:pPr>
              <w:numPr>
                <w:ilvl w:val="0"/>
                <w:numId w:val="91"/>
              </w:numPr>
              <w:tabs>
                <w:tab w:val="left" w:pos="360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Иллюстрации по темам  образовательной деятельности по ознакомлению с окружающим миром и ознакомлению с художественной литературой</w:t>
            </w:r>
          </w:p>
          <w:p w:rsidR="00B35926" w:rsidRDefault="00B35926" w:rsidP="00670ADD">
            <w:pPr>
              <w:numPr>
                <w:ilvl w:val="0"/>
                <w:numId w:val="91"/>
              </w:numPr>
              <w:tabs>
                <w:tab w:val="left" w:pos="360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Материалы о художниках – иллюстраторах</w:t>
            </w:r>
          </w:p>
          <w:p w:rsidR="00B35926" w:rsidRDefault="00B35926" w:rsidP="00670ADD">
            <w:pPr>
              <w:numPr>
                <w:ilvl w:val="0"/>
                <w:numId w:val="91"/>
              </w:numPr>
              <w:tabs>
                <w:tab w:val="left" w:pos="360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Портрет поэтов, писателей (старший возраст)</w:t>
            </w:r>
          </w:p>
          <w:p w:rsidR="00B35926" w:rsidRDefault="00B35926" w:rsidP="00670ADD">
            <w:pPr>
              <w:numPr>
                <w:ilvl w:val="0"/>
                <w:numId w:val="91"/>
              </w:numPr>
              <w:tabs>
                <w:tab w:val="left" w:pos="360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Тематические выставки</w:t>
            </w:r>
          </w:p>
        </w:tc>
      </w:tr>
      <w:tr w:rsidR="00B35926" w:rsidTr="007C7AA5">
        <w:tc>
          <w:tcPr>
            <w:tcW w:w="2802" w:type="dxa"/>
            <w:gridSpan w:val="2"/>
          </w:tcPr>
          <w:p w:rsidR="00B35926" w:rsidRDefault="00B35926" w:rsidP="00B35926">
            <w:pPr>
              <w:autoSpaceDE w:val="0"/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Микроцентр «Театрализованный  уголок»</w:t>
            </w:r>
          </w:p>
        </w:tc>
        <w:tc>
          <w:tcPr>
            <w:tcW w:w="3260" w:type="dxa"/>
          </w:tcPr>
          <w:p w:rsidR="00B35926" w:rsidRDefault="00B35926" w:rsidP="00670ADD">
            <w:pPr>
              <w:numPr>
                <w:ilvl w:val="0"/>
                <w:numId w:val="91"/>
              </w:numPr>
              <w:autoSpaceDE w:val="0"/>
              <w:snapToGrid w:val="0"/>
              <w:spacing w:line="276" w:lineRule="auto"/>
              <w:ind w:left="349" w:hanging="283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Развитие  творческих  способностей  ребенка,  стремление  проявить  себя  в  играх-драматизациях </w:t>
            </w:r>
          </w:p>
        </w:tc>
        <w:tc>
          <w:tcPr>
            <w:tcW w:w="4252" w:type="dxa"/>
          </w:tcPr>
          <w:p w:rsidR="00B35926" w:rsidRDefault="00B35926" w:rsidP="00670ADD">
            <w:pPr>
              <w:numPr>
                <w:ilvl w:val="0"/>
                <w:numId w:val="91"/>
              </w:num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Ширмы </w:t>
            </w:r>
          </w:p>
          <w:p w:rsidR="00B35926" w:rsidRDefault="00B35926" w:rsidP="00670ADD">
            <w:pPr>
              <w:numPr>
                <w:ilvl w:val="0"/>
                <w:numId w:val="91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Элементы костюмов</w:t>
            </w:r>
          </w:p>
          <w:p w:rsidR="00B35926" w:rsidRDefault="00B35926" w:rsidP="00670ADD">
            <w:pPr>
              <w:numPr>
                <w:ilvl w:val="0"/>
                <w:numId w:val="91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Различные виды театров (в соответствии с возрастом)</w:t>
            </w:r>
          </w:p>
          <w:p w:rsidR="00B35926" w:rsidRDefault="00B35926" w:rsidP="00670ADD">
            <w:pPr>
              <w:numPr>
                <w:ilvl w:val="0"/>
                <w:numId w:val="91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Предметы декорации</w:t>
            </w:r>
          </w:p>
        </w:tc>
      </w:tr>
      <w:tr w:rsidR="00B35926" w:rsidTr="007C7AA5">
        <w:tc>
          <w:tcPr>
            <w:tcW w:w="2802" w:type="dxa"/>
            <w:gridSpan w:val="2"/>
          </w:tcPr>
          <w:p w:rsidR="00B35926" w:rsidRDefault="00B35926" w:rsidP="00B35926">
            <w:pPr>
              <w:autoSpaceDE w:val="0"/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Микроцентр «Творческая  мастерская»</w:t>
            </w:r>
          </w:p>
        </w:tc>
        <w:tc>
          <w:tcPr>
            <w:tcW w:w="3260" w:type="dxa"/>
          </w:tcPr>
          <w:p w:rsidR="00B35926" w:rsidRDefault="00B35926" w:rsidP="00670ADD">
            <w:pPr>
              <w:numPr>
                <w:ilvl w:val="0"/>
                <w:numId w:val="91"/>
              </w:numPr>
              <w:shd w:val="clear" w:color="auto" w:fill="FFFFFF"/>
              <w:autoSpaceDE w:val="0"/>
              <w:snapToGrid w:val="0"/>
              <w:spacing w:line="276" w:lineRule="auto"/>
              <w:ind w:left="349" w:hanging="28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Проживание, преобразование познавательного опыта в продуктивной деятельности. Развитие ручной умелости, творчества. Выработка позиции творца</w:t>
            </w:r>
          </w:p>
        </w:tc>
        <w:tc>
          <w:tcPr>
            <w:tcW w:w="4252" w:type="dxa"/>
          </w:tcPr>
          <w:p w:rsidR="00B35926" w:rsidRDefault="00B35926" w:rsidP="00670ADD">
            <w:pPr>
              <w:numPr>
                <w:ilvl w:val="0"/>
                <w:numId w:val="91"/>
              </w:num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Бумага разного формата, разной формы, разного тона</w:t>
            </w:r>
          </w:p>
          <w:p w:rsidR="00B35926" w:rsidRDefault="00B35926" w:rsidP="00670ADD">
            <w:pPr>
              <w:numPr>
                <w:ilvl w:val="0"/>
                <w:numId w:val="91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Достаточное количество цветных карандашей, красок, кистей, тряпочек, пластилина (стеки, доски для лепки)</w:t>
            </w:r>
          </w:p>
          <w:p w:rsidR="00B35926" w:rsidRDefault="00B35926" w:rsidP="00670ADD">
            <w:pPr>
              <w:numPr>
                <w:ilvl w:val="0"/>
                <w:numId w:val="91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цветной бумаги и картона</w:t>
            </w:r>
          </w:p>
          <w:p w:rsidR="00B35926" w:rsidRDefault="00B35926" w:rsidP="00670ADD">
            <w:pPr>
              <w:numPr>
                <w:ilvl w:val="0"/>
                <w:numId w:val="91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Достаточное количество ножниц с закругленными концами, клея, клеенок, тряпочек, салфеток  для аппликации</w:t>
            </w:r>
          </w:p>
          <w:p w:rsidR="00B35926" w:rsidRDefault="00B35926" w:rsidP="00670ADD">
            <w:pPr>
              <w:numPr>
                <w:ilvl w:val="0"/>
                <w:numId w:val="91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Бросовый материал (фольга, фантики от конфет и др.)</w:t>
            </w:r>
          </w:p>
          <w:p w:rsidR="00B35926" w:rsidRDefault="00B35926" w:rsidP="00670ADD">
            <w:pPr>
              <w:numPr>
                <w:ilvl w:val="0"/>
                <w:numId w:val="91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для сменных выставок детских работ, совместных работ детей и родителей</w:t>
            </w:r>
          </w:p>
          <w:p w:rsidR="00B35926" w:rsidRDefault="00B35926" w:rsidP="00670ADD">
            <w:pPr>
              <w:numPr>
                <w:ilvl w:val="0"/>
                <w:numId w:val="91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Альбомы - раскраски</w:t>
            </w:r>
          </w:p>
          <w:p w:rsidR="00B35926" w:rsidRDefault="00B35926" w:rsidP="00670ADD">
            <w:pPr>
              <w:numPr>
                <w:ilvl w:val="0"/>
                <w:numId w:val="91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Наборы открыток, картинки, книги и альбомы с иллюстрациями, предметные картинки</w:t>
            </w:r>
          </w:p>
          <w:p w:rsidR="00B35926" w:rsidRDefault="00B35926" w:rsidP="00670ADD">
            <w:pPr>
              <w:numPr>
                <w:ilvl w:val="0"/>
                <w:numId w:val="91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Предметы народно – прикладного искусства</w:t>
            </w:r>
          </w:p>
        </w:tc>
      </w:tr>
      <w:tr w:rsidR="00B35926" w:rsidTr="007C7AA5">
        <w:tc>
          <w:tcPr>
            <w:tcW w:w="2802" w:type="dxa"/>
            <w:gridSpan w:val="2"/>
          </w:tcPr>
          <w:p w:rsidR="00B35926" w:rsidRDefault="00B35926" w:rsidP="00B35926">
            <w:pPr>
              <w:autoSpaceDE w:val="0"/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Микроцентр «Музыкальный  уголок»</w:t>
            </w:r>
          </w:p>
        </w:tc>
        <w:tc>
          <w:tcPr>
            <w:tcW w:w="3260" w:type="dxa"/>
          </w:tcPr>
          <w:p w:rsidR="00B35926" w:rsidRDefault="00B35926" w:rsidP="00670ADD">
            <w:pPr>
              <w:numPr>
                <w:ilvl w:val="0"/>
                <w:numId w:val="91"/>
              </w:numPr>
              <w:autoSpaceDE w:val="0"/>
              <w:snapToGrid w:val="0"/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Развитие   творческих  способностей  в  самостоятельно-ритмической  деятельности </w:t>
            </w:r>
          </w:p>
        </w:tc>
        <w:tc>
          <w:tcPr>
            <w:tcW w:w="4252" w:type="dxa"/>
          </w:tcPr>
          <w:p w:rsidR="00B35926" w:rsidRDefault="00B35926" w:rsidP="00670ADD">
            <w:pPr>
              <w:numPr>
                <w:ilvl w:val="0"/>
                <w:numId w:val="91"/>
              </w:num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Детские музыкальные инструменты</w:t>
            </w:r>
          </w:p>
          <w:p w:rsidR="00B35926" w:rsidRDefault="00B35926" w:rsidP="00670ADD">
            <w:pPr>
              <w:numPr>
                <w:ilvl w:val="0"/>
                <w:numId w:val="91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Портреты композиторов (старший возраст)</w:t>
            </w:r>
          </w:p>
          <w:p w:rsidR="00B35926" w:rsidRDefault="00B35926" w:rsidP="00670ADD">
            <w:pPr>
              <w:numPr>
                <w:ilvl w:val="0"/>
                <w:numId w:val="91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Магнитофон</w:t>
            </w:r>
          </w:p>
          <w:p w:rsidR="00B35926" w:rsidRDefault="00B35926" w:rsidP="00670ADD">
            <w:pPr>
              <w:numPr>
                <w:ilvl w:val="0"/>
                <w:numId w:val="91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Набор аудиозаписей</w:t>
            </w:r>
          </w:p>
          <w:p w:rsidR="00B35926" w:rsidRDefault="00B35926" w:rsidP="00670ADD">
            <w:pPr>
              <w:numPr>
                <w:ilvl w:val="0"/>
                <w:numId w:val="91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Музыкальные игрушки (озвученные, не озвученные)</w:t>
            </w:r>
          </w:p>
          <w:p w:rsidR="00B35926" w:rsidRDefault="00B35926" w:rsidP="00670ADD">
            <w:pPr>
              <w:numPr>
                <w:ilvl w:val="0"/>
                <w:numId w:val="91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Игрушки - самоделки</w:t>
            </w:r>
          </w:p>
          <w:p w:rsidR="00B35926" w:rsidRDefault="00B35926" w:rsidP="00670ADD">
            <w:pPr>
              <w:numPr>
                <w:ilvl w:val="0"/>
                <w:numId w:val="91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</w:t>
            </w:r>
            <w:proofErr w:type="gramStart"/>
            <w:r>
              <w:rPr>
                <w:sz w:val="28"/>
                <w:szCs w:val="28"/>
              </w:rPr>
              <w:t>о-</w:t>
            </w:r>
            <w:proofErr w:type="gramEnd"/>
            <w:r>
              <w:rPr>
                <w:sz w:val="28"/>
                <w:szCs w:val="28"/>
              </w:rPr>
              <w:t xml:space="preserve"> дидактические игры</w:t>
            </w:r>
          </w:p>
          <w:p w:rsidR="00B35926" w:rsidRDefault="00B35926" w:rsidP="00670ADD">
            <w:pPr>
              <w:numPr>
                <w:ilvl w:val="0"/>
                <w:numId w:val="91"/>
              </w:numPr>
              <w:autoSpaceDE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</w:t>
            </w:r>
            <w:proofErr w:type="gramStart"/>
            <w:r>
              <w:rPr>
                <w:sz w:val="28"/>
                <w:szCs w:val="28"/>
              </w:rPr>
              <w:t>о-</w:t>
            </w:r>
            <w:proofErr w:type="gramEnd"/>
            <w:r>
              <w:rPr>
                <w:sz w:val="28"/>
                <w:szCs w:val="28"/>
              </w:rPr>
              <w:t xml:space="preserve"> дидактические пособия</w:t>
            </w:r>
          </w:p>
        </w:tc>
      </w:tr>
    </w:tbl>
    <w:p w:rsidR="00B35926" w:rsidRDefault="00B35926" w:rsidP="00B35926">
      <w:pPr>
        <w:spacing w:line="276" w:lineRule="auto"/>
      </w:pPr>
    </w:p>
    <w:p w:rsidR="00B25EE9" w:rsidRDefault="00B25EE9"/>
    <w:sectPr w:rsidR="00B25EE9" w:rsidSect="008D0124">
      <w:pgSz w:w="11906" w:h="16838"/>
      <w:pgMar w:top="851" w:right="1128" w:bottom="851" w:left="958" w:header="851" w:footer="68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C">
    <w:altName w:val="Courier New"/>
    <w:charset w:val="00"/>
    <w:family w:val="decorative"/>
    <w:pitch w:val="variable"/>
    <w:sig w:usb0="00000000" w:usb1="00000000" w:usb2="00000000" w:usb3="00000000" w:csb0="00000000" w:csb1="00000000"/>
  </w:font>
  <w:font w:name="PT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Iron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31"/>
    <w:lvl w:ilvl="0">
      <w:start w:val="1"/>
      <w:numFmt w:val="upperRoman"/>
      <w:lvlText w:val="%1."/>
      <w:lvlJc w:val="left"/>
      <w:pPr>
        <w:tabs>
          <w:tab w:val="num" w:pos="0"/>
        </w:tabs>
        <w:ind w:left="180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97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2160"/>
      </w:pPr>
      <w:rPr>
        <w:color w:val="000000"/>
      </w:rPr>
    </w:lvl>
  </w:abstractNum>
  <w:abstractNum w:abstractNumId="2">
    <w:nsid w:val="00000003"/>
    <w:multiLevelType w:val="multilevel"/>
    <w:tmpl w:val="00000003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1637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97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9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5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35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17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77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07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437" w:hanging="2160"/>
      </w:pPr>
    </w:lvl>
  </w:abstractNum>
  <w:abstractNum w:abstractNumId="3">
    <w:nsid w:val="00000004"/>
    <w:multiLevelType w:val="multilevel"/>
    <w:tmpl w:val="00000004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97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27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911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18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82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46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73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376" w:hanging="2160"/>
      </w:pPr>
    </w:lvl>
  </w:abstractNum>
  <w:abstractNum w:abstractNumId="4">
    <w:nsid w:val="00000005"/>
    <w:multiLevelType w:val="singleLevel"/>
    <w:tmpl w:val="00000005"/>
    <w:name w:val="WW8Num5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multilevel"/>
    <w:tmpl w:val="00000006"/>
    <w:name w:val="WW8Num8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16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2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6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12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2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86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08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1160" w:hanging="2160"/>
      </w:pPr>
    </w:lvl>
  </w:abstractNum>
  <w:abstractNum w:abstractNumId="6">
    <w:nsid w:val="00000007"/>
    <w:multiLevelType w:val="multilevel"/>
    <w:tmpl w:val="00000007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-71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</w:lvl>
  </w:abstractNum>
  <w:abstractNum w:abstractNumId="7">
    <w:nsid w:val="00000008"/>
    <w:multiLevelType w:val="singleLevel"/>
    <w:tmpl w:val="00000008"/>
    <w:name w:val="WW8Num8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8">
    <w:nsid w:val="00000009"/>
    <w:multiLevelType w:val="singleLevel"/>
    <w:tmpl w:val="00000009"/>
    <w:name w:val="WW8Num10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9">
    <w:nsid w:val="0000000A"/>
    <w:multiLevelType w:val="singleLevel"/>
    <w:tmpl w:val="0000000A"/>
    <w:name w:val="WW8Num145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10">
    <w:nsid w:val="0000000B"/>
    <w:multiLevelType w:val="singleLevel"/>
    <w:tmpl w:val="0000000B"/>
    <w:name w:val="WW8Num115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11">
    <w:nsid w:val="0000000C"/>
    <w:multiLevelType w:val="singleLevel"/>
    <w:tmpl w:val="0000000C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12">
    <w:nsid w:val="0000000D"/>
    <w:multiLevelType w:val="singleLevel"/>
    <w:tmpl w:val="0000000D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0E"/>
    <w:multiLevelType w:val="singleLevel"/>
    <w:tmpl w:val="0000000E"/>
    <w:name w:val="WW8Num149"/>
    <w:lvl w:ilvl="0">
      <w:start w:val="1"/>
      <w:numFmt w:val="decimal"/>
      <w:lvlText w:val="%1)"/>
      <w:lvlJc w:val="left"/>
      <w:pPr>
        <w:tabs>
          <w:tab w:val="num" w:pos="-76"/>
        </w:tabs>
        <w:ind w:left="644" w:hanging="360"/>
      </w:pPr>
      <w:rPr>
        <w:b w:val="0"/>
      </w:rPr>
    </w:lvl>
  </w:abstractNum>
  <w:abstractNum w:abstractNumId="14">
    <w:nsid w:val="0000000F"/>
    <w:multiLevelType w:val="singleLevel"/>
    <w:tmpl w:val="0000000F"/>
    <w:name w:val="WW8Num71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5">
    <w:nsid w:val="00000010"/>
    <w:multiLevelType w:val="singleLevel"/>
    <w:tmpl w:val="00000010"/>
    <w:name w:val="WW8Num8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6">
    <w:nsid w:val="00000011"/>
    <w:multiLevelType w:val="multilevel"/>
    <w:tmpl w:val="00000011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8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</w:lvl>
  </w:abstractNum>
  <w:abstractNum w:abstractNumId="17">
    <w:nsid w:val="00000012"/>
    <w:multiLevelType w:val="singleLevel"/>
    <w:tmpl w:val="00000012"/>
    <w:name w:val="WW8Num4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8">
    <w:nsid w:val="00000013"/>
    <w:multiLevelType w:val="singleLevel"/>
    <w:tmpl w:val="00000013"/>
    <w:name w:val="WW8Num4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9">
    <w:nsid w:val="00000014"/>
    <w:multiLevelType w:val="singleLevel"/>
    <w:tmpl w:val="00000014"/>
    <w:name w:val="WW8Num117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</w:abstractNum>
  <w:abstractNum w:abstractNumId="20">
    <w:nsid w:val="00000015"/>
    <w:multiLevelType w:val="singleLevel"/>
    <w:tmpl w:val="00000015"/>
    <w:name w:val="WW8Num95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</w:abstractNum>
  <w:abstractNum w:abstractNumId="21">
    <w:nsid w:val="00000016"/>
    <w:multiLevelType w:val="singleLevel"/>
    <w:tmpl w:val="00000016"/>
    <w:name w:val="WW8Num80"/>
    <w:lvl w:ilvl="0">
      <w:start w:val="1"/>
      <w:numFmt w:val="decimal"/>
      <w:lvlText w:val="%1)"/>
      <w:lvlJc w:val="left"/>
      <w:pPr>
        <w:tabs>
          <w:tab w:val="num" w:pos="208"/>
        </w:tabs>
        <w:ind w:left="928" w:hanging="360"/>
      </w:pPr>
      <w:rPr>
        <w:i/>
      </w:rPr>
    </w:lvl>
  </w:abstractNum>
  <w:abstractNum w:abstractNumId="22">
    <w:nsid w:val="00000017"/>
    <w:multiLevelType w:val="singleLevel"/>
    <w:tmpl w:val="00000017"/>
    <w:name w:val="WW8Num12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3">
    <w:nsid w:val="00000018"/>
    <w:multiLevelType w:val="singleLevel"/>
    <w:tmpl w:val="00000018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i/>
      </w:rPr>
    </w:lvl>
  </w:abstractNum>
  <w:abstractNum w:abstractNumId="24">
    <w:nsid w:val="00000019"/>
    <w:multiLevelType w:val="singleLevel"/>
    <w:tmpl w:val="00000019"/>
    <w:name w:val="WW8Num65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</w:abstractNum>
  <w:abstractNum w:abstractNumId="25">
    <w:nsid w:val="0000001A"/>
    <w:multiLevelType w:val="singleLevel"/>
    <w:tmpl w:val="0000001A"/>
    <w:name w:val="WW8Num97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</w:abstractNum>
  <w:abstractNum w:abstractNumId="26">
    <w:nsid w:val="0000001B"/>
    <w:multiLevelType w:val="singleLevel"/>
    <w:tmpl w:val="0000001B"/>
    <w:name w:val="WW8Num77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</w:abstractNum>
  <w:abstractNum w:abstractNumId="27">
    <w:nsid w:val="0000001C"/>
    <w:multiLevelType w:val="singleLevel"/>
    <w:tmpl w:val="0000001C"/>
    <w:name w:val="WW8Num10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8">
    <w:nsid w:val="0000001D"/>
    <w:multiLevelType w:val="singleLevel"/>
    <w:tmpl w:val="0000001D"/>
    <w:name w:val="WW8Num3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9">
    <w:nsid w:val="0000001E"/>
    <w:multiLevelType w:val="singleLevel"/>
    <w:tmpl w:val="0000001E"/>
    <w:name w:val="WW8Num12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30">
    <w:nsid w:val="0000001F"/>
    <w:multiLevelType w:val="singleLevel"/>
    <w:tmpl w:val="0000001F"/>
    <w:name w:val="WW8Num130"/>
    <w:lvl w:ilvl="0">
      <w:start w:val="1"/>
      <w:numFmt w:val="bullet"/>
      <w:lvlText w:val="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</w:abstractNum>
  <w:abstractNum w:abstractNumId="31">
    <w:nsid w:val="00000020"/>
    <w:multiLevelType w:val="singleLevel"/>
    <w:tmpl w:val="00000020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2">
    <w:nsid w:val="00000021"/>
    <w:multiLevelType w:val="singleLevel"/>
    <w:tmpl w:val="00000021"/>
    <w:name w:val="WW8Num29"/>
    <w:lvl w:ilvl="0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</w:abstractNum>
  <w:abstractNum w:abstractNumId="33">
    <w:nsid w:val="00000022"/>
    <w:multiLevelType w:val="singleLevel"/>
    <w:tmpl w:val="00000022"/>
    <w:name w:val="WW8Num101"/>
    <w:lvl w:ilvl="0">
      <w:start w:val="1"/>
      <w:numFmt w:val="decimal"/>
      <w:lvlText w:val="%1)"/>
      <w:lvlJc w:val="left"/>
      <w:pPr>
        <w:tabs>
          <w:tab w:val="num" w:pos="0"/>
        </w:tabs>
        <w:ind w:left="1800" w:hanging="360"/>
      </w:pPr>
    </w:lvl>
  </w:abstractNum>
  <w:abstractNum w:abstractNumId="34">
    <w:nsid w:val="00000023"/>
    <w:multiLevelType w:val="singleLevel"/>
    <w:tmpl w:val="00000023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5">
    <w:nsid w:val="00000024"/>
    <w:multiLevelType w:val="singleLevel"/>
    <w:tmpl w:val="00000024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</w:abstractNum>
  <w:abstractNum w:abstractNumId="36">
    <w:nsid w:val="00000025"/>
    <w:multiLevelType w:val="singleLevel"/>
    <w:tmpl w:val="00000025"/>
    <w:name w:val="WW8Num75"/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b w:val="0"/>
        <w:i w:val="0"/>
      </w:rPr>
    </w:lvl>
  </w:abstractNum>
  <w:abstractNum w:abstractNumId="37">
    <w:nsid w:val="00000026"/>
    <w:multiLevelType w:val="singleLevel"/>
    <w:tmpl w:val="00000026"/>
    <w:name w:val="WW8Num24"/>
    <w:lvl w:ilvl="0">
      <w:start w:val="1"/>
      <w:numFmt w:val="bullet"/>
      <w:lvlText w:val=""/>
      <w:lvlJc w:val="left"/>
      <w:pPr>
        <w:tabs>
          <w:tab w:val="num" w:pos="0"/>
        </w:tabs>
        <w:ind w:left="930" w:hanging="360"/>
      </w:pPr>
      <w:rPr>
        <w:rFonts w:ascii="Wingdings" w:hAnsi="Wingdings"/>
      </w:rPr>
    </w:lvl>
  </w:abstractNum>
  <w:abstractNum w:abstractNumId="38">
    <w:nsid w:val="00000027"/>
    <w:multiLevelType w:val="multilevel"/>
    <w:tmpl w:val="00000027"/>
    <w:name w:val="WW8Num90"/>
    <w:lvl w:ilvl="0">
      <w:start w:val="1"/>
      <w:numFmt w:val="decimal"/>
      <w:lvlText w:val="%1)"/>
      <w:lvlJc w:val="left"/>
      <w:pPr>
        <w:tabs>
          <w:tab w:val="num" w:pos="0"/>
        </w:tabs>
        <w:ind w:left="180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16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2160"/>
      </w:pPr>
    </w:lvl>
  </w:abstractNum>
  <w:abstractNum w:abstractNumId="39">
    <w:nsid w:val="00000028"/>
    <w:multiLevelType w:val="singleLevel"/>
    <w:tmpl w:val="00000028"/>
    <w:name w:val="WW8Num112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abstractNum w:abstractNumId="40">
    <w:nsid w:val="00000029"/>
    <w:multiLevelType w:val="singleLevel"/>
    <w:tmpl w:val="00000029"/>
    <w:name w:val="WW8Num141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41">
    <w:nsid w:val="0000002A"/>
    <w:multiLevelType w:val="singleLevel"/>
    <w:tmpl w:val="0000002A"/>
    <w:name w:val="WW8Num1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2">
    <w:nsid w:val="0000002B"/>
    <w:multiLevelType w:val="singleLevel"/>
    <w:tmpl w:val="0000002B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3">
    <w:nsid w:val="0000002C"/>
    <w:multiLevelType w:val="singleLevel"/>
    <w:tmpl w:val="0000002C"/>
    <w:name w:val="WW8Num8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44">
    <w:nsid w:val="0000002D"/>
    <w:multiLevelType w:val="singleLevel"/>
    <w:tmpl w:val="0000002D"/>
    <w:name w:val="WW8Num10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45">
    <w:nsid w:val="0000002E"/>
    <w:multiLevelType w:val="singleLevel"/>
    <w:tmpl w:val="0000002E"/>
    <w:name w:val="WW8Num21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</w:abstractNum>
  <w:abstractNum w:abstractNumId="46">
    <w:nsid w:val="0000002F"/>
    <w:multiLevelType w:val="singleLevel"/>
    <w:tmpl w:val="0000002F"/>
    <w:name w:val="WW8Num5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7">
    <w:nsid w:val="00000030"/>
    <w:multiLevelType w:val="singleLevel"/>
    <w:tmpl w:val="00000030"/>
    <w:name w:val="WW8Num28"/>
    <w:lvl w:ilvl="0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</w:abstractNum>
  <w:abstractNum w:abstractNumId="48">
    <w:nsid w:val="00000031"/>
    <w:multiLevelType w:val="singleLevel"/>
    <w:tmpl w:val="00000031"/>
    <w:name w:val="WW8Num118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</w:abstractNum>
  <w:abstractNum w:abstractNumId="49">
    <w:nsid w:val="00000032"/>
    <w:multiLevelType w:val="singleLevel"/>
    <w:tmpl w:val="00000032"/>
    <w:name w:val="WW8Num109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</w:abstractNum>
  <w:abstractNum w:abstractNumId="50">
    <w:nsid w:val="00000033"/>
    <w:multiLevelType w:val="singleLevel"/>
    <w:tmpl w:val="00000033"/>
    <w:name w:val="WW8Num72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</w:abstractNum>
  <w:abstractNum w:abstractNumId="51">
    <w:nsid w:val="00000034"/>
    <w:multiLevelType w:val="singleLevel"/>
    <w:tmpl w:val="00000034"/>
    <w:name w:val="WW8Num1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2">
    <w:nsid w:val="00000035"/>
    <w:multiLevelType w:val="singleLevel"/>
    <w:tmpl w:val="00000035"/>
    <w:name w:val="WW8Num1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3">
    <w:nsid w:val="00000036"/>
    <w:multiLevelType w:val="singleLevel"/>
    <w:tmpl w:val="00000036"/>
    <w:name w:val="WW8Num151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54">
    <w:nsid w:val="00000037"/>
    <w:multiLevelType w:val="singleLevel"/>
    <w:tmpl w:val="00000037"/>
    <w:name w:val="WW8Num1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55">
    <w:nsid w:val="00000038"/>
    <w:multiLevelType w:val="singleLevel"/>
    <w:tmpl w:val="00000038"/>
    <w:name w:val="WW8Num120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</w:abstractNum>
  <w:abstractNum w:abstractNumId="56">
    <w:nsid w:val="00000039"/>
    <w:multiLevelType w:val="singleLevel"/>
    <w:tmpl w:val="00000039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7">
    <w:nsid w:val="0000003A"/>
    <w:multiLevelType w:val="singleLevel"/>
    <w:tmpl w:val="0000003A"/>
    <w:name w:val="WW8Num8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8">
    <w:nsid w:val="0000003B"/>
    <w:multiLevelType w:val="singleLevel"/>
    <w:tmpl w:val="0000003B"/>
    <w:name w:val="WW8Num137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</w:abstractNum>
  <w:abstractNum w:abstractNumId="59">
    <w:nsid w:val="0000003C"/>
    <w:multiLevelType w:val="singleLevel"/>
    <w:tmpl w:val="0000003C"/>
    <w:name w:val="WW8Num7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60">
    <w:nsid w:val="0000003D"/>
    <w:multiLevelType w:val="singleLevel"/>
    <w:tmpl w:val="0000003D"/>
    <w:name w:val="WW8Num9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sz w:val="28"/>
        <w:szCs w:val="28"/>
      </w:rPr>
    </w:lvl>
  </w:abstractNum>
  <w:abstractNum w:abstractNumId="61">
    <w:nsid w:val="0000003E"/>
    <w:multiLevelType w:val="singleLevel"/>
    <w:tmpl w:val="0000003E"/>
    <w:name w:val="WW8Num9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2">
    <w:nsid w:val="0000003F"/>
    <w:multiLevelType w:val="singleLevel"/>
    <w:tmpl w:val="0000003F"/>
    <w:name w:val="WW8Num1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3">
    <w:nsid w:val="00000040"/>
    <w:multiLevelType w:val="singleLevel"/>
    <w:tmpl w:val="00000040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4">
    <w:nsid w:val="00000041"/>
    <w:multiLevelType w:val="singleLevel"/>
    <w:tmpl w:val="00000041"/>
    <w:name w:val="WW8Num61"/>
    <w:lvl w:ilvl="0">
      <w:start w:val="1"/>
      <w:numFmt w:val="decimal"/>
      <w:lvlText w:val="%1)"/>
      <w:lvlJc w:val="left"/>
      <w:pPr>
        <w:tabs>
          <w:tab w:val="num" w:pos="0"/>
        </w:tabs>
        <w:ind w:left="928" w:hanging="360"/>
      </w:pPr>
      <w:rPr>
        <w:b w:val="0"/>
      </w:rPr>
    </w:lvl>
  </w:abstractNum>
  <w:abstractNum w:abstractNumId="65">
    <w:nsid w:val="00000042"/>
    <w:multiLevelType w:val="singleLevel"/>
    <w:tmpl w:val="00000042"/>
    <w:name w:val="WW8Num7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6">
    <w:nsid w:val="00000043"/>
    <w:multiLevelType w:val="singleLevel"/>
    <w:tmpl w:val="00000043"/>
    <w:name w:val="WW8Num10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7">
    <w:nsid w:val="00000044"/>
    <w:multiLevelType w:val="singleLevel"/>
    <w:tmpl w:val="00000044"/>
    <w:name w:val="WW8Num52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</w:abstractNum>
  <w:abstractNum w:abstractNumId="68">
    <w:nsid w:val="00000045"/>
    <w:multiLevelType w:val="singleLevel"/>
    <w:tmpl w:val="00000045"/>
    <w:name w:val="WW8Num13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69">
    <w:nsid w:val="00000046"/>
    <w:multiLevelType w:val="singleLevel"/>
    <w:tmpl w:val="00000046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0">
    <w:nsid w:val="00000047"/>
    <w:multiLevelType w:val="singleLevel"/>
    <w:tmpl w:val="00000047"/>
    <w:name w:val="WW8Num94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</w:abstractNum>
  <w:abstractNum w:abstractNumId="71">
    <w:nsid w:val="00000048"/>
    <w:multiLevelType w:val="singleLevel"/>
    <w:tmpl w:val="00000048"/>
    <w:name w:val="WW8Num63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</w:abstractNum>
  <w:abstractNum w:abstractNumId="72">
    <w:nsid w:val="00000049"/>
    <w:multiLevelType w:val="singleLevel"/>
    <w:tmpl w:val="00000049"/>
    <w:name w:val="WW8Num59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</w:abstractNum>
  <w:abstractNum w:abstractNumId="73">
    <w:nsid w:val="0000004A"/>
    <w:multiLevelType w:val="singleLevel"/>
    <w:tmpl w:val="0000004A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4">
    <w:nsid w:val="0000004B"/>
    <w:multiLevelType w:val="singleLevel"/>
    <w:tmpl w:val="0000004B"/>
    <w:name w:val="WW8Num15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5">
    <w:nsid w:val="0000004C"/>
    <w:multiLevelType w:val="singleLevel"/>
    <w:tmpl w:val="0000004C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6">
    <w:nsid w:val="0000004D"/>
    <w:multiLevelType w:val="singleLevel"/>
    <w:tmpl w:val="0000004D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7">
    <w:nsid w:val="0000004E"/>
    <w:multiLevelType w:val="singleLevel"/>
    <w:tmpl w:val="0000004E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78">
    <w:nsid w:val="0000004F"/>
    <w:multiLevelType w:val="singleLevel"/>
    <w:tmpl w:val="0000004F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79">
    <w:nsid w:val="00000050"/>
    <w:multiLevelType w:val="singleLevel"/>
    <w:tmpl w:val="00000050"/>
    <w:name w:val="WW8Num55"/>
    <w:lvl w:ilvl="0">
      <w:start w:val="1"/>
      <w:numFmt w:val="decimal"/>
      <w:lvlText w:val="%1."/>
      <w:lvlJc w:val="left"/>
      <w:pPr>
        <w:tabs>
          <w:tab w:val="num" w:pos="0"/>
        </w:tabs>
        <w:ind w:left="731" w:hanging="360"/>
      </w:pPr>
    </w:lvl>
  </w:abstractNum>
  <w:abstractNum w:abstractNumId="80">
    <w:nsid w:val="00000051"/>
    <w:multiLevelType w:val="singleLevel"/>
    <w:tmpl w:val="00000051"/>
    <w:name w:val="WW8Num113"/>
    <w:lvl w:ilvl="0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</w:abstractNum>
  <w:abstractNum w:abstractNumId="81">
    <w:nsid w:val="00000052"/>
    <w:multiLevelType w:val="singleLevel"/>
    <w:tmpl w:val="00000052"/>
    <w:name w:val="WW8Num53"/>
    <w:lvl w:ilvl="0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</w:abstractNum>
  <w:abstractNum w:abstractNumId="82">
    <w:nsid w:val="00000053"/>
    <w:multiLevelType w:val="singleLevel"/>
    <w:tmpl w:val="00000053"/>
    <w:name w:val="WW8Num1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83">
    <w:nsid w:val="00000054"/>
    <w:multiLevelType w:val="singleLevel"/>
    <w:tmpl w:val="00000054"/>
    <w:name w:val="WW8Num5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84">
    <w:nsid w:val="00000055"/>
    <w:multiLevelType w:val="singleLevel"/>
    <w:tmpl w:val="00000055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85">
    <w:nsid w:val="00000056"/>
    <w:multiLevelType w:val="singleLevel"/>
    <w:tmpl w:val="00000056"/>
    <w:name w:val="WW8Num10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86">
    <w:nsid w:val="00000057"/>
    <w:multiLevelType w:val="multilevel"/>
    <w:tmpl w:val="00000057"/>
    <w:name w:val="WW8Num34"/>
    <w:lvl w:ilvl="0">
      <w:start w:val="1"/>
      <w:numFmt w:val="bullet"/>
      <w:lvlText w:val=""/>
      <w:lvlJc w:val="left"/>
      <w:pPr>
        <w:tabs>
          <w:tab w:val="num" w:pos="720"/>
        </w:tabs>
        <w:ind w:left="720" w:hanging="360"/>
      </w:pPr>
      <w:rPr>
        <w:rFonts w:ascii="Webdings" w:hAnsi="Webdings"/>
      </w:rPr>
    </w:lvl>
    <w:lvl w:ilvl="1">
      <w:start w:val="1"/>
      <w:numFmt w:val="bullet"/>
      <w:lvlText w:val=""/>
      <w:lvlJc w:val="left"/>
      <w:pPr>
        <w:tabs>
          <w:tab w:val="num" w:pos="1070"/>
        </w:tabs>
        <w:ind w:left="1070" w:hanging="360"/>
      </w:pPr>
      <w:rPr>
        <w:rFonts w:ascii="Webdings" w:hAnsi="Webdings"/>
      </w:rPr>
    </w:lvl>
    <w:lvl w:ilvl="2">
      <w:start w:val="1"/>
      <w:numFmt w:val="bullet"/>
      <w:lvlText w:val=""/>
      <w:lvlJc w:val="left"/>
      <w:pPr>
        <w:tabs>
          <w:tab w:val="num" w:pos="2160"/>
        </w:tabs>
        <w:ind w:left="2160" w:hanging="360"/>
      </w:pPr>
      <w:rPr>
        <w:rFonts w:ascii="Webdings" w:hAnsi="Webdings"/>
      </w:rPr>
    </w:lvl>
    <w:lvl w:ilvl="3">
      <w:start w:val="1"/>
      <w:numFmt w:val="bullet"/>
      <w:lvlText w:val=""/>
      <w:lvlJc w:val="left"/>
      <w:pPr>
        <w:tabs>
          <w:tab w:val="num" w:pos="2880"/>
        </w:tabs>
        <w:ind w:left="2880" w:hanging="360"/>
      </w:pPr>
      <w:rPr>
        <w:rFonts w:ascii="Webdings" w:hAnsi="Webdings"/>
      </w:rPr>
    </w:lvl>
    <w:lvl w:ilvl="4">
      <w:start w:val="1"/>
      <w:numFmt w:val="bullet"/>
      <w:lvlText w:val=""/>
      <w:lvlJc w:val="left"/>
      <w:pPr>
        <w:tabs>
          <w:tab w:val="num" w:pos="3600"/>
        </w:tabs>
        <w:ind w:left="3600" w:hanging="360"/>
      </w:pPr>
      <w:rPr>
        <w:rFonts w:ascii="Webdings" w:hAnsi="Webdings"/>
      </w:rPr>
    </w:lvl>
    <w:lvl w:ilvl="5">
      <w:start w:val="1"/>
      <w:numFmt w:val="bullet"/>
      <w:lvlText w:val=""/>
      <w:lvlJc w:val="left"/>
      <w:pPr>
        <w:tabs>
          <w:tab w:val="num" w:pos="4320"/>
        </w:tabs>
        <w:ind w:left="4320" w:hanging="360"/>
      </w:pPr>
      <w:rPr>
        <w:rFonts w:ascii="Webdings" w:hAnsi="Webdings"/>
      </w:rPr>
    </w:lvl>
    <w:lvl w:ilvl="6">
      <w:start w:val="1"/>
      <w:numFmt w:val="bullet"/>
      <w:lvlText w:val=""/>
      <w:lvlJc w:val="left"/>
      <w:pPr>
        <w:tabs>
          <w:tab w:val="num" w:pos="5040"/>
        </w:tabs>
        <w:ind w:left="5040" w:hanging="360"/>
      </w:pPr>
      <w:rPr>
        <w:rFonts w:ascii="Webdings" w:hAnsi="Webdings"/>
      </w:rPr>
    </w:lvl>
    <w:lvl w:ilvl="7">
      <w:start w:val="1"/>
      <w:numFmt w:val="bullet"/>
      <w:lvlText w:val=""/>
      <w:lvlJc w:val="left"/>
      <w:pPr>
        <w:tabs>
          <w:tab w:val="num" w:pos="5760"/>
        </w:tabs>
        <w:ind w:left="5760" w:hanging="360"/>
      </w:pPr>
      <w:rPr>
        <w:rFonts w:ascii="Webdings" w:hAnsi="Webdings"/>
      </w:rPr>
    </w:lvl>
    <w:lvl w:ilvl="8">
      <w:start w:val="1"/>
      <w:numFmt w:val="bullet"/>
      <w:lvlText w:val=""/>
      <w:lvlJc w:val="left"/>
      <w:pPr>
        <w:tabs>
          <w:tab w:val="num" w:pos="6480"/>
        </w:tabs>
        <w:ind w:left="6480" w:hanging="360"/>
      </w:pPr>
      <w:rPr>
        <w:rFonts w:ascii="Webdings" w:hAnsi="Webdings"/>
      </w:rPr>
    </w:lvl>
  </w:abstractNum>
  <w:abstractNum w:abstractNumId="87">
    <w:nsid w:val="00000058"/>
    <w:multiLevelType w:val="singleLevel"/>
    <w:tmpl w:val="00000058"/>
    <w:name w:val="WW8Num148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88">
    <w:nsid w:val="00000059"/>
    <w:multiLevelType w:val="singleLevel"/>
    <w:tmpl w:val="00000059"/>
    <w:name w:val="WW8Num4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89">
    <w:nsid w:val="0000005A"/>
    <w:multiLevelType w:val="singleLevel"/>
    <w:tmpl w:val="0000005A"/>
    <w:name w:val="WW8Num15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90">
    <w:nsid w:val="0000005B"/>
    <w:multiLevelType w:val="singleLevel"/>
    <w:tmpl w:val="0000005B"/>
    <w:name w:val="WW8Num129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</w:abstractNum>
  <w:abstractNum w:abstractNumId="91">
    <w:nsid w:val="0000005C"/>
    <w:multiLevelType w:val="singleLevel"/>
    <w:tmpl w:val="0000005C"/>
    <w:name w:val="WW8Num13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92">
    <w:nsid w:val="0000005D"/>
    <w:multiLevelType w:val="singleLevel"/>
    <w:tmpl w:val="0000005D"/>
    <w:name w:val="WW8Num3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93">
    <w:nsid w:val="0000005E"/>
    <w:multiLevelType w:val="singleLevel"/>
    <w:tmpl w:val="0000005E"/>
    <w:name w:val="WW8Num13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94">
    <w:nsid w:val="0000005F"/>
    <w:multiLevelType w:val="singleLevel"/>
    <w:tmpl w:val="0000005F"/>
    <w:name w:val="WW8Num105"/>
    <w:lvl w:ilvl="0">
      <w:start w:val="1"/>
      <w:numFmt w:val="decimal"/>
      <w:lvlText w:val="%1."/>
      <w:lvlJc w:val="left"/>
      <w:pPr>
        <w:tabs>
          <w:tab w:val="num" w:pos="207"/>
        </w:tabs>
        <w:ind w:left="927" w:hanging="360"/>
      </w:pPr>
    </w:lvl>
  </w:abstractNum>
  <w:abstractNum w:abstractNumId="95">
    <w:nsid w:val="00000060"/>
    <w:multiLevelType w:val="singleLevel"/>
    <w:tmpl w:val="00000060"/>
    <w:name w:val="WW8Num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96">
    <w:nsid w:val="00000061"/>
    <w:multiLevelType w:val="singleLevel"/>
    <w:tmpl w:val="00000061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</w:abstractNum>
  <w:abstractNum w:abstractNumId="97">
    <w:nsid w:val="00000062"/>
    <w:multiLevelType w:val="singleLevel"/>
    <w:tmpl w:val="00000062"/>
    <w:name w:val="WW8Num6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98">
    <w:nsid w:val="00000063"/>
    <w:multiLevelType w:val="singleLevel"/>
    <w:tmpl w:val="00000063"/>
    <w:name w:val="WW8Num92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</w:abstractNum>
  <w:abstractNum w:abstractNumId="99">
    <w:nsid w:val="00000064"/>
    <w:multiLevelType w:val="singleLevel"/>
    <w:tmpl w:val="00000064"/>
    <w:name w:val="WW8Num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  <w:b w:val="0"/>
      </w:rPr>
    </w:lvl>
  </w:abstractNum>
  <w:abstractNum w:abstractNumId="100">
    <w:nsid w:val="00000065"/>
    <w:multiLevelType w:val="singleLevel"/>
    <w:tmpl w:val="00000065"/>
    <w:name w:val="WW8Num7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  <w:b w:val="0"/>
      </w:rPr>
    </w:lvl>
  </w:abstractNum>
  <w:abstractNum w:abstractNumId="101">
    <w:nsid w:val="00000066"/>
    <w:multiLevelType w:val="singleLevel"/>
    <w:tmpl w:val="00000066"/>
    <w:name w:val="WW8Num69"/>
    <w:lvl w:ilvl="0">
      <w:start w:val="1"/>
      <w:numFmt w:val="decimal"/>
      <w:lvlText w:val="%1)"/>
      <w:lvlJc w:val="left"/>
      <w:pPr>
        <w:tabs>
          <w:tab w:val="num" w:pos="66"/>
        </w:tabs>
        <w:ind w:left="786" w:hanging="360"/>
      </w:pPr>
    </w:lvl>
  </w:abstractNum>
  <w:abstractNum w:abstractNumId="102">
    <w:nsid w:val="00000067"/>
    <w:multiLevelType w:val="singleLevel"/>
    <w:tmpl w:val="00000067"/>
    <w:name w:val="WW8Num10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03">
    <w:nsid w:val="00000068"/>
    <w:multiLevelType w:val="singleLevel"/>
    <w:tmpl w:val="00000068"/>
    <w:name w:val="WW8Num13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04">
    <w:nsid w:val="00000069"/>
    <w:multiLevelType w:val="singleLevel"/>
    <w:tmpl w:val="00000069"/>
    <w:name w:val="WW8Num4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05">
    <w:nsid w:val="0000006A"/>
    <w:multiLevelType w:val="singleLevel"/>
    <w:tmpl w:val="0000006A"/>
    <w:name w:val="WW8Num1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06">
    <w:nsid w:val="0000006B"/>
    <w:multiLevelType w:val="singleLevel"/>
    <w:tmpl w:val="0000006B"/>
    <w:name w:val="WW8Num142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</w:lvl>
  </w:abstractNum>
  <w:abstractNum w:abstractNumId="107">
    <w:nsid w:val="0000006C"/>
    <w:multiLevelType w:val="singleLevel"/>
    <w:tmpl w:val="0000006C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08">
    <w:nsid w:val="0000006D"/>
    <w:multiLevelType w:val="singleLevel"/>
    <w:tmpl w:val="0000006D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09">
    <w:nsid w:val="0000006E"/>
    <w:multiLevelType w:val="singleLevel"/>
    <w:tmpl w:val="0000006E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10">
    <w:nsid w:val="0000006F"/>
    <w:multiLevelType w:val="singleLevel"/>
    <w:tmpl w:val="0000006F"/>
    <w:name w:val="WW8Num1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11">
    <w:nsid w:val="00000070"/>
    <w:multiLevelType w:val="singleLevel"/>
    <w:tmpl w:val="00000070"/>
    <w:name w:val="WW8Num9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12">
    <w:nsid w:val="00000071"/>
    <w:multiLevelType w:val="singleLevel"/>
    <w:tmpl w:val="00000071"/>
    <w:name w:val="WW8Num6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13">
    <w:nsid w:val="00000072"/>
    <w:multiLevelType w:val="singleLevel"/>
    <w:tmpl w:val="00000072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14">
    <w:nsid w:val="00000073"/>
    <w:multiLevelType w:val="singleLevel"/>
    <w:tmpl w:val="00000073"/>
    <w:name w:val="WW8Num14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15">
    <w:nsid w:val="00000074"/>
    <w:multiLevelType w:val="singleLevel"/>
    <w:tmpl w:val="00000074"/>
    <w:name w:val="WW8Num1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16">
    <w:nsid w:val="00000075"/>
    <w:multiLevelType w:val="singleLevel"/>
    <w:tmpl w:val="00000075"/>
    <w:name w:val="WW8Num13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17">
    <w:nsid w:val="00000076"/>
    <w:multiLevelType w:val="singleLevel"/>
    <w:tmpl w:val="00000076"/>
    <w:name w:val="WW8Num9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18">
    <w:nsid w:val="00000077"/>
    <w:multiLevelType w:val="singleLevel"/>
    <w:tmpl w:val="00000077"/>
    <w:name w:val="WW8Num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9">
    <w:nsid w:val="00000078"/>
    <w:multiLevelType w:val="singleLevel"/>
    <w:tmpl w:val="00000078"/>
    <w:name w:val="WW8Num14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0">
    <w:nsid w:val="00000079"/>
    <w:multiLevelType w:val="singleLevel"/>
    <w:tmpl w:val="00000079"/>
    <w:name w:val="WW8Num6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21">
    <w:nsid w:val="0000007A"/>
    <w:multiLevelType w:val="singleLevel"/>
    <w:tmpl w:val="0000007A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2">
    <w:nsid w:val="0000007B"/>
    <w:multiLevelType w:val="singleLevel"/>
    <w:tmpl w:val="0000007B"/>
    <w:name w:val="WW8Num6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23">
    <w:nsid w:val="0000007C"/>
    <w:multiLevelType w:val="singleLevel"/>
    <w:tmpl w:val="0000007C"/>
    <w:name w:val="WW8Num121"/>
    <w:lvl w:ilvl="0">
      <w:start w:val="1"/>
      <w:numFmt w:val="decimal"/>
      <w:lvlText w:val="%1)"/>
      <w:lvlJc w:val="left"/>
      <w:pPr>
        <w:tabs>
          <w:tab w:val="num" w:pos="0"/>
        </w:tabs>
        <w:ind w:left="734" w:hanging="360"/>
      </w:pPr>
    </w:lvl>
  </w:abstractNum>
  <w:abstractNum w:abstractNumId="124">
    <w:nsid w:val="0000007D"/>
    <w:multiLevelType w:val="singleLevel"/>
    <w:tmpl w:val="0000007D"/>
    <w:name w:val="WW8Num9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25">
    <w:nsid w:val="0000007E"/>
    <w:multiLevelType w:val="singleLevel"/>
    <w:tmpl w:val="0000007E"/>
    <w:name w:val="WW8Num14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26">
    <w:nsid w:val="0000007F"/>
    <w:multiLevelType w:val="singleLevel"/>
    <w:tmpl w:val="0000007F"/>
    <w:name w:val="WW8Num5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27">
    <w:nsid w:val="00000080"/>
    <w:multiLevelType w:val="singleLevel"/>
    <w:tmpl w:val="00000080"/>
    <w:name w:val="WW8Num5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28">
    <w:nsid w:val="00000081"/>
    <w:multiLevelType w:val="singleLevel"/>
    <w:tmpl w:val="00000081"/>
    <w:name w:val="WW8Num138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29">
    <w:nsid w:val="00000082"/>
    <w:multiLevelType w:val="singleLevel"/>
    <w:tmpl w:val="00000082"/>
    <w:name w:val="WW8Num4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30">
    <w:nsid w:val="00000083"/>
    <w:multiLevelType w:val="multilevel"/>
    <w:tmpl w:val="0000008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>
    <w:nsid w:val="00000084"/>
    <w:multiLevelType w:val="singleLevel"/>
    <w:tmpl w:val="00000084"/>
    <w:name w:val="WW8Num4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32">
    <w:nsid w:val="00000085"/>
    <w:multiLevelType w:val="singleLevel"/>
    <w:tmpl w:val="00000085"/>
    <w:name w:val="WW8Num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33">
    <w:nsid w:val="00000086"/>
    <w:multiLevelType w:val="singleLevel"/>
    <w:tmpl w:val="00000086"/>
    <w:name w:val="WW8Num125"/>
    <w:lvl w:ilvl="0">
      <w:start w:val="1"/>
      <w:numFmt w:val="decimal"/>
      <w:lvlText w:val="%1."/>
      <w:lvlJc w:val="left"/>
      <w:pPr>
        <w:tabs>
          <w:tab w:val="num" w:pos="0"/>
        </w:tabs>
        <w:ind w:left="1363" w:hanging="360"/>
      </w:pPr>
    </w:lvl>
  </w:abstractNum>
  <w:abstractNum w:abstractNumId="134">
    <w:nsid w:val="00000087"/>
    <w:multiLevelType w:val="singleLevel"/>
    <w:tmpl w:val="00000087"/>
    <w:name w:val="WW8Num1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5">
    <w:nsid w:val="00000088"/>
    <w:multiLevelType w:val="singleLevel"/>
    <w:tmpl w:val="00000088"/>
    <w:name w:val="WW8Num16"/>
    <w:lvl w:ilvl="0">
      <w:start w:val="1"/>
      <w:numFmt w:val="bullet"/>
      <w:lvlText w:val=""/>
      <w:lvlJc w:val="left"/>
      <w:pPr>
        <w:tabs>
          <w:tab w:val="num" w:pos="0"/>
        </w:tabs>
        <w:ind w:left="795" w:hanging="360"/>
      </w:pPr>
      <w:rPr>
        <w:rFonts w:ascii="Wingdings" w:hAnsi="Wingdings"/>
      </w:rPr>
    </w:lvl>
  </w:abstractNum>
  <w:abstractNum w:abstractNumId="136">
    <w:nsid w:val="00000089"/>
    <w:multiLevelType w:val="singleLevel"/>
    <w:tmpl w:val="00000089"/>
    <w:name w:val="WW8Num86"/>
    <w:lvl w:ilvl="0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</w:abstractNum>
  <w:abstractNum w:abstractNumId="137">
    <w:nsid w:val="0000008A"/>
    <w:multiLevelType w:val="singleLevel"/>
    <w:tmpl w:val="0000008A"/>
    <w:name w:val="WW8Num78"/>
    <w:lvl w:ilvl="0">
      <w:start w:val="1"/>
      <w:numFmt w:val="bullet"/>
      <w:lvlText w:val=""/>
      <w:lvlJc w:val="left"/>
      <w:pPr>
        <w:tabs>
          <w:tab w:val="num" w:pos="65"/>
        </w:tabs>
        <w:ind w:left="785" w:hanging="360"/>
      </w:pPr>
      <w:rPr>
        <w:rFonts w:ascii="Wingdings" w:hAnsi="Wingdings"/>
      </w:rPr>
    </w:lvl>
  </w:abstractNum>
  <w:abstractNum w:abstractNumId="138">
    <w:nsid w:val="0000008B"/>
    <w:multiLevelType w:val="singleLevel"/>
    <w:tmpl w:val="0000008B"/>
    <w:name w:val="WW8Num68"/>
    <w:lvl w:ilvl="0">
      <w:start w:val="1"/>
      <w:numFmt w:val="bullet"/>
      <w:lvlText w:val="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</w:abstractNum>
  <w:abstractNum w:abstractNumId="139">
    <w:nsid w:val="0000008C"/>
    <w:multiLevelType w:val="singleLevel"/>
    <w:tmpl w:val="0000008C"/>
    <w:name w:val="WW8Num26"/>
    <w:lvl w:ilvl="0">
      <w:start w:val="1"/>
      <w:numFmt w:val="bullet"/>
      <w:lvlText w:val="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</w:abstractNum>
  <w:abstractNum w:abstractNumId="140">
    <w:nsid w:val="0000008D"/>
    <w:multiLevelType w:val="singleLevel"/>
    <w:tmpl w:val="0000008D"/>
    <w:name w:val="WW8Num85"/>
    <w:lvl w:ilvl="0">
      <w:start w:val="1"/>
      <w:numFmt w:val="bullet"/>
      <w:lvlText w:val="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</w:abstractNum>
  <w:abstractNum w:abstractNumId="141">
    <w:nsid w:val="0000008E"/>
    <w:multiLevelType w:val="multilevel"/>
    <w:tmpl w:val="0000008E"/>
    <w:name w:val="WW8Num10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42">
    <w:nsid w:val="0000008F"/>
    <w:multiLevelType w:val="multilevel"/>
    <w:tmpl w:val="0000008F"/>
    <w:name w:val="WW8Num3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43">
    <w:nsid w:val="00000090"/>
    <w:multiLevelType w:val="singleLevel"/>
    <w:tmpl w:val="00000090"/>
    <w:name w:val="WW8Num1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44">
    <w:nsid w:val="00000091"/>
    <w:multiLevelType w:val="singleLevel"/>
    <w:tmpl w:val="00000091"/>
    <w:name w:val="WW8Num41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abstractNum w:abstractNumId="145">
    <w:nsid w:val="00000092"/>
    <w:multiLevelType w:val="singleLevel"/>
    <w:tmpl w:val="00000092"/>
    <w:name w:val="WW8Num12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46">
    <w:nsid w:val="00000093"/>
    <w:multiLevelType w:val="singleLevel"/>
    <w:tmpl w:val="00000093"/>
    <w:name w:val="WW8Num8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47">
    <w:nsid w:val="00000094"/>
    <w:multiLevelType w:val="singleLevel"/>
    <w:tmpl w:val="00000094"/>
    <w:name w:val="WW8Num12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48">
    <w:nsid w:val="00000095"/>
    <w:multiLevelType w:val="singleLevel"/>
    <w:tmpl w:val="00000095"/>
    <w:name w:val="WW8Num11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49">
    <w:nsid w:val="00000096"/>
    <w:multiLevelType w:val="singleLevel"/>
    <w:tmpl w:val="00000096"/>
    <w:name w:val="WW8Num12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50">
    <w:nsid w:val="036E34A0"/>
    <w:multiLevelType w:val="multilevel"/>
    <w:tmpl w:val="12FCA1D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20" w:hanging="2160"/>
      </w:pPr>
      <w:rPr>
        <w:rFonts w:hint="default"/>
      </w:rPr>
    </w:lvl>
  </w:abstractNum>
  <w:abstractNum w:abstractNumId="151">
    <w:nsid w:val="2DA26AE5"/>
    <w:multiLevelType w:val="hybridMultilevel"/>
    <w:tmpl w:val="1DD86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>
    <w:nsid w:val="63452743"/>
    <w:multiLevelType w:val="hybridMultilevel"/>
    <w:tmpl w:val="BBE4CE00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3">
    <w:nsid w:val="64CF22DA"/>
    <w:multiLevelType w:val="hybridMultilevel"/>
    <w:tmpl w:val="67D82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21"/>
  </w:num>
  <w:num w:numId="17">
    <w:abstractNumId w:val="22"/>
  </w:num>
  <w:num w:numId="18">
    <w:abstractNumId w:val="23"/>
  </w:num>
  <w:num w:numId="19">
    <w:abstractNumId w:val="24"/>
  </w:num>
  <w:num w:numId="20">
    <w:abstractNumId w:val="25"/>
  </w:num>
  <w:num w:numId="21">
    <w:abstractNumId w:val="26"/>
  </w:num>
  <w:num w:numId="22">
    <w:abstractNumId w:val="27"/>
  </w:num>
  <w:num w:numId="23">
    <w:abstractNumId w:val="28"/>
  </w:num>
  <w:num w:numId="24">
    <w:abstractNumId w:val="29"/>
  </w:num>
  <w:num w:numId="25">
    <w:abstractNumId w:val="30"/>
  </w:num>
  <w:num w:numId="26">
    <w:abstractNumId w:val="32"/>
  </w:num>
  <w:num w:numId="27">
    <w:abstractNumId w:val="34"/>
  </w:num>
  <w:num w:numId="28">
    <w:abstractNumId w:val="35"/>
  </w:num>
  <w:num w:numId="29">
    <w:abstractNumId w:val="36"/>
  </w:num>
  <w:num w:numId="30">
    <w:abstractNumId w:val="37"/>
  </w:num>
  <w:num w:numId="31">
    <w:abstractNumId w:val="39"/>
  </w:num>
  <w:num w:numId="32">
    <w:abstractNumId w:val="43"/>
  </w:num>
  <w:num w:numId="33">
    <w:abstractNumId w:val="44"/>
  </w:num>
  <w:num w:numId="34">
    <w:abstractNumId w:val="45"/>
  </w:num>
  <w:num w:numId="35">
    <w:abstractNumId w:val="46"/>
  </w:num>
  <w:num w:numId="36">
    <w:abstractNumId w:val="47"/>
  </w:num>
  <w:num w:numId="37">
    <w:abstractNumId w:val="48"/>
  </w:num>
  <w:num w:numId="38">
    <w:abstractNumId w:val="49"/>
  </w:num>
  <w:num w:numId="39">
    <w:abstractNumId w:val="50"/>
  </w:num>
  <w:num w:numId="40">
    <w:abstractNumId w:val="52"/>
  </w:num>
  <w:num w:numId="41">
    <w:abstractNumId w:val="53"/>
  </w:num>
  <w:num w:numId="42">
    <w:abstractNumId w:val="54"/>
  </w:num>
  <w:num w:numId="43">
    <w:abstractNumId w:val="55"/>
  </w:num>
  <w:num w:numId="44">
    <w:abstractNumId w:val="56"/>
  </w:num>
  <w:num w:numId="45">
    <w:abstractNumId w:val="57"/>
  </w:num>
  <w:num w:numId="46">
    <w:abstractNumId w:val="58"/>
  </w:num>
  <w:num w:numId="47">
    <w:abstractNumId w:val="59"/>
  </w:num>
  <w:num w:numId="48">
    <w:abstractNumId w:val="60"/>
  </w:num>
  <w:num w:numId="49">
    <w:abstractNumId w:val="61"/>
  </w:num>
  <w:num w:numId="50">
    <w:abstractNumId w:val="63"/>
  </w:num>
  <w:num w:numId="51">
    <w:abstractNumId w:val="65"/>
  </w:num>
  <w:num w:numId="52">
    <w:abstractNumId w:val="66"/>
  </w:num>
  <w:num w:numId="53">
    <w:abstractNumId w:val="67"/>
  </w:num>
  <w:num w:numId="54">
    <w:abstractNumId w:val="68"/>
  </w:num>
  <w:num w:numId="55">
    <w:abstractNumId w:val="69"/>
  </w:num>
  <w:num w:numId="56">
    <w:abstractNumId w:val="70"/>
  </w:num>
  <w:num w:numId="57">
    <w:abstractNumId w:val="71"/>
  </w:num>
  <w:num w:numId="58">
    <w:abstractNumId w:val="72"/>
  </w:num>
  <w:num w:numId="59">
    <w:abstractNumId w:val="73"/>
  </w:num>
  <w:num w:numId="60">
    <w:abstractNumId w:val="74"/>
  </w:num>
  <w:num w:numId="61">
    <w:abstractNumId w:val="75"/>
  </w:num>
  <w:num w:numId="62">
    <w:abstractNumId w:val="76"/>
  </w:num>
  <w:num w:numId="63">
    <w:abstractNumId w:val="79"/>
  </w:num>
  <w:num w:numId="64">
    <w:abstractNumId w:val="80"/>
  </w:num>
  <w:num w:numId="65">
    <w:abstractNumId w:val="81"/>
  </w:num>
  <w:num w:numId="66">
    <w:abstractNumId w:val="84"/>
  </w:num>
  <w:num w:numId="67">
    <w:abstractNumId w:val="85"/>
  </w:num>
  <w:num w:numId="68">
    <w:abstractNumId w:val="87"/>
  </w:num>
  <w:num w:numId="69">
    <w:abstractNumId w:val="88"/>
  </w:num>
  <w:num w:numId="70">
    <w:abstractNumId w:val="89"/>
  </w:num>
  <w:num w:numId="71">
    <w:abstractNumId w:val="92"/>
  </w:num>
  <w:num w:numId="72">
    <w:abstractNumId w:val="93"/>
  </w:num>
  <w:num w:numId="73">
    <w:abstractNumId w:val="105"/>
  </w:num>
  <w:num w:numId="74">
    <w:abstractNumId w:val="106"/>
  </w:num>
  <w:num w:numId="75">
    <w:abstractNumId w:val="107"/>
  </w:num>
  <w:num w:numId="76">
    <w:abstractNumId w:val="108"/>
  </w:num>
  <w:num w:numId="77">
    <w:abstractNumId w:val="109"/>
  </w:num>
  <w:num w:numId="78">
    <w:abstractNumId w:val="110"/>
  </w:num>
  <w:num w:numId="79">
    <w:abstractNumId w:val="111"/>
  </w:num>
  <w:num w:numId="80">
    <w:abstractNumId w:val="112"/>
  </w:num>
  <w:num w:numId="81">
    <w:abstractNumId w:val="113"/>
  </w:num>
  <w:num w:numId="82">
    <w:abstractNumId w:val="114"/>
  </w:num>
  <w:num w:numId="83">
    <w:abstractNumId w:val="115"/>
  </w:num>
  <w:num w:numId="84">
    <w:abstractNumId w:val="116"/>
  </w:num>
  <w:num w:numId="85">
    <w:abstractNumId w:val="117"/>
  </w:num>
  <w:num w:numId="86">
    <w:abstractNumId w:val="118"/>
  </w:num>
  <w:num w:numId="87">
    <w:abstractNumId w:val="130"/>
  </w:num>
  <w:num w:numId="88">
    <w:abstractNumId w:val="134"/>
  </w:num>
  <w:num w:numId="89">
    <w:abstractNumId w:val="135"/>
  </w:num>
  <w:num w:numId="90">
    <w:abstractNumId w:val="136"/>
  </w:num>
  <w:num w:numId="91">
    <w:abstractNumId w:val="137"/>
  </w:num>
  <w:num w:numId="92">
    <w:abstractNumId w:val="138"/>
  </w:num>
  <w:num w:numId="93">
    <w:abstractNumId w:val="139"/>
  </w:num>
  <w:num w:numId="94">
    <w:abstractNumId w:val="140"/>
  </w:num>
  <w:num w:numId="95">
    <w:abstractNumId w:val="141"/>
  </w:num>
  <w:num w:numId="96">
    <w:abstractNumId w:val="142"/>
  </w:num>
  <w:num w:numId="97">
    <w:abstractNumId w:val="143"/>
  </w:num>
  <w:num w:numId="98">
    <w:abstractNumId w:val="144"/>
  </w:num>
  <w:num w:numId="99">
    <w:abstractNumId w:val="145"/>
  </w:num>
  <w:num w:numId="100">
    <w:abstractNumId w:val="146"/>
  </w:num>
  <w:num w:numId="101">
    <w:abstractNumId w:val="147"/>
  </w:num>
  <w:num w:numId="102">
    <w:abstractNumId w:val="148"/>
  </w:num>
  <w:num w:numId="103">
    <w:abstractNumId w:val="149"/>
  </w:num>
  <w:num w:numId="104">
    <w:abstractNumId w:val="151"/>
  </w:num>
  <w:num w:numId="105">
    <w:abstractNumId w:val="152"/>
  </w:num>
  <w:num w:numId="106">
    <w:abstractNumId w:val="150"/>
  </w:num>
  <w:num w:numId="107">
    <w:abstractNumId w:val="153"/>
  </w:num>
  <w:numIdMacAtCleanup w:val="10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characterSpacingControl w:val="doNotCompress"/>
  <w:savePreviewPicture/>
  <w:compat/>
  <w:rsids>
    <w:rsidRoot w:val="00B35926"/>
    <w:rsid w:val="000D52D2"/>
    <w:rsid w:val="00176E0F"/>
    <w:rsid w:val="002352E1"/>
    <w:rsid w:val="00240A36"/>
    <w:rsid w:val="002B4651"/>
    <w:rsid w:val="003A2A2B"/>
    <w:rsid w:val="005C23BA"/>
    <w:rsid w:val="005E02C6"/>
    <w:rsid w:val="00626812"/>
    <w:rsid w:val="00670ADD"/>
    <w:rsid w:val="00712516"/>
    <w:rsid w:val="00744A99"/>
    <w:rsid w:val="007C7AA5"/>
    <w:rsid w:val="008D0124"/>
    <w:rsid w:val="00A6215E"/>
    <w:rsid w:val="00AD23F1"/>
    <w:rsid w:val="00AD2542"/>
    <w:rsid w:val="00AF5586"/>
    <w:rsid w:val="00B25EE9"/>
    <w:rsid w:val="00B35926"/>
    <w:rsid w:val="00B96438"/>
    <w:rsid w:val="00D004F3"/>
    <w:rsid w:val="00D35800"/>
    <w:rsid w:val="00D8444A"/>
    <w:rsid w:val="00DC3C16"/>
    <w:rsid w:val="00DD1BED"/>
    <w:rsid w:val="00DF6A90"/>
    <w:rsid w:val="00E55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5"/>
    <o:shapelayout v:ext="edit">
      <o:idmap v:ext="edit" data="1"/>
      <o:rules v:ext="edit">
        <o:r id="V:Rule10" type="callout" idref="#_x0000_s1043"/>
        <o:r id="V:Rule11" type="callout" idref="#_x0000_s1046"/>
        <o:r id="V:Rule12" type="callout" idref="#_x0000_s1049"/>
        <o:r id="V:Rule62" type="connector" idref="#AutoShape 107"/>
        <o:r id="V:Rule63" type="connector" idref="#AutoShape 54"/>
        <o:r id="V:Rule64" type="connector" idref="#AutoShape 97"/>
        <o:r id="V:Rule65" type="connector" idref="#AutoShape 98"/>
        <o:r id="V:Rule66" type="connector" idref="#AutoShape 106"/>
        <o:r id="V:Rule67" type="connector" idref="#AutoShape 16"/>
        <o:r id="V:Rule68" type="connector" idref="#AutoShape 53"/>
        <o:r id="V:Rule69" type="connector" idref="#AutoShape 100"/>
        <o:r id="V:Rule70" type="connector" idref="#AutoShape 47"/>
        <o:r id="V:Rule71" type="connector" idref="#AutoShape 24"/>
        <o:r id="V:Rule72" type="connector" idref="#AutoShape 49"/>
        <o:r id="V:Rule73" type="connector" idref="#AutoShape 23"/>
        <o:r id="V:Rule74" type="connector" idref="#AutoShape 99"/>
        <o:r id="V:Rule75" type="connector" idref="#AutoShape 52"/>
        <o:r id="V:Rule76" type="connector" idref="#AutoShape 104"/>
        <o:r id="V:Rule77" type="connector" idref="#AutoShape 55"/>
        <o:r id="V:Rule78" type="connector" idref="#AutoShape 20"/>
        <o:r id="V:Rule79" type="connector" idref="#AutoShape 77"/>
        <o:r id="V:Rule80" type="connector" idref="#AutoShape 81"/>
        <o:r id="V:Rule81" type="connector" idref="#AutoShape 19"/>
        <o:r id="V:Rule82" type="connector" idref="#AutoShape 70"/>
        <o:r id="V:Rule83" type="connector" idref="#AutoShape 50"/>
        <o:r id="V:Rule84" type="connector" idref="#AutoShape 103"/>
        <o:r id="V:Rule85" type="connector" idref="#AutoShape 95"/>
        <o:r id="V:Rule86" type="connector" idref="#AutoShape 21"/>
        <o:r id="V:Rule87" type="connector" idref="#AutoShape 83"/>
        <o:r id="V:Rule88" type="connector" idref="#AutoShape 101"/>
        <o:r id="V:Rule89" type="connector" idref="#AutoShape 102"/>
        <o:r id="V:Rule90" type="connector" idref="#AutoShape 22"/>
        <o:r id="V:Rule91" type="connector" idref="#AutoShape 94"/>
        <o:r id="V:Rule92" type="connector" idref="#AutoShape 82"/>
        <o:r id="V:Rule93" type="connector" idref="#AutoShape 88"/>
        <o:r id="V:Rule94" type="connector" idref="#AutoShape 76"/>
        <o:r id="V:Rule95" type="connector" idref="#AutoShape 71"/>
        <o:r id="V:Rule96" type="connector" idref="#AutoShape 89"/>
        <o:r id="V:Rule97" type="connector" idref="#AutoShape 78"/>
        <o:r id="V:Rule98" type="connector" idref="#AutoShape 87"/>
        <o:r id="V:Rule99" type="connector" idref="#AutoShape 68"/>
        <o:r id="V:Rule100" type="connector" idref="#AutoShape 86"/>
        <o:r id="V:Rule101" type="connector" idref="#AutoShape 72"/>
        <o:r id="V:Rule102" type="connector" idref="#AutoShape 105"/>
        <o:r id="V:Rule103" type="connector" idref="#AutoShape 51"/>
        <o:r id="V:Rule104" type="connector" idref="#AutoShape 75"/>
        <o:r id="V:Rule105" type="connector" idref="#AutoShape 91"/>
        <o:r id="V:Rule106" type="connector" idref="#AutoShape 17"/>
        <o:r id="V:Rule107" type="connector" idref="#AutoShape 69"/>
        <o:r id="V:Rule108" type="connector" idref="#AutoShape 18"/>
        <o:r id="V:Rule109" type="connector" idref="#AutoShape 90"/>
        <o:r id="V:Rule110" type="connector" idref="#AutoShape 108"/>
        <o:r id="V:Rule111" type="connector" idref="#AutoShape 48"/>
        <o:r id="V:Rule112" type="connector" idref="#AutoShape 73"/>
        <o:r id="V:Rule113" type="connector" idref="#AutoShape 84"/>
        <o:r id="V:Rule114" type="connector" idref="#AutoShape 92"/>
        <o:r id="V:Rule115" type="connector" idref="#AutoShape 46"/>
        <o:r id="V:Rule116" type="connector" idref="#AutoShape 45"/>
        <o:r id="V:Rule117" type="connector" idref="#AutoShape 74"/>
        <o:r id="V:Rule118" type="connector" idref="#AutoShape 85"/>
        <o:r id="V:Rule119" type="connector" idref="#AutoShape 9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926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2">
    <w:name w:val="heading 2"/>
    <w:basedOn w:val="a"/>
    <w:next w:val="a"/>
    <w:link w:val="20"/>
    <w:qFormat/>
    <w:rsid w:val="00B3592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35926"/>
    <w:rPr>
      <w:rFonts w:ascii="Arial" w:eastAsia="Lucida Sans Unicode" w:hAnsi="Arial" w:cs="Arial"/>
      <w:b/>
      <w:bCs/>
      <w:i/>
      <w:iCs/>
      <w:kern w:val="1"/>
      <w:sz w:val="28"/>
      <w:szCs w:val="28"/>
      <w:lang w:eastAsia="hi-IN" w:bidi="hi-IN"/>
    </w:rPr>
  </w:style>
  <w:style w:type="character" w:customStyle="1" w:styleId="WW8Num31z0">
    <w:name w:val="WW8Num31z0"/>
    <w:rsid w:val="00B35926"/>
    <w:rPr>
      <w:rFonts w:ascii="Times New Roman" w:eastAsia="Times New Roman" w:hAnsi="Times New Roman" w:cs="Times New Roman"/>
      <w:color w:val="000000"/>
    </w:rPr>
  </w:style>
  <w:style w:type="character" w:customStyle="1" w:styleId="WW8Num31z1">
    <w:name w:val="WW8Num31z1"/>
    <w:rsid w:val="00B35926"/>
    <w:rPr>
      <w:color w:val="000000"/>
    </w:rPr>
  </w:style>
  <w:style w:type="character" w:customStyle="1" w:styleId="WW8Num73z0">
    <w:name w:val="WW8Num73z0"/>
    <w:rsid w:val="00B35926"/>
    <w:rPr>
      <w:color w:val="000000"/>
    </w:rPr>
  </w:style>
  <w:style w:type="character" w:customStyle="1" w:styleId="WW8Num27z1">
    <w:name w:val="WW8Num27z1"/>
    <w:rsid w:val="00B35926"/>
    <w:rPr>
      <w:rFonts w:ascii="Courier New" w:hAnsi="Courier New" w:cs="Courier New"/>
    </w:rPr>
  </w:style>
  <w:style w:type="character" w:customStyle="1" w:styleId="WW8Num27z2">
    <w:name w:val="WW8Num27z2"/>
    <w:rsid w:val="00B35926"/>
    <w:rPr>
      <w:rFonts w:ascii="Wingdings" w:hAnsi="Wingdings"/>
    </w:rPr>
  </w:style>
  <w:style w:type="character" w:customStyle="1" w:styleId="WW8Num27z3">
    <w:name w:val="WW8Num27z3"/>
    <w:rsid w:val="00B35926"/>
    <w:rPr>
      <w:rFonts w:ascii="Symbol" w:hAnsi="Symbol"/>
    </w:rPr>
  </w:style>
  <w:style w:type="character" w:customStyle="1" w:styleId="WW8Num149z0">
    <w:name w:val="WW8Num149z0"/>
    <w:rsid w:val="00B35926"/>
    <w:rPr>
      <w:b w:val="0"/>
    </w:rPr>
  </w:style>
  <w:style w:type="character" w:customStyle="1" w:styleId="WW8Num71z0">
    <w:name w:val="WW8Num71z0"/>
    <w:rsid w:val="00B35926"/>
    <w:rPr>
      <w:rFonts w:ascii="Wingdings" w:hAnsi="Wingdings"/>
    </w:rPr>
  </w:style>
  <w:style w:type="character" w:customStyle="1" w:styleId="WW8Num71z1">
    <w:name w:val="WW8Num71z1"/>
    <w:rsid w:val="00B35926"/>
    <w:rPr>
      <w:rFonts w:ascii="Courier New" w:hAnsi="Courier New" w:cs="Courier New"/>
    </w:rPr>
  </w:style>
  <w:style w:type="character" w:customStyle="1" w:styleId="WW8Num71z3">
    <w:name w:val="WW8Num71z3"/>
    <w:rsid w:val="00B35926"/>
    <w:rPr>
      <w:rFonts w:ascii="Symbol" w:hAnsi="Symbol"/>
    </w:rPr>
  </w:style>
  <w:style w:type="character" w:customStyle="1" w:styleId="WW8Num84z0">
    <w:name w:val="WW8Num84z0"/>
    <w:rsid w:val="00B35926"/>
    <w:rPr>
      <w:rFonts w:ascii="Wingdings" w:hAnsi="Wingdings"/>
    </w:rPr>
  </w:style>
  <w:style w:type="character" w:customStyle="1" w:styleId="WW8Num84z1">
    <w:name w:val="WW8Num84z1"/>
    <w:rsid w:val="00B35926"/>
    <w:rPr>
      <w:rFonts w:ascii="Courier New" w:hAnsi="Courier New" w:cs="Courier New"/>
    </w:rPr>
  </w:style>
  <w:style w:type="character" w:customStyle="1" w:styleId="WW8Num84z3">
    <w:name w:val="WW8Num84z3"/>
    <w:rsid w:val="00B35926"/>
    <w:rPr>
      <w:rFonts w:ascii="Symbol" w:hAnsi="Symbol"/>
    </w:rPr>
  </w:style>
  <w:style w:type="character" w:customStyle="1" w:styleId="WW8Num45z0">
    <w:name w:val="WW8Num45z0"/>
    <w:rsid w:val="00B35926"/>
    <w:rPr>
      <w:rFonts w:ascii="Wingdings" w:hAnsi="Wingdings"/>
    </w:rPr>
  </w:style>
  <w:style w:type="character" w:customStyle="1" w:styleId="WW8Num45z1">
    <w:name w:val="WW8Num45z1"/>
    <w:rsid w:val="00B35926"/>
    <w:rPr>
      <w:rFonts w:ascii="Courier New" w:hAnsi="Courier New" w:cs="Courier New"/>
    </w:rPr>
  </w:style>
  <w:style w:type="character" w:customStyle="1" w:styleId="WW8Num45z3">
    <w:name w:val="WW8Num45z3"/>
    <w:rsid w:val="00B35926"/>
    <w:rPr>
      <w:rFonts w:ascii="Symbol" w:hAnsi="Symbol"/>
    </w:rPr>
  </w:style>
  <w:style w:type="character" w:customStyle="1" w:styleId="WW8Num117z0">
    <w:name w:val="WW8Num117z0"/>
    <w:rsid w:val="00B35926"/>
    <w:rPr>
      <w:rFonts w:ascii="Wingdings" w:hAnsi="Wingdings"/>
    </w:rPr>
  </w:style>
  <w:style w:type="character" w:customStyle="1" w:styleId="WW8Num117z1">
    <w:name w:val="WW8Num117z1"/>
    <w:rsid w:val="00B35926"/>
    <w:rPr>
      <w:rFonts w:ascii="Courier New" w:hAnsi="Courier New" w:cs="Courier New"/>
    </w:rPr>
  </w:style>
  <w:style w:type="character" w:customStyle="1" w:styleId="WW8Num117z3">
    <w:name w:val="WW8Num117z3"/>
    <w:rsid w:val="00B35926"/>
    <w:rPr>
      <w:rFonts w:ascii="Symbol" w:hAnsi="Symbol"/>
    </w:rPr>
  </w:style>
  <w:style w:type="character" w:customStyle="1" w:styleId="WW8Num95z0">
    <w:name w:val="WW8Num95z0"/>
    <w:rsid w:val="00B35926"/>
    <w:rPr>
      <w:rFonts w:ascii="Wingdings" w:hAnsi="Wingdings"/>
    </w:rPr>
  </w:style>
  <w:style w:type="character" w:customStyle="1" w:styleId="WW8Num95z1">
    <w:name w:val="WW8Num95z1"/>
    <w:rsid w:val="00B35926"/>
    <w:rPr>
      <w:rFonts w:ascii="Courier New" w:hAnsi="Courier New" w:cs="Courier New"/>
    </w:rPr>
  </w:style>
  <w:style w:type="character" w:customStyle="1" w:styleId="WW8Num95z3">
    <w:name w:val="WW8Num95z3"/>
    <w:rsid w:val="00B35926"/>
    <w:rPr>
      <w:rFonts w:ascii="Symbol" w:hAnsi="Symbol"/>
    </w:rPr>
  </w:style>
  <w:style w:type="character" w:customStyle="1" w:styleId="WW8Num80z0">
    <w:name w:val="WW8Num80z0"/>
    <w:rsid w:val="00B35926"/>
    <w:rPr>
      <w:i/>
    </w:rPr>
  </w:style>
  <w:style w:type="character" w:customStyle="1" w:styleId="WW8Num123z0">
    <w:name w:val="WW8Num123z0"/>
    <w:rsid w:val="00B35926"/>
    <w:rPr>
      <w:rFonts w:ascii="Wingdings" w:hAnsi="Wingdings"/>
    </w:rPr>
  </w:style>
  <w:style w:type="character" w:customStyle="1" w:styleId="WW8Num123z1">
    <w:name w:val="WW8Num123z1"/>
    <w:rsid w:val="00B35926"/>
    <w:rPr>
      <w:rFonts w:ascii="Courier New" w:hAnsi="Courier New" w:cs="Courier New"/>
    </w:rPr>
  </w:style>
  <w:style w:type="character" w:customStyle="1" w:styleId="WW8Num123z3">
    <w:name w:val="WW8Num123z3"/>
    <w:rsid w:val="00B35926"/>
    <w:rPr>
      <w:rFonts w:ascii="Symbol" w:hAnsi="Symbol"/>
    </w:rPr>
  </w:style>
  <w:style w:type="character" w:customStyle="1" w:styleId="WW8Num10z0">
    <w:name w:val="WW8Num10z0"/>
    <w:rsid w:val="00B35926"/>
    <w:rPr>
      <w:b w:val="0"/>
      <w:i/>
    </w:rPr>
  </w:style>
  <w:style w:type="character" w:customStyle="1" w:styleId="WW8Num65z0">
    <w:name w:val="WW8Num65z0"/>
    <w:rsid w:val="00B35926"/>
    <w:rPr>
      <w:rFonts w:ascii="Wingdings" w:hAnsi="Wingdings"/>
    </w:rPr>
  </w:style>
  <w:style w:type="character" w:customStyle="1" w:styleId="WW8Num65z1">
    <w:name w:val="WW8Num65z1"/>
    <w:rsid w:val="00B35926"/>
    <w:rPr>
      <w:rFonts w:ascii="Courier New" w:hAnsi="Courier New" w:cs="Courier New"/>
    </w:rPr>
  </w:style>
  <w:style w:type="character" w:customStyle="1" w:styleId="WW8Num65z3">
    <w:name w:val="WW8Num65z3"/>
    <w:rsid w:val="00B35926"/>
    <w:rPr>
      <w:rFonts w:ascii="Symbol" w:hAnsi="Symbol"/>
    </w:rPr>
  </w:style>
  <w:style w:type="character" w:customStyle="1" w:styleId="WW8Num97z0">
    <w:name w:val="WW8Num97z0"/>
    <w:rsid w:val="00B35926"/>
    <w:rPr>
      <w:rFonts w:ascii="Wingdings" w:hAnsi="Wingdings"/>
    </w:rPr>
  </w:style>
  <w:style w:type="character" w:customStyle="1" w:styleId="WW8Num97z1">
    <w:name w:val="WW8Num97z1"/>
    <w:rsid w:val="00B35926"/>
    <w:rPr>
      <w:rFonts w:ascii="Courier New" w:hAnsi="Courier New" w:cs="Courier New"/>
    </w:rPr>
  </w:style>
  <w:style w:type="character" w:customStyle="1" w:styleId="WW8Num97z3">
    <w:name w:val="WW8Num97z3"/>
    <w:rsid w:val="00B35926"/>
    <w:rPr>
      <w:rFonts w:ascii="Symbol" w:hAnsi="Symbol"/>
    </w:rPr>
  </w:style>
  <w:style w:type="character" w:customStyle="1" w:styleId="WW8Num77z0">
    <w:name w:val="WW8Num77z0"/>
    <w:rsid w:val="00B35926"/>
    <w:rPr>
      <w:rFonts w:ascii="Wingdings" w:hAnsi="Wingdings"/>
    </w:rPr>
  </w:style>
  <w:style w:type="character" w:customStyle="1" w:styleId="WW8Num77z1">
    <w:name w:val="WW8Num77z1"/>
    <w:rsid w:val="00B35926"/>
    <w:rPr>
      <w:rFonts w:ascii="Courier New" w:hAnsi="Courier New" w:cs="Courier New"/>
    </w:rPr>
  </w:style>
  <w:style w:type="character" w:customStyle="1" w:styleId="WW8Num77z3">
    <w:name w:val="WW8Num77z3"/>
    <w:rsid w:val="00B35926"/>
    <w:rPr>
      <w:rFonts w:ascii="Symbol" w:hAnsi="Symbol"/>
    </w:rPr>
  </w:style>
  <w:style w:type="character" w:customStyle="1" w:styleId="WW8Num36z0">
    <w:name w:val="WW8Num36z0"/>
    <w:rsid w:val="00B35926"/>
    <w:rPr>
      <w:rFonts w:ascii="Wingdings" w:hAnsi="Wingdings"/>
    </w:rPr>
  </w:style>
  <w:style w:type="character" w:customStyle="1" w:styleId="WW8Num36z1">
    <w:name w:val="WW8Num36z1"/>
    <w:rsid w:val="00B35926"/>
    <w:rPr>
      <w:rFonts w:ascii="Courier New" w:hAnsi="Courier New" w:cs="Courier New"/>
    </w:rPr>
  </w:style>
  <w:style w:type="character" w:customStyle="1" w:styleId="WW8Num36z3">
    <w:name w:val="WW8Num36z3"/>
    <w:rsid w:val="00B35926"/>
    <w:rPr>
      <w:rFonts w:ascii="Symbol" w:hAnsi="Symbol"/>
    </w:rPr>
  </w:style>
  <w:style w:type="character" w:customStyle="1" w:styleId="WW8Num124z0">
    <w:name w:val="WW8Num124z0"/>
    <w:rsid w:val="00B35926"/>
    <w:rPr>
      <w:rFonts w:ascii="Wingdings" w:hAnsi="Wingdings"/>
    </w:rPr>
  </w:style>
  <w:style w:type="character" w:customStyle="1" w:styleId="WW8Num124z1">
    <w:name w:val="WW8Num124z1"/>
    <w:rsid w:val="00B35926"/>
    <w:rPr>
      <w:rFonts w:ascii="Courier New" w:hAnsi="Courier New" w:cs="Courier New"/>
    </w:rPr>
  </w:style>
  <w:style w:type="character" w:customStyle="1" w:styleId="WW8Num124z3">
    <w:name w:val="WW8Num124z3"/>
    <w:rsid w:val="00B35926"/>
    <w:rPr>
      <w:rFonts w:ascii="Symbol" w:hAnsi="Symbol"/>
    </w:rPr>
  </w:style>
  <w:style w:type="character" w:customStyle="1" w:styleId="WW8Num130z0">
    <w:name w:val="WW8Num130z0"/>
    <w:rsid w:val="00B35926"/>
    <w:rPr>
      <w:rFonts w:ascii="Wingdings" w:hAnsi="Wingdings"/>
    </w:rPr>
  </w:style>
  <w:style w:type="character" w:customStyle="1" w:styleId="WW8Num130z1">
    <w:name w:val="WW8Num130z1"/>
    <w:rsid w:val="00B35926"/>
    <w:rPr>
      <w:rFonts w:ascii="Courier New" w:hAnsi="Courier New" w:cs="Courier New"/>
    </w:rPr>
  </w:style>
  <w:style w:type="character" w:customStyle="1" w:styleId="WW8Num130z3">
    <w:name w:val="WW8Num130z3"/>
    <w:rsid w:val="00B35926"/>
    <w:rPr>
      <w:rFonts w:ascii="Symbol" w:hAnsi="Symbol"/>
    </w:rPr>
  </w:style>
  <w:style w:type="character" w:customStyle="1" w:styleId="WW8Num29z0">
    <w:name w:val="WW8Num29z0"/>
    <w:rsid w:val="00B35926"/>
    <w:rPr>
      <w:rFonts w:ascii="Wingdings" w:hAnsi="Wingdings"/>
    </w:rPr>
  </w:style>
  <w:style w:type="character" w:customStyle="1" w:styleId="WW8Num29z1">
    <w:name w:val="WW8Num29z1"/>
    <w:rsid w:val="00B35926"/>
    <w:rPr>
      <w:rFonts w:ascii="Courier New" w:hAnsi="Courier New" w:cs="Courier New"/>
    </w:rPr>
  </w:style>
  <w:style w:type="character" w:customStyle="1" w:styleId="WW8Num29z3">
    <w:name w:val="WW8Num29z3"/>
    <w:rsid w:val="00B35926"/>
    <w:rPr>
      <w:rFonts w:ascii="Symbol" w:hAnsi="Symbol"/>
    </w:rPr>
  </w:style>
  <w:style w:type="character" w:styleId="a3">
    <w:name w:val="Hyperlink"/>
    <w:rsid w:val="00B35926"/>
    <w:rPr>
      <w:color w:val="0000FF"/>
      <w:u w:val="single"/>
    </w:rPr>
  </w:style>
  <w:style w:type="character" w:customStyle="1" w:styleId="WW8Num2z0">
    <w:name w:val="WW8Num2z0"/>
    <w:rsid w:val="00B35926"/>
    <w:rPr>
      <w:rFonts w:ascii="Wingdings" w:hAnsi="Wingdings"/>
    </w:rPr>
  </w:style>
  <w:style w:type="character" w:customStyle="1" w:styleId="WW8Num2z1">
    <w:name w:val="WW8Num2z1"/>
    <w:rsid w:val="00B35926"/>
    <w:rPr>
      <w:rFonts w:ascii="Courier New" w:hAnsi="Courier New" w:cs="Courier New"/>
    </w:rPr>
  </w:style>
  <w:style w:type="character" w:customStyle="1" w:styleId="WW8Num2z3">
    <w:name w:val="WW8Num2z3"/>
    <w:rsid w:val="00B35926"/>
    <w:rPr>
      <w:rFonts w:ascii="Symbol" w:hAnsi="Symbol"/>
    </w:rPr>
  </w:style>
  <w:style w:type="character" w:customStyle="1" w:styleId="WW8Num75z0">
    <w:name w:val="WW8Num75z0"/>
    <w:rsid w:val="00B35926"/>
    <w:rPr>
      <w:b w:val="0"/>
      <w:i w:val="0"/>
    </w:rPr>
  </w:style>
  <w:style w:type="character" w:customStyle="1" w:styleId="WW8Num24z0">
    <w:name w:val="WW8Num24z0"/>
    <w:rsid w:val="00B35926"/>
    <w:rPr>
      <w:rFonts w:ascii="Wingdings" w:hAnsi="Wingdings"/>
    </w:rPr>
  </w:style>
  <w:style w:type="character" w:customStyle="1" w:styleId="WW8Num24z1">
    <w:name w:val="WW8Num24z1"/>
    <w:rsid w:val="00B35926"/>
    <w:rPr>
      <w:rFonts w:ascii="Courier New" w:hAnsi="Courier New" w:cs="Courier New"/>
    </w:rPr>
  </w:style>
  <w:style w:type="character" w:customStyle="1" w:styleId="WW8Num24z3">
    <w:name w:val="WW8Num24z3"/>
    <w:rsid w:val="00B35926"/>
    <w:rPr>
      <w:rFonts w:ascii="Symbol" w:hAnsi="Symbol"/>
    </w:rPr>
  </w:style>
  <w:style w:type="character" w:customStyle="1" w:styleId="WW8Num90z0">
    <w:name w:val="WW8Num90z0"/>
    <w:rsid w:val="00B35926"/>
    <w:rPr>
      <w:b w:val="0"/>
      <w:i w:val="0"/>
    </w:rPr>
  </w:style>
  <w:style w:type="character" w:customStyle="1" w:styleId="WW8Num112z0">
    <w:name w:val="WW8Num112z0"/>
    <w:rsid w:val="00B35926"/>
    <w:rPr>
      <w:rFonts w:ascii="Wingdings" w:hAnsi="Wingdings"/>
    </w:rPr>
  </w:style>
  <w:style w:type="character" w:customStyle="1" w:styleId="WW8Num112z1">
    <w:name w:val="WW8Num112z1"/>
    <w:rsid w:val="00B35926"/>
    <w:rPr>
      <w:rFonts w:ascii="Courier New" w:hAnsi="Courier New" w:cs="Courier New"/>
    </w:rPr>
  </w:style>
  <w:style w:type="character" w:customStyle="1" w:styleId="WW8Num112z3">
    <w:name w:val="WW8Num112z3"/>
    <w:rsid w:val="00B35926"/>
    <w:rPr>
      <w:rFonts w:ascii="Symbol" w:hAnsi="Symbol"/>
    </w:rPr>
  </w:style>
  <w:style w:type="character" w:customStyle="1" w:styleId="WW8Num141z0">
    <w:name w:val="WW8Num141z0"/>
    <w:rsid w:val="00B35926"/>
    <w:rPr>
      <w:rFonts w:ascii="Wingdings" w:hAnsi="Wingdings"/>
    </w:rPr>
  </w:style>
  <w:style w:type="character" w:customStyle="1" w:styleId="WW8Num141z1">
    <w:name w:val="WW8Num141z1"/>
    <w:rsid w:val="00B35926"/>
    <w:rPr>
      <w:rFonts w:ascii="Courier New" w:hAnsi="Courier New"/>
    </w:rPr>
  </w:style>
  <w:style w:type="character" w:customStyle="1" w:styleId="WW8Num141z3">
    <w:name w:val="WW8Num141z3"/>
    <w:rsid w:val="00B35926"/>
    <w:rPr>
      <w:rFonts w:ascii="Symbol" w:hAnsi="Symbol"/>
    </w:rPr>
  </w:style>
  <w:style w:type="character" w:customStyle="1" w:styleId="WW8Num87z0">
    <w:name w:val="WW8Num87z0"/>
    <w:rsid w:val="00B35926"/>
    <w:rPr>
      <w:rFonts w:ascii="Wingdings" w:hAnsi="Wingdings"/>
    </w:rPr>
  </w:style>
  <w:style w:type="character" w:customStyle="1" w:styleId="WW8Num87z1">
    <w:name w:val="WW8Num87z1"/>
    <w:rsid w:val="00B35926"/>
    <w:rPr>
      <w:rFonts w:ascii="Courier New" w:hAnsi="Courier New" w:cs="Courier New"/>
    </w:rPr>
  </w:style>
  <w:style w:type="character" w:customStyle="1" w:styleId="WW8Num87z3">
    <w:name w:val="WW8Num87z3"/>
    <w:rsid w:val="00B35926"/>
    <w:rPr>
      <w:rFonts w:ascii="Symbol" w:hAnsi="Symbol"/>
    </w:rPr>
  </w:style>
  <w:style w:type="character" w:customStyle="1" w:styleId="WW8Num100z0">
    <w:name w:val="WW8Num100z0"/>
    <w:rsid w:val="00B35926"/>
    <w:rPr>
      <w:rFonts w:ascii="Wingdings" w:hAnsi="Wingdings"/>
    </w:rPr>
  </w:style>
  <w:style w:type="character" w:customStyle="1" w:styleId="WW8Num100z1">
    <w:name w:val="WW8Num100z1"/>
    <w:rsid w:val="00B35926"/>
    <w:rPr>
      <w:rFonts w:ascii="Courier New" w:hAnsi="Courier New" w:cs="Courier New"/>
    </w:rPr>
  </w:style>
  <w:style w:type="character" w:customStyle="1" w:styleId="WW8Num100z3">
    <w:name w:val="WW8Num100z3"/>
    <w:rsid w:val="00B35926"/>
    <w:rPr>
      <w:rFonts w:ascii="Symbol" w:hAnsi="Symbol"/>
    </w:rPr>
  </w:style>
  <w:style w:type="character" w:customStyle="1" w:styleId="WW8Num21z0">
    <w:name w:val="WW8Num21z0"/>
    <w:rsid w:val="00B35926"/>
    <w:rPr>
      <w:rFonts w:ascii="Wingdings" w:hAnsi="Wingdings"/>
    </w:rPr>
  </w:style>
  <w:style w:type="character" w:customStyle="1" w:styleId="WW8Num21z1">
    <w:name w:val="WW8Num21z1"/>
    <w:rsid w:val="00B35926"/>
    <w:rPr>
      <w:rFonts w:ascii="Courier New" w:hAnsi="Courier New" w:cs="Courier New"/>
    </w:rPr>
  </w:style>
  <w:style w:type="character" w:customStyle="1" w:styleId="WW8Num21z3">
    <w:name w:val="WW8Num21z3"/>
    <w:rsid w:val="00B35926"/>
    <w:rPr>
      <w:rFonts w:ascii="Symbol" w:hAnsi="Symbol"/>
    </w:rPr>
  </w:style>
  <w:style w:type="character" w:customStyle="1" w:styleId="WW8Num28z0">
    <w:name w:val="WW8Num28z0"/>
    <w:rsid w:val="00B35926"/>
    <w:rPr>
      <w:rFonts w:ascii="Wingdings" w:hAnsi="Wingdings"/>
    </w:rPr>
  </w:style>
  <w:style w:type="character" w:customStyle="1" w:styleId="WW8Num28z1">
    <w:name w:val="WW8Num28z1"/>
    <w:rsid w:val="00B35926"/>
    <w:rPr>
      <w:rFonts w:ascii="Courier New" w:hAnsi="Courier New" w:cs="Courier New"/>
    </w:rPr>
  </w:style>
  <w:style w:type="character" w:customStyle="1" w:styleId="WW8Num28z3">
    <w:name w:val="WW8Num28z3"/>
    <w:rsid w:val="00B35926"/>
    <w:rPr>
      <w:rFonts w:ascii="Symbol" w:hAnsi="Symbol"/>
    </w:rPr>
  </w:style>
  <w:style w:type="character" w:customStyle="1" w:styleId="WW8Num118z0">
    <w:name w:val="WW8Num118z0"/>
    <w:rsid w:val="00B35926"/>
    <w:rPr>
      <w:rFonts w:ascii="Wingdings" w:hAnsi="Wingdings"/>
    </w:rPr>
  </w:style>
  <w:style w:type="character" w:customStyle="1" w:styleId="WW8Num118z1">
    <w:name w:val="WW8Num118z1"/>
    <w:rsid w:val="00B35926"/>
    <w:rPr>
      <w:rFonts w:ascii="Courier New" w:hAnsi="Courier New" w:cs="Courier New"/>
    </w:rPr>
  </w:style>
  <w:style w:type="character" w:customStyle="1" w:styleId="WW8Num118z3">
    <w:name w:val="WW8Num118z3"/>
    <w:rsid w:val="00B35926"/>
    <w:rPr>
      <w:rFonts w:ascii="Symbol" w:hAnsi="Symbol"/>
    </w:rPr>
  </w:style>
  <w:style w:type="character" w:customStyle="1" w:styleId="WW8Num109z0">
    <w:name w:val="WW8Num109z0"/>
    <w:rsid w:val="00B35926"/>
    <w:rPr>
      <w:rFonts w:ascii="Wingdings" w:hAnsi="Wingdings"/>
    </w:rPr>
  </w:style>
  <w:style w:type="character" w:customStyle="1" w:styleId="WW8Num109z1">
    <w:name w:val="WW8Num109z1"/>
    <w:rsid w:val="00B35926"/>
    <w:rPr>
      <w:rFonts w:ascii="Courier New" w:hAnsi="Courier New" w:cs="Courier New"/>
    </w:rPr>
  </w:style>
  <w:style w:type="character" w:customStyle="1" w:styleId="WW8Num109z3">
    <w:name w:val="WW8Num109z3"/>
    <w:rsid w:val="00B35926"/>
    <w:rPr>
      <w:rFonts w:ascii="Symbol" w:hAnsi="Symbol"/>
    </w:rPr>
  </w:style>
  <w:style w:type="character" w:customStyle="1" w:styleId="WW8Num72z0">
    <w:name w:val="WW8Num72z0"/>
    <w:rsid w:val="00B35926"/>
    <w:rPr>
      <w:rFonts w:ascii="Wingdings" w:hAnsi="Wingdings"/>
    </w:rPr>
  </w:style>
  <w:style w:type="character" w:customStyle="1" w:styleId="WW8Num72z1">
    <w:name w:val="WW8Num72z1"/>
    <w:rsid w:val="00B35926"/>
    <w:rPr>
      <w:rFonts w:ascii="Courier New" w:hAnsi="Courier New" w:cs="Courier New"/>
    </w:rPr>
  </w:style>
  <w:style w:type="character" w:customStyle="1" w:styleId="WW8Num72z3">
    <w:name w:val="WW8Num72z3"/>
    <w:rsid w:val="00B35926"/>
    <w:rPr>
      <w:rFonts w:ascii="Symbol" w:hAnsi="Symbol"/>
    </w:rPr>
  </w:style>
  <w:style w:type="character" w:customStyle="1" w:styleId="WW8Num151z0">
    <w:name w:val="WW8Num151z0"/>
    <w:rsid w:val="00B35926"/>
    <w:rPr>
      <w:rFonts w:ascii="Wingdings" w:hAnsi="Wingdings"/>
    </w:rPr>
  </w:style>
  <w:style w:type="character" w:customStyle="1" w:styleId="WW8Num151z1">
    <w:name w:val="WW8Num151z1"/>
    <w:rsid w:val="00B35926"/>
    <w:rPr>
      <w:rFonts w:ascii="Courier New" w:hAnsi="Courier New" w:cs="Courier New"/>
    </w:rPr>
  </w:style>
  <w:style w:type="character" w:customStyle="1" w:styleId="WW8Num151z3">
    <w:name w:val="WW8Num151z3"/>
    <w:rsid w:val="00B35926"/>
    <w:rPr>
      <w:rFonts w:ascii="Symbol" w:hAnsi="Symbol"/>
    </w:rPr>
  </w:style>
  <w:style w:type="character" w:customStyle="1" w:styleId="WW8Num17z0">
    <w:name w:val="WW8Num17z0"/>
    <w:rsid w:val="00B35926"/>
    <w:rPr>
      <w:b w:val="0"/>
    </w:rPr>
  </w:style>
  <w:style w:type="character" w:customStyle="1" w:styleId="WW8Num17z1">
    <w:name w:val="WW8Num17z1"/>
    <w:rsid w:val="00B35926"/>
    <w:rPr>
      <w:rFonts w:ascii="Courier New" w:hAnsi="Courier New" w:cs="Courier New"/>
    </w:rPr>
  </w:style>
  <w:style w:type="character" w:customStyle="1" w:styleId="WW8Num17z2">
    <w:name w:val="WW8Num17z2"/>
    <w:rsid w:val="00B35926"/>
    <w:rPr>
      <w:rFonts w:ascii="Wingdings" w:hAnsi="Wingdings"/>
    </w:rPr>
  </w:style>
  <w:style w:type="character" w:customStyle="1" w:styleId="WW8Num17z3">
    <w:name w:val="WW8Num17z3"/>
    <w:rsid w:val="00B35926"/>
    <w:rPr>
      <w:rFonts w:ascii="Symbol" w:hAnsi="Symbol"/>
    </w:rPr>
  </w:style>
  <w:style w:type="character" w:customStyle="1" w:styleId="WW8Num120z0">
    <w:name w:val="WW8Num120z0"/>
    <w:rsid w:val="00B35926"/>
    <w:rPr>
      <w:rFonts w:ascii="Wingdings" w:hAnsi="Wingdings"/>
    </w:rPr>
  </w:style>
  <w:style w:type="character" w:customStyle="1" w:styleId="WW8Num120z1">
    <w:name w:val="WW8Num120z1"/>
    <w:rsid w:val="00B35926"/>
    <w:rPr>
      <w:rFonts w:ascii="Courier New" w:hAnsi="Courier New" w:cs="Courier New"/>
    </w:rPr>
  </w:style>
  <w:style w:type="character" w:customStyle="1" w:styleId="WW8Num120z3">
    <w:name w:val="WW8Num120z3"/>
    <w:rsid w:val="00B35926"/>
    <w:rPr>
      <w:rFonts w:ascii="Symbol" w:hAnsi="Symbol"/>
    </w:rPr>
  </w:style>
  <w:style w:type="character" w:customStyle="1" w:styleId="WW8Num137z0">
    <w:name w:val="WW8Num137z0"/>
    <w:rsid w:val="00B35926"/>
    <w:rPr>
      <w:rFonts w:ascii="Wingdings" w:hAnsi="Wingdings"/>
    </w:rPr>
  </w:style>
  <w:style w:type="character" w:customStyle="1" w:styleId="WW8Num137z1">
    <w:name w:val="WW8Num137z1"/>
    <w:rsid w:val="00B35926"/>
    <w:rPr>
      <w:rFonts w:ascii="Courier New" w:hAnsi="Courier New" w:cs="Courier New"/>
    </w:rPr>
  </w:style>
  <w:style w:type="character" w:customStyle="1" w:styleId="WW8Num137z3">
    <w:name w:val="WW8Num137z3"/>
    <w:rsid w:val="00B35926"/>
    <w:rPr>
      <w:rFonts w:ascii="Symbol" w:hAnsi="Symbol"/>
    </w:rPr>
  </w:style>
  <w:style w:type="character" w:customStyle="1" w:styleId="WW8Num76z0">
    <w:name w:val="WW8Num76z0"/>
    <w:rsid w:val="00B35926"/>
    <w:rPr>
      <w:b w:val="0"/>
    </w:rPr>
  </w:style>
  <w:style w:type="character" w:customStyle="1" w:styleId="WW8Num96z0">
    <w:name w:val="WW8Num96z0"/>
    <w:rsid w:val="00B35926"/>
    <w:rPr>
      <w:b w:val="0"/>
      <w:sz w:val="28"/>
      <w:szCs w:val="28"/>
    </w:rPr>
  </w:style>
  <w:style w:type="character" w:customStyle="1" w:styleId="WW8Num61z0">
    <w:name w:val="WW8Num61z0"/>
    <w:rsid w:val="00B35926"/>
    <w:rPr>
      <w:b w:val="0"/>
    </w:rPr>
  </w:style>
  <w:style w:type="character" w:customStyle="1" w:styleId="WW8Num52z0">
    <w:name w:val="WW8Num52z0"/>
    <w:rsid w:val="00B35926"/>
    <w:rPr>
      <w:rFonts w:ascii="Wingdings" w:hAnsi="Wingdings"/>
    </w:rPr>
  </w:style>
  <w:style w:type="character" w:customStyle="1" w:styleId="WW8Num52z1">
    <w:name w:val="WW8Num52z1"/>
    <w:rsid w:val="00B35926"/>
    <w:rPr>
      <w:rFonts w:ascii="Courier New" w:hAnsi="Courier New" w:cs="Courier New"/>
    </w:rPr>
  </w:style>
  <w:style w:type="character" w:customStyle="1" w:styleId="WW8Num52z3">
    <w:name w:val="WW8Num52z3"/>
    <w:rsid w:val="00B35926"/>
    <w:rPr>
      <w:rFonts w:ascii="Symbol" w:hAnsi="Symbol"/>
    </w:rPr>
  </w:style>
  <w:style w:type="character" w:customStyle="1" w:styleId="WW8Num135z0">
    <w:name w:val="WW8Num135z0"/>
    <w:rsid w:val="00B35926"/>
    <w:rPr>
      <w:rFonts w:ascii="Wingdings" w:hAnsi="Wingdings"/>
    </w:rPr>
  </w:style>
  <w:style w:type="character" w:customStyle="1" w:styleId="WW8Num135z1">
    <w:name w:val="WW8Num135z1"/>
    <w:rsid w:val="00B35926"/>
    <w:rPr>
      <w:rFonts w:ascii="Arial" w:hAnsi="Arial"/>
    </w:rPr>
  </w:style>
  <w:style w:type="character" w:customStyle="1" w:styleId="WW8Num94z0">
    <w:name w:val="WW8Num94z0"/>
    <w:rsid w:val="00B35926"/>
    <w:rPr>
      <w:rFonts w:ascii="Wingdings" w:hAnsi="Wingdings"/>
    </w:rPr>
  </w:style>
  <w:style w:type="character" w:customStyle="1" w:styleId="WW8Num94z1">
    <w:name w:val="WW8Num94z1"/>
    <w:rsid w:val="00B35926"/>
    <w:rPr>
      <w:rFonts w:ascii="Courier New" w:hAnsi="Courier New" w:cs="Courier New"/>
    </w:rPr>
  </w:style>
  <w:style w:type="character" w:customStyle="1" w:styleId="WW8Num94z3">
    <w:name w:val="WW8Num94z3"/>
    <w:rsid w:val="00B35926"/>
    <w:rPr>
      <w:rFonts w:ascii="Symbol" w:hAnsi="Symbol"/>
    </w:rPr>
  </w:style>
  <w:style w:type="character" w:customStyle="1" w:styleId="WW8Num63z0">
    <w:name w:val="WW8Num63z0"/>
    <w:rsid w:val="00B35926"/>
    <w:rPr>
      <w:rFonts w:ascii="Wingdings" w:hAnsi="Wingdings"/>
    </w:rPr>
  </w:style>
  <w:style w:type="character" w:customStyle="1" w:styleId="WW8Num63z1">
    <w:name w:val="WW8Num63z1"/>
    <w:rsid w:val="00B35926"/>
    <w:rPr>
      <w:rFonts w:ascii="Courier New" w:hAnsi="Courier New" w:cs="Courier New"/>
    </w:rPr>
  </w:style>
  <w:style w:type="character" w:customStyle="1" w:styleId="WW8Num63z3">
    <w:name w:val="WW8Num63z3"/>
    <w:rsid w:val="00B35926"/>
    <w:rPr>
      <w:rFonts w:ascii="Symbol" w:hAnsi="Symbol"/>
    </w:rPr>
  </w:style>
  <w:style w:type="character" w:customStyle="1" w:styleId="WW8Num59z0">
    <w:name w:val="WW8Num59z0"/>
    <w:rsid w:val="00B35926"/>
    <w:rPr>
      <w:rFonts w:ascii="Wingdings" w:hAnsi="Wingdings"/>
    </w:rPr>
  </w:style>
  <w:style w:type="character" w:customStyle="1" w:styleId="WW8Num59z1">
    <w:name w:val="WW8Num59z1"/>
    <w:rsid w:val="00B35926"/>
    <w:rPr>
      <w:rFonts w:ascii="Courier New" w:hAnsi="Courier New" w:cs="Courier New"/>
    </w:rPr>
  </w:style>
  <w:style w:type="character" w:customStyle="1" w:styleId="WW8Num59z3">
    <w:name w:val="WW8Num59z3"/>
    <w:rsid w:val="00B35926"/>
    <w:rPr>
      <w:rFonts w:ascii="Symbol" w:hAnsi="Symbol"/>
    </w:rPr>
  </w:style>
  <w:style w:type="character" w:customStyle="1" w:styleId="WW8Num7z0">
    <w:name w:val="WW8Num7z0"/>
    <w:rsid w:val="00B35926"/>
    <w:rPr>
      <w:rFonts w:ascii="Wingdings" w:hAnsi="Wingdings"/>
    </w:rPr>
  </w:style>
  <w:style w:type="character" w:customStyle="1" w:styleId="WW8Num113z0">
    <w:name w:val="WW8Num113z0"/>
    <w:rsid w:val="00B35926"/>
    <w:rPr>
      <w:rFonts w:ascii="Wingdings" w:hAnsi="Wingdings"/>
    </w:rPr>
  </w:style>
  <w:style w:type="character" w:customStyle="1" w:styleId="WW8Num113z1">
    <w:name w:val="WW8Num113z1"/>
    <w:rsid w:val="00B35926"/>
    <w:rPr>
      <w:rFonts w:ascii="Courier New" w:hAnsi="Courier New" w:cs="Courier New"/>
    </w:rPr>
  </w:style>
  <w:style w:type="character" w:customStyle="1" w:styleId="WW8Num113z3">
    <w:name w:val="WW8Num113z3"/>
    <w:rsid w:val="00B35926"/>
    <w:rPr>
      <w:rFonts w:ascii="Symbol" w:hAnsi="Symbol"/>
    </w:rPr>
  </w:style>
  <w:style w:type="character" w:customStyle="1" w:styleId="WW8Num53z0">
    <w:name w:val="WW8Num53z0"/>
    <w:rsid w:val="00B35926"/>
    <w:rPr>
      <w:rFonts w:ascii="Wingdings" w:hAnsi="Wingdings"/>
    </w:rPr>
  </w:style>
  <w:style w:type="character" w:customStyle="1" w:styleId="WW8Num53z1">
    <w:name w:val="WW8Num53z1"/>
    <w:rsid w:val="00B35926"/>
    <w:rPr>
      <w:rFonts w:ascii="Courier New" w:hAnsi="Courier New" w:cs="Courier New"/>
    </w:rPr>
  </w:style>
  <w:style w:type="character" w:customStyle="1" w:styleId="WW8Num53z3">
    <w:name w:val="WW8Num53z3"/>
    <w:rsid w:val="00B35926"/>
    <w:rPr>
      <w:rFonts w:ascii="Symbol" w:hAnsi="Symbol"/>
    </w:rPr>
  </w:style>
  <w:style w:type="character" w:customStyle="1" w:styleId="1">
    <w:name w:val="Основной шрифт абзаца1"/>
    <w:rsid w:val="00B35926"/>
  </w:style>
  <w:style w:type="character" w:styleId="a4">
    <w:name w:val="page number"/>
    <w:basedOn w:val="1"/>
    <w:rsid w:val="00B35926"/>
  </w:style>
  <w:style w:type="character" w:customStyle="1" w:styleId="WW8Num34z0">
    <w:name w:val="WW8Num34z0"/>
    <w:rsid w:val="00B35926"/>
    <w:rPr>
      <w:rFonts w:ascii="Webdings" w:hAnsi="Webdings"/>
    </w:rPr>
  </w:style>
  <w:style w:type="character" w:customStyle="1" w:styleId="WW8Num148z0">
    <w:name w:val="WW8Num148z0"/>
    <w:rsid w:val="00B35926"/>
    <w:rPr>
      <w:rFonts w:ascii="Wingdings" w:hAnsi="Wingdings"/>
    </w:rPr>
  </w:style>
  <w:style w:type="character" w:customStyle="1" w:styleId="WW8Num148z1">
    <w:name w:val="WW8Num148z1"/>
    <w:rsid w:val="00B35926"/>
    <w:rPr>
      <w:rFonts w:ascii="Courier New" w:hAnsi="Courier New" w:cs="Courier New"/>
    </w:rPr>
  </w:style>
  <w:style w:type="character" w:customStyle="1" w:styleId="WW8Num148z3">
    <w:name w:val="WW8Num148z3"/>
    <w:rsid w:val="00B35926"/>
    <w:rPr>
      <w:rFonts w:ascii="Symbol" w:hAnsi="Symbol"/>
    </w:rPr>
  </w:style>
  <w:style w:type="character" w:customStyle="1" w:styleId="WW8Num49z0">
    <w:name w:val="WW8Num49z0"/>
    <w:rsid w:val="00B35926"/>
    <w:rPr>
      <w:rFonts w:ascii="Symbol" w:hAnsi="Symbol"/>
    </w:rPr>
  </w:style>
  <w:style w:type="character" w:customStyle="1" w:styleId="WW8Num49z1">
    <w:name w:val="WW8Num49z1"/>
    <w:rsid w:val="00B35926"/>
    <w:rPr>
      <w:rFonts w:ascii="Courier New" w:hAnsi="Courier New" w:cs="Courier New"/>
    </w:rPr>
  </w:style>
  <w:style w:type="character" w:customStyle="1" w:styleId="WW8Num49z2">
    <w:name w:val="WW8Num49z2"/>
    <w:rsid w:val="00B35926"/>
    <w:rPr>
      <w:rFonts w:ascii="Wingdings" w:hAnsi="Wingdings"/>
    </w:rPr>
  </w:style>
  <w:style w:type="character" w:customStyle="1" w:styleId="WW8Num150z0">
    <w:name w:val="WW8Num150z0"/>
    <w:rsid w:val="00B35926"/>
    <w:rPr>
      <w:rFonts w:ascii="Wingdings" w:hAnsi="Wingdings"/>
    </w:rPr>
  </w:style>
  <w:style w:type="character" w:customStyle="1" w:styleId="WW8Num150z1">
    <w:name w:val="WW8Num150z1"/>
    <w:rsid w:val="00B35926"/>
    <w:rPr>
      <w:rFonts w:ascii="Courier New" w:hAnsi="Courier New" w:cs="Courier New"/>
    </w:rPr>
  </w:style>
  <w:style w:type="character" w:customStyle="1" w:styleId="WW8Num150z3">
    <w:name w:val="WW8Num150z3"/>
    <w:rsid w:val="00B35926"/>
    <w:rPr>
      <w:rFonts w:ascii="Symbol" w:hAnsi="Symbol"/>
    </w:rPr>
  </w:style>
  <w:style w:type="character" w:customStyle="1" w:styleId="WW8Num132z0">
    <w:name w:val="WW8Num132z0"/>
    <w:rsid w:val="00B35926"/>
    <w:rPr>
      <w:rFonts w:ascii="Wingdings" w:hAnsi="Wingdings"/>
    </w:rPr>
  </w:style>
  <w:style w:type="character" w:customStyle="1" w:styleId="WW8Num132z1">
    <w:name w:val="WW8Num132z1"/>
    <w:rsid w:val="00B35926"/>
    <w:rPr>
      <w:rFonts w:ascii="Courier New" w:hAnsi="Courier New" w:cs="Courier New"/>
    </w:rPr>
  </w:style>
  <w:style w:type="character" w:customStyle="1" w:styleId="WW8Num132z3">
    <w:name w:val="WW8Num132z3"/>
    <w:rsid w:val="00B35926"/>
    <w:rPr>
      <w:rFonts w:ascii="Symbol" w:hAnsi="Symbol"/>
    </w:rPr>
  </w:style>
  <w:style w:type="character" w:customStyle="1" w:styleId="WW8Num30z0">
    <w:name w:val="WW8Num30z0"/>
    <w:rsid w:val="00B35926"/>
    <w:rPr>
      <w:rFonts w:ascii="Wingdings" w:hAnsi="Wingdings"/>
    </w:rPr>
  </w:style>
  <w:style w:type="character" w:customStyle="1" w:styleId="WW8Num30z1">
    <w:name w:val="WW8Num30z1"/>
    <w:rsid w:val="00B35926"/>
    <w:rPr>
      <w:rFonts w:ascii="Courier New" w:hAnsi="Courier New" w:cs="Courier New"/>
    </w:rPr>
  </w:style>
  <w:style w:type="character" w:customStyle="1" w:styleId="WW8Num30z3">
    <w:name w:val="WW8Num30z3"/>
    <w:rsid w:val="00B35926"/>
    <w:rPr>
      <w:rFonts w:ascii="Symbol" w:hAnsi="Symbol"/>
    </w:rPr>
  </w:style>
  <w:style w:type="character" w:customStyle="1" w:styleId="WW8Num133z0">
    <w:name w:val="WW8Num133z0"/>
    <w:rsid w:val="00B35926"/>
    <w:rPr>
      <w:rFonts w:ascii="Wingdings" w:hAnsi="Wingdings"/>
    </w:rPr>
  </w:style>
  <w:style w:type="character" w:customStyle="1" w:styleId="WW8Num133z1">
    <w:name w:val="WW8Num133z1"/>
    <w:rsid w:val="00B35926"/>
    <w:rPr>
      <w:rFonts w:ascii="Courier New" w:hAnsi="Courier New" w:cs="Courier New"/>
    </w:rPr>
  </w:style>
  <w:style w:type="character" w:customStyle="1" w:styleId="WW8Num133z3">
    <w:name w:val="WW8Num133z3"/>
    <w:rsid w:val="00B35926"/>
    <w:rPr>
      <w:rFonts w:ascii="Symbol" w:hAnsi="Symbol"/>
    </w:rPr>
  </w:style>
  <w:style w:type="character" w:customStyle="1" w:styleId="WW8Num42z0">
    <w:name w:val="WW8Num42z0"/>
    <w:rsid w:val="00B35926"/>
    <w:rPr>
      <w:b w:val="0"/>
    </w:rPr>
  </w:style>
  <w:style w:type="character" w:customStyle="1" w:styleId="WW8Num5z0">
    <w:name w:val="WW8Num5z0"/>
    <w:rsid w:val="00B35926"/>
    <w:rPr>
      <w:rFonts w:ascii="Times New Roman" w:eastAsia="Times New Roman" w:hAnsi="Times New Roman" w:cs="Times New Roman"/>
      <w:b w:val="0"/>
    </w:rPr>
  </w:style>
  <w:style w:type="character" w:customStyle="1" w:styleId="WW8Num5z1">
    <w:name w:val="WW8Num5z1"/>
    <w:rsid w:val="00B35926"/>
    <w:rPr>
      <w:rFonts w:ascii="Wingdings" w:hAnsi="Wingdings"/>
    </w:rPr>
  </w:style>
  <w:style w:type="character" w:customStyle="1" w:styleId="WW8Num64z0">
    <w:name w:val="WW8Num64z0"/>
    <w:rsid w:val="00B35926"/>
    <w:rPr>
      <w:rFonts w:ascii="Wingdings" w:hAnsi="Wingdings"/>
    </w:rPr>
  </w:style>
  <w:style w:type="character" w:customStyle="1" w:styleId="WW8Num92z0">
    <w:name w:val="WW8Num92z0"/>
    <w:rsid w:val="00B35926"/>
    <w:rPr>
      <w:rFonts w:ascii="Wingdings" w:hAnsi="Wingdings"/>
    </w:rPr>
  </w:style>
  <w:style w:type="character" w:customStyle="1" w:styleId="WW8Num92z1">
    <w:name w:val="WW8Num92z1"/>
    <w:rsid w:val="00B35926"/>
    <w:rPr>
      <w:rFonts w:ascii="Courier New" w:hAnsi="Courier New" w:cs="Courier New"/>
    </w:rPr>
  </w:style>
  <w:style w:type="character" w:customStyle="1" w:styleId="WW8Num92z3">
    <w:name w:val="WW8Num92z3"/>
    <w:rsid w:val="00B35926"/>
    <w:rPr>
      <w:rFonts w:ascii="Symbol" w:hAnsi="Symbol"/>
    </w:rPr>
  </w:style>
  <w:style w:type="character" w:customStyle="1" w:styleId="WW8Num32z0">
    <w:name w:val="WW8Num32z0"/>
    <w:rsid w:val="00B35926"/>
    <w:rPr>
      <w:rFonts w:ascii="Wingdings" w:hAnsi="Wingdings"/>
      <w:b w:val="0"/>
    </w:rPr>
  </w:style>
  <w:style w:type="character" w:customStyle="1" w:styleId="WW8Num32z1">
    <w:name w:val="WW8Num32z1"/>
    <w:rsid w:val="00B35926"/>
    <w:rPr>
      <w:rFonts w:ascii="Wingdings" w:hAnsi="Wingdings"/>
    </w:rPr>
  </w:style>
  <w:style w:type="character" w:customStyle="1" w:styleId="WW8Num74z0">
    <w:name w:val="WW8Num74z0"/>
    <w:rsid w:val="00B35926"/>
    <w:rPr>
      <w:rFonts w:ascii="Wingdings" w:hAnsi="Wingdings"/>
      <w:b w:val="0"/>
    </w:rPr>
  </w:style>
  <w:style w:type="character" w:customStyle="1" w:styleId="WW8Num74z1">
    <w:name w:val="WW8Num74z1"/>
    <w:rsid w:val="00B35926"/>
    <w:rPr>
      <w:rFonts w:ascii="Wingdings" w:hAnsi="Wingdings"/>
    </w:rPr>
  </w:style>
  <w:style w:type="character" w:customStyle="1" w:styleId="WW8Num107z0">
    <w:name w:val="WW8Num107z0"/>
    <w:rsid w:val="00B35926"/>
    <w:rPr>
      <w:rFonts w:ascii="Wingdings" w:hAnsi="Wingdings"/>
    </w:rPr>
  </w:style>
  <w:style w:type="character" w:customStyle="1" w:styleId="WW8Num136z0">
    <w:name w:val="WW8Num136z0"/>
    <w:rsid w:val="00B35926"/>
    <w:rPr>
      <w:rFonts w:ascii="Wingdings" w:hAnsi="Wingdings"/>
    </w:rPr>
  </w:style>
  <w:style w:type="character" w:customStyle="1" w:styleId="WW8Num40z0">
    <w:name w:val="WW8Num40z0"/>
    <w:rsid w:val="00B35926"/>
    <w:rPr>
      <w:rFonts w:ascii="Wingdings" w:hAnsi="Wingdings"/>
    </w:rPr>
  </w:style>
  <w:style w:type="character" w:customStyle="1" w:styleId="FontStyle44">
    <w:name w:val="Font Style44"/>
    <w:rsid w:val="00B35926"/>
    <w:rPr>
      <w:rFonts w:ascii="Times New Roman" w:hAnsi="Times New Roman" w:cs="Times New Roman"/>
      <w:sz w:val="24"/>
    </w:rPr>
  </w:style>
  <w:style w:type="character" w:customStyle="1" w:styleId="WW8Num127z1">
    <w:name w:val="WW8Num127z1"/>
    <w:rsid w:val="00B35926"/>
    <w:rPr>
      <w:rFonts w:ascii="Courier New" w:hAnsi="Courier New" w:cs="Courier New"/>
    </w:rPr>
  </w:style>
  <w:style w:type="character" w:customStyle="1" w:styleId="WW8Num127z2">
    <w:name w:val="WW8Num127z2"/>
    <w:rsid w:val="00B35926"/>
    <w:rPr>
      <w:rFonts w:ascii="Wingdings" w:hAnsi="Wingdings"/>
    </w:rPr>
  </w:style>
  <w:style w:type="character" w:customStyle="1" w:styleId="WW8Num127z3">
    <w:name w:val="WW8Num127z3"/>
    <w:rsid w:val="00B35926"/>
    <w:rPr>
      <w:rFonts w:ascii="Symbol" w:hAnsi="Symbol"/>
    </w:rPr>
  </w:style>
  <w:style w:type="character" w:customStyle="1" w:styleId="WW8Num98z0">
    <w:name w:val="WW8Num98z0"/>
    <w:rsid w:val="00B35926"/>
    <w:rPr>
      <w:b w:val="0"/>
    </w:rPr>
  </w:style>
  <w:style w:type="character" w:customStyle="1" w:styleId="WW8Num62z0">
    <w:name w:val="WW8Num62z0"/>
    <w:rsid w:val="00B35926"/>
    <w:rPr>
      <w:rFonts w:ascii="Wingdings" w:hAnsi="Wingdings"/>
    </w:rPr>
  </w:style>
  <w:style w:type="character" w:customStyle="1" w:styleId="WW8Num62z1">
    <w:name w:val="WW8Num62z1"/>
    <w:rsid w:val="00B35926"/>
    <w:rPr>
      <w:rFonts w:ascii="Courier New" w:hAnsi="Courier New" w:cs="Courier New"/>
    </w:rPr>
  </w:style>
  <w:style w:type="character" w:customStyle="1" w:styleId="WW8Num62z3">
    <w:name w:val="WW8Num62z3"/>
    <w:rsid w:val="00B35926"/>
    <w:rPr>
      <w:rFonts w:ascii="Symbol" w:hAnsi="Symbol"/>
    </w:rPr>
  </w:style>
  <w:style w:type="character" w:customStyle="1" w:styleId="WW8Num143z0">
    <w:name w:val="WW8Num143z0"/>
    <w:rsid w:val="00B35926"/>
    <w:rPr>
      <w:b w:val="0"/>
    </w:rPr>
  </w:style>
  <w:style w:type="character" w:customStyle="1" w:styleId="WW8Num134z0">
    <w:name w:val="WW8Num134z0"/>
    <w:rsid w:val="00B35926"/>
    <w:rPr>
      <w:rFonts w:ascii="Wingdings" w:hAnsi="Wingdings"/>
    </w:rPr>
  </w:style>
  <w:style w:type="character" w:customStyle="1" w:styleId="WW8Num88z0">
    <w:name w:val="WW8Num88z0"/>
    <w:rsid w:val="00B35926"/>
    <w:rPr>
      <w:rFonts w:ascii="Symbol" w:hAnsi="Symbol"/>
      <w:color w:val="auto"/>
    </w:rPr>
  </w:style>
  <w:style w:type="character" w:customStyle="1" w:styleId="WW8Num99z0">
    <w:name w:val="WW8Num99z0"/>
    <w:rsid w:val="00B35926"/>
    <w:rPr>
      <w:rFonts w:ascii="Wingdings" w:hAnsi="Wingdings"/>
    </w:rPr>
  </w:style>
  <w:style w:type="character" w:customStyle="1" w:styleId="WW8Num99z1">
    <w:name w:val="WW8Num99z1"/>
    <w:rsid w:val="00B35926"/>
    <w:rPr>
      <w:rFonts w:ascii="Courier New" w:hAnsi="Courier New" w:cs="Courier New"/>
    </w:rPr>
  </w:style>
  <w:style w:type="character" w:customStyle="1" w:styleId="WW8Num99z3">
    <w:name w:val="WW8Num99z3"/>
    <w:rsid w:val="00B35926"/>
    <w:rPr>
      <w:rFonts w:ascii="Symbol" w:hAnsi="Symbol"/>
    </w:rPr>
  </w:style>
  <w:style w:type="character" w:customStyle="1" w:styleId="FontStyle46">
    <w:name w:val="Font Style46"/>
    <w:rsid w:val="00B35926"/>
    <w:rPr>
      <w:rFonts w:ascii="Times New Roman" w:hAnsi="Times New Roman" w:cs="Times New Roman"/>
      <w:b/>
      <w:bCs w:val="0"/>
      <w:spacing w:val="-10"/>
      <w:sz w:val="24"/>
    </w:rPr>
  </w:style>
  <w:style w:type="character" w:customStyle="1" w:styleId="WW8Num67z0">
    <w:name w:val="WW8Num67z0"/>
    <w:rsid w:val="00B35926"/>
    <w:rPr>
      <w:rFonts w:ascii="Wingdings" w:hAnsi="Wingdings"/>
    </w:rPr>
  </w:style>
  <w:style w:type="character" w:customStyle="1" w:styleId="WW8Num67z1">
    <w:name w:val="WW8Num67z1"/>
    <w:rsid w:val="00B35926"/>
    <w:rPr>
      <w:rFonts w:ascii="Courier New" w:hAnsi="Courier New" w:cs="Courier New"/>
    </w:rPr>
  </w:style>
  <w:style w:type="character" w:customStyle="1" w:styleId="WW8Num67z3">
    <w:name w:val="WW8Num67z3"/>
    <w:rsid w:val="00B35926"/>
    <w:rPr>
      <w:rFonts w:ascii="Symbol" w:hAnsi="Symbol"/>
    </w:rPr>
  </w:style>
  <w:style w:type="character" w:customStyle="1" w:styleId="FontStyle49">
    <w:name w:val="Font Style49"/>
    <w:rsid w:val="00B35926"/>
    <w:rPr>
      <w:rFonts w:ascii="Times New Roman" w:hAnsi="Times New Roman" w:cs="Times New Roman"/>
      <w:i/>
      <w:iCs w:val="0"/>
      <w:sz w:val="24"/>
    </w:rPr>
  </w:style>
  <w:style w:type="character" w:customStyle="1" w:styleId="FontStyle50">
    <w:name w:val="Font Style50"/>
    <w:rsid w:val="00B35926"/>
    <w:rPr>
      <w:rFonts w:ascii="Times New Roman" w:hAnsi="Times New Roman"/>
      <w:i/>
      <w:sz w:val="16"/>
    </w:rPr>
  </w:style>
  <w:style w:type="character" w:customStyle="1" w:styleId="WW8Num66z0">
    <w:name w:val="WW8Num66z0"/>
    <w:rsid w:val="00B35926"/>
    <w:rPr>
      <w:rFonts w:ascii="Wingdings" w:hAnsi="Wingdings"/>
    </w:rPr>
  </w:style>
  <w:style w:type="character" w:customStyle="1" w:styleId="WW8Num66z1">
    <w:name w:val="WW8Num66z1"/>
    <w:rsid w:val="00B35926"/>
    <w:rPr>
      <w:rFonts w:ascii="Courier New" w:hAnsi="Courier New" w:cs="Courier New"/>
    </w:rPr>
  </w:style>
  <w:style w:type="character" w:customStyle="1" w:styleId="WW8Num66z3">
    <w:name w:val="WW8Num66z3"/>
    <w:rsid w:val="00B35926"/>
    <w:rPr>
      <w:rFonts w:ascii="Symbol" w:hAnsi="Symbol"/>
    </w:rPr>
  </w:style>
  <w:style w:type="character" w:customStyle="1" w:styleId="FontStyle62">
    <w:name w:val="Font Style62"/>
    <w:rsid w:val="00B35926"/>
    <w:rPr>
      <w:rFonts w:ascii="Times New Roman" w:hAnsi="Times New Roman"/>
      <w:b/>
      <w:i/>
      <w:sz w:val="24"/>
    </w:rPr>
  </w:style>
  <w:style w:type="character" w:customStyle="1" w:styleId="WW8Num93z0">
    <w:name w:val="WW8Num93z0"/>
    <w:rsid w:val="00B35926"/>
    <w:rPr>
      <w:rFonts w:ascii="Wingdings" w:hAnsi="Wingdings"/>
    </w:rPr>
  </w:style>
  <w:style w:type="character" w:customStyle="1" w:styleId="WW8Num93z1">
    <w:name w:val="WW8Num93z1"/>
    <w:rsid w:val="00B35926"/>
    <w:rPr>
      <w:rFonts w:ascii="Courier New" w:hAnsi="Courier New" w:cs="Courier New"/>
    </w:rPr>
  </w:style>
  <w:style w:type="character" w:customStyle="1" w:styleId="WW8Num93z3">
    <w:name w:val="WW8Num93z3"/>
    <w:rsid w:val="00B35926"/>
    <w:rPr>
      <w:rFonts w:ascii="Symbol" w:hAnsi="Symbol"/>
    </w:rPr>
  </w:style>
  <w:style w:type="character" w:customStyle="1" w:styleId="WW8Num147z0">
    <w:name w:val="WW8Num147z0"/>
    <w:rsid w:val="00B35926"/>
    <w:rPr>
      <w:rFonts w:ascii="Wingdings" w:hAnsi="Wingdings"/>
    </w:rPr>
  </w:style>
  <w:style w:type="character" w:customStyle="1" w:styleId="WW8Num147z1">
    <w:name w:val="WW8Num147z1"/>
    <w:rsid w:val="00B35926"/>
    <w:rPr>
      <w:rFonts w:ascii="Courier New" w:hAnsi="Courier New" w:cs="Courier New"/>
    </w:rPr>
  </w:style>
  <w:style w:type="character" w:customStyle="1" w:styleId="WW8Num147z3">
    <w:name w:val="WW8Num147z3"/>
    <w:rsid w:val="00B35926"/>
    <w:rPr>
      <w:rFonts w:ascii="Symbol" w:hAnsi="Symbol"/>
    </w:rPr>
  </w:style>
  <w:style w:type="character" w:customStyle="1" w:styleId="WW8Num54z0">
    <w:name w:val="WW8Num54z0"/>
    <w:rsid w:val="00B35926"/>
    <w:rPr>
      <w:b w:val="0"/>
    </w:rPr>
  </w:style>
  <w:style w:type="character" w:customStyle="1" w:styleId="FontStyle58">
    <w:name w:val="Font Style58"/>
    <w:rsid w:val="00B35926"/>
    <w:rPr>
      <w:rFonts w:ascii="Times New Roman" w:hAnsi="Times New Roman"/>
      <w:sz w:val="26"/>
    </w:rPr>
  </w:style>
  <w:style w:type="character" w:customStyle="1" w:styleId="FontStyle59">
    <w:name w:val="Font Style59"/>
    <w:rsid w:val="00B35926"/>
    <w:rPr>
      <w:rFonts w:ascii="Tahoma" w:hAnsi="Tahoma"/>
      <w:b/>
      <w:spacing w:val="-10"/>
      <w:sz w:val="18"/>
    </w:rPr>
  </w:style>
  <w:style w:type="character" w:customStyle="1" w:styleId="WW8Num50z0">
    <w:name w:val="WW8Num50z0"/>
    <w:rsid w:val="00B35926"/>
    <w:rPr>
      <w:rFonts w:ascii="Wingdings" w:hAnsi="Wingdings"/>
    </w:rPr>
  </w:style>
  <w:style w:type="character" w:customStyle="1" w:styleId="WW8Num50z1">
    <w:name w:val="WW8Num50z1"/>
    <w:rsid w:val="00B35926"/>
    <w:rPr>
      <w:rFonts w:ascii="Courier New" w:hAnsi="Courier New" w:cs="Courier New"/>
    </w:rPr>
  </w:style>
  <w:style w:type="character" w:customStyle="1" w:styleId="WW8Num50z3">
    <w:name w:val="WW8Num50z3"/>
    <w:rsid w:val="00B35926"/>
    <w:rPr>
      <w:rFonts w:ascii="Symbol" w:hAnsi="Symbol"/>
    </w:rPr>
  </w:style>
  <w:style w:type="character" w:customStyle="1" w:styleId="WW8Num138z0">
    <w:name w:val="WW8Num138z0"/>
    <w:rsid w:val="00B35926"/>
    <w:rPr>
      <w:rFonts w:ascii="Wingdings" w:hAnsi="Wingdings"/>
    </w:rPr>
  </w:style>
  <w:style w:type="character" w:customStyle="1" w:styleId="WW8Num138z1">
    <w:name w:val="WW8Num138z1"/>
    <w:rsid w:val="00B35926"/>
    <w:rPr>
      <w:rFonts w:ascii="Courier New" w:hAnsi="Courier New" w:cs="Courier New"/>
    </w:rPr>
  </w:style>
  <w:style w:type="character" w:customStyle="1" w:styleId="WW8Num138z3">
    <w:name w:val="WW8Num138z3"/>
    <w:rsid w:val="00B35926"/>
    <w:rPr>
      <w:rFonts w:ascii="Symbol" w:hAnsi="Symbol"/>
    </w:rPr>
  </w:style>
  <w:style w:type="character" w:customStyle="1" w:styleId="WW8Num46z0">
    <w:name w:val="WW8Num46z0"/>
    <w:rsid w:val="00B35926"/>
    <w:rPr>
      <w:rFonts w:ascii="Wingdings" w:hAnsi="Wingdings"/>
    </w:rPr>
  </w:style>
  <w:style w:type="character" w:customStyle="1" w:styleId="WW8Num46z1">
    <w:name w:val="WW8Num46z1"/>
    <w:rsid w:val="00B35926"/>
    <w:rPr>
      <w:rFonts w:ascii="Courier New" w:hAnsi="Courier New" w:cs="Courier New"/>
    </w:rPr>
  </w:style>
  <w:style w:type="character" w:customStyle="1" w:styleId="WW8Num46z3">
    <w:name w:val="WW8Num46z3"/>
    <w:rsid w:val="00B35926"/>
    <w:rPr>
      <w:rFonts w:ascii="Symbol" w:hAnsi="Symbol"/>
    </w:rPr>
  </w:style>
  <w:style w:type="character" w:customStyle="1" w:styleId="WW8Num47z0">
    <w:name w:val="WW8Num47z0"/>
    <w:rsid w:val="00B35926"/>
    <w:rPr>
      <w:rFonts w:ascii="Wingdings" w:hAnsi="Wingdings"/>
    </w:rPr>
  </w:style>
  <w:style w:type="character" w:customStyle="1" w:styleId="WW8Num47z1">
    <w:name w:val="WW8Num47z1"/>
    <w:rsid w:val="00B35926"/>
    <w:rPr>
      <w:rFonts w:ascii="Courier New" w:hAnsi="Courier New" w:cs="Courier New"/>
    </w:rPr>
  </w:style>
  <w:style w:type="character" w:customStyle="1" w:styleId="WW8Num47z3">
    <w:name w:val="WW8Num47z3"/>
    <w:rsid w:val="00B35926"/>
    <w:rPr>
      <w:rFonts w:ascii="Symbol" w:hAnsi="Symbol"/>
    </w:rPr>
  </w:style>
  <w:style w:type="character" w:customStyle="1" w:styleId="WW8Num3z0">
    <w:name w:val="WW8Num3z0"/>
    <w:rsid w:val="00B35926"/>
    <w:rPr>
      <w:rFonts w:ascii="Wingdings" w:hAnsi="Wingdings"/>
    </w:rPr>
  </w:style>
  <w:style w:type="character" w:customStyle="1" w:styleId="WW8Num3z1">
    <w:name w:val="WW8Num3z1"/>
    <w:rsid w:val="00B35926"/>
    <w:rPr>
      <w:rFonts w:ascii="Courier New" w:hAnsi="Courier New" w:cs="Courier New"/>
    </w:rPr>
  </w:style>
  <w:style w:type="character" w:customStyle="1" w:styleId="WW8Num3z3">
    <w:name w:val="WW8Num3z3"/>
    <w:rsid w:val="00B35926"/>
    <w:rPr>
      <w:rFonts w:ascii="Symbol" w:hAnsi="Symbol"/>
    </w:rPr>
  </w:style>
  <w:style w:type="character" w:customStyle="1" w:styleId="WW8Num16z0">
    <w:name w:val="WW8Num16z0"/>
    <w:rsid w:val="00B35926"/>
    <w:rPr>
      <w:rFonts w:ascii="Wingdings" w:hAnsi="Wingdings"/>
    </w:rPr>
  </w:style>
  <w:style w:type="character" w:customStyle="1" w:styleId="WW8Num16z1">
    <w:name w:val="WW8Num16z1"/>
    <w:rsid w:val="00B35926"/>
    <w:rPr>
      <w:rFonts w:ascii="Courier New" w:hAnsi="Courier New" w:cs="Courier New"/>
    </w:rPr>
  </w:style>
  <w:style w:type="character" w:customStyle="1" w:styleId="WW8Num16z3">
    <w:name w:val="WW8Num16z3"/>
    <w:rsid w:val="00B35926"/>
    <w:rPr>
      <w:rFonts w:ascii="Symbol" w:hAnsi="Symbol"/>
    </w:rPr>
  </w:style>
  <w:style w:type="character" w:customStyle="1" w:styleId="WW8Num86z0">
    <w:name w:val="WW8Num86z0"/>
    <w:rsid w:val="00B35926"/>
    <w:rPr>
      <w:rFonts w:ascii="Wingdings" w:hAnsi="Wingdings"/>
    </w:rPr>
  </w:style>
  <w:style w:type="character" w:customStyle="1" w:styleId="WW8Num86z1">
    <w:name w:val="WW8Num86z1"/>
    <w:rsid w:val="00B35926"/>
    <w:rPr>
      <w:rFonts w:ascii="Courier New" w:hAnsi="Courier New" w:cs="Courier New"/>
    </w:rPr>
  </w:style>
  <w:style w:type="character" w:customStyle="1" w:styleId="WW8Num86z3">
    <w:name w:val="WW8Num86z3"/>
    <w:rsid w:val="00B35926"/>
    <w:rPr>
      <w:rFonts w:ascii="Symbol" w:hAnsi="Symbol"/>
    </w:rPr>
  </w:style>
  <w:style w:type="character" w:customStyle="1" w:styleId="WW8Num78z0">
    <w:name w:val="WW8Num78z0"/>
    <w:rsid w:val="00B35926"/>
    <w:rPr>
      <w:rFonts w:ascii="Wingdings" w:hAnsi="Wingdings"/>
    </w:rPr>
  </w:style>
  <w:style w:type="character" w:customStyle="1" w:styleId="WW8Num78z1">
    <w:name w:val="WW8Num78z1"/>
    <w:rsid w:val="00B35926"/>
    <w:rPr>
      <w:rFonts w:ascii="Courier New" w:hAnsi="Courier New" w:cs="Courier New"/>
    </w:rPr>
  </w:style>
  <w:style w:type="character" w:customStyle="1" w:styleId="WW8Num78z3">
    <w:name w:val="WW8Num78z3"/>
    <w:rsid w:val="00B35926"/>
    <w:rPr>
      <w:rFonts w:ascii="Symbol" w:hAnsi="Symbol"/>
    </w:rPr>
  </w:style>
  <w:style w:type="character" w:customStyle="1" w:styleId="WW8Num68z0">
    <w:name w:val="WW8Num68z0"/>
    <w:rsid w:val="00B35926"/>
    <w:rPr>
      <w:rFonts w:ascii="Wingdings" w:hAnsi="Wingdings"/>
    </w:rPr>
  </w:style>
  <w:style w:type="character" w:customStyle="1" w:styleId="WW8Num68z1">
    <w:name w:val="WW8Num68z1"/>
    <w:rsid w:val="00B35926"/>
    <w:rPr>
      <w:rFonts w:ascii="Courier New" w:hAnsi="Courier New" w:cs="Courier New"/>
    </w:rPr>
  </w:style>
  <w:style w:type="character" w:customStyle="1" w:styleId="WW8Num68z3">
    <w:name w:val="WW8Num68z3"/>
    <w:rsid w:val="00B35926"/>
    <w:rPr>
      <w:rFonts w:ascii="Symbol" w:hAnsi="Symbol"/>
    </w:rPr>
  </w:style>
  <w:style w:type="character" w:customStyle="1" w:styleId="WW8Num26z0">
    <w:name w:val="WW8Num26z0"/>
    <w:rsid w:val="00B35926"/>
    <w:rPr>
      <w:rFonts w:ascii="Wingdings" w:hAnsi="Wingdings"/>
    </w:rPr>
  </w:style>
  <w:style w:type="character" w:customStyle="1" w:styleId="WW8Num26z1">
    <w:name w:val="WW8Num26z1"/>
    <w:rsid w:val="00B35926"/>
    <w:rPr>
      <w:rFonts w:ascii="Courier New" w:hAnsi="Courier New" w:cs="Courier New"/>
    </w:rPr>
  </w:style>
  <w:style w:type="character" w:customStyle="1" w:styleId="WW8Num26z3">
    <w:name w:val="WW8Num26z3"/>
    <w:rsid w:val="00B35926"/>
    <w:rPr>
      <w:rFonts w:ascii="Symbol" w:hAnsi="Symbol"/>
    </w:rPr>
  </w:style>
  <w:style w:type="character" w:customStyle="1" w:styleId="WW8Num85z0">
    <w:name w:val="WW8Num85z0"/>
    <w:rsid w:val="00B35926"/>
    <w:rPr>
      <w:rFonts w:ascii="Wingdings" w:hAnsi="Wingdings"/>
    </w:rPr>
  </w:style>
  <w:style w:type="character" w:customStyle="1" w:styleId="WW8Num85z1">
    <w:name w:val="WW8Num85z1"/>
    <w:rsid w:val="00B35926"/>
    <w:rPr>
      <w:rFonts w:ascii="Courier New" w:hAnsi="Courier New" w:cs="Courier New"/>
    </w:rPr>
  </w:style>
  <w:style w:type="character" w:customStyle="1" w:styleId="WW8Num85z3">
    <w:name w:val="WW8Num85z3"/>
    <w:rsid w:val="00B35926"/>
    <w:rPr>
      <w:rFonts w:ascii="Symbol" w:hAnsi="Symbol"/>
    </w:rPr>
  </w:style>
  <w:style w:type="character" w:customStyle="1" w:styleId="WW8Num104z0">
    <w:name w:val="WW8Num104z0"/>
    <w:rsid w:val="00B35926"/>
    <w:rPr>
      <w:rFonts w:ascii="Wingdings" w:hAnsi="Wingdings"/>
    </w:rPr>
  </w:style>
  <w:style w:type="character" w:customStyle="1" w:styleId="WW8Num104z3">
    <w:name w:val="WW8Num104z3"/>
    <w:rsid w:val="00B35926"/>
    <w:rPr>
      <w:rFonts w:ascii="Symbol" w:hAnsi="Symbol"/>
    </w:rPr>
  </w:style>
  <w:style w:type="character" w:customStyle="1" w:styleId="WW8Num104z4">
    <w:name w:val="WW8Num104z4"/>
    <w:rsid w:val="00B35926"/>
    <w:rPr>
      <w:rFonts w:ascii="Courier New" w:hAnsi="Courier New" w:cs="Courier New"/>
    </w:rPr>
  </w:style>
  <w:style w:type="character" w:customStyle="1" w:styleId="WW8Num33z0">
    <w:name w:val="WW8Num33z0"/>
    <w:rsid w:val="00B35926"/>
    <w:rPr>
      <w:rFonts w:ascii="Wingdings" w:hAnsi="Wingdings"/>
    </w:rPr>
  </w:style>
  <w:style w:type="character" w:customStyle="1" w:styleId="WW8Num33z3">
    <w:name w:val="WW8Num33z3"/>
    <w:rsid w:val="00B35926"/>
    <w:rPr>
      <w:rFonts w:ascii="Symbol" w:hAnsi="Symbol"/>
    </w:rPr>
  </w:style>
  <w:style w:type="character" w:customStyle="1" w:styleId="WW8Num33z4">
    <w:name w:val="WW8Num33z4"/>
    <w:rsid w:val="00B35926"/>
    <w:rPr>
      <w:rFonts w:ascii="Courier New" w:hAnsi="Courier New" w:cs="Courier New"/>
    </w:rPr>
  </w:style>
  <w:style w:type="character" w:customStyle="1" w:styleId="WW8Num14z0">
    <w:name w:val="WW8Num14z0"/>
    <w:rsid w:val="00B35926"/>
    <w:rPr>
      <w:rFonts w:ascii="Wingdings" w:hAnsi="Wingdings"/>
    </w:rPr>
  </w:style>
  <w:style w:type="character" w:customStyle="1" w:styleId="WW8Num14z1">
    <w:name w:val="WW8Num14z1"/>
    <w:rsid w:val="00B35926"/>
    <w:rPr>
      <w:rFonts w:ascii="Courier New" w:hAnsi="Courier New" w:cs="Courier New"/>
    </w:rPr>
  </w:style>
  <w:style w:type="character" w:customStyle="1" w:styleId="WW8Num14z3">
    <w:name w:val="WW8Num14z3"/>
    <w:rsid w:val="00B35926"/>
    <w:rPr>
      <w:rFonts w:ascii="Symbol" w:hAnsi="Symbol"/>
    </w:rPr>
  </w:style>
  <w:style w:type="character" w:customStyle="1" w:styleId="WW8Num41z0">
    <w:name w:val="WW8Num41z0"/>
    <w:rsid w:val="00B35926"/>
    <w:rPr>
      <w:rFonts w:ascii="Wingdings" w:hAnsi="Wingdings"/>
    </w:rPr>
  </w:style>
  <w:style w:type="character" w:customStyle="1" w:styleId="WW8Num41z1">
    <w:name w:val="WW8Num41z1"/>
    <w:rsid w:val="00B35926"/>
    <w:rPr>
      <w:rFonts w:ascii="Courier New" w:hAnsi="Courier New" w:cs="Courier New"/>
    </w:rPr>
  </w:style>
  <w:style w:type="character" w:customStyle="1" w:styleId="WW8Num41z3">
    <w:name w:val="WW8Num41z3"/>
    <w:rsid w:val="00B35926"/>
    <w:rPr>
      <w:rFonts w:ascii="Symbol" w:hAnsi="Symbol"/>
    </w:rPr>
  </w:style>
  <w:style w:type="character" w:customStyle="1" w:styleId="WW8Num126z0">
    <w:name w:val="WW8Num126z0"/>
    <w:rsid w:val="00B35926"/>
    <w:rPr>
      <w:rFonts w:ascii="Wingdings" w:hAnsi="Wingdings"/>
    </w:rPr>
  </w:style>
  <w:style w:type="character" w:customStyle="1" w:styleId="WW8Num126z1">
    <w:name w:val="WW8Num126z1"/>
    <w:rsid w:val="00B35926"/>
    <w:rPr>
      <w:rFonts w:ascii="Courier New" w:hAnsi="Courier New" w:cs="Courier New"/>
    </w:rPr>
  </w:style>
  <w:style w:type="character" w:customStyle="1" w:styleId="WW8Num126z3">
    <w:name w:val="WW8Num126z3"/>
    <w:rsid w:val="00B35926"/>
    <w:rPr>
      <w:rFonts w:ascii="Symbol" w:hAnsi="Symbol"/>
    </w:rPr>
  </w:style>
  <w:style w:type="character" w:customStyle="1" w:styleId="WW8Num83z0">
    <w:name w:val="WW8Num83z0"/>
    <w:rsid w:val="00B35926"/>
    <w:rPr>
      <w:rFonts w:ascii="Wingdings" w:hAnsi="Wingdings"/>
    </w:rPr>
  </w:style>
  <w:style w:type="character" w:customStyle="1" w:styleId="WW8Num83z1">
    <w:name w:val="WW8Num83z1"/>
    <w:rsid w:val="00B35926"/>
    <w:rPr>
      <w:rFonts w:ascii="Courier New" w:hAnsi="Courier New" w:cs="Courier New"/>
    </w:rPr>
  </w:style>
  <w:style w:type="character" w:customStyle="1" w:styleId="WW8Num83z3">
    <w:name w:val="WW8Num83z3"/>
    <w:rsid w:val="00B35926"/>
    <w:rPr>
      <w:rFonts w:ascii="Symbol" w:hAnsi="Symbol"/>
    </w:rPr>
  </w:style>
  <w:style w:type="character" w:customStyle="1" w:styleId="WW8Num128z0">
    <w:name w:val="WW8Num128z0"/>
    <w:rsid w:val="00B35926"/>
    <w:rPr>
      <w:rFonts w:ascii="Wingdings" w:hAnsi="Wingdings"/>
    </w:rPr>
  </w:style>
  <w:style w:type="character" w:customStyle="1" w:styleId="WW8Num128z1">
    <w:name w:val="WW8Num128z1"/>
    <w:rsid w:val="00B35926"/>
    <w:rPr>
      <w:rFonts w:ascii="Courier New" w:hAnsi="Courier New" w:cs="Courier New"/>
    </w:rPr>
  </w:style>
  <w:style w:type="character" w:customStyle="1" w:styleId="WW8Num128z3">
    <w:name w:val="WW8Num128z3"/>
    <w:rsid w:val="00B35926"/>
    <w:rPr>
      <w:rFonts w:ascii="Symbol" w:hAnsi="Symbol"/>
    </w:rPr>
  </w:style>
  <w:style w:type="character" w:customStyle="1" w:styleId="Bold">
    <w:name w:val="_Bold"/>
    <w:rsid w:val="00B35926"/>
    <w:rPr>
      <w:rFonts w:ascii="BalticaC" w:hAnsi="BalticaC" w:cs="BalticaC"/>
      <w:b/>
      <w:bCs/>
      <w:color w:val="000000"/>
      <w:w w:val="100"/>
    </w:rPr>
  </w:style>
  <w:style w:type="character" w:customStyle="1" w:styleId="WW8Num116z0">
    <w:name w:val="WW8Num116z0"/>
    <w:rsid w:val="00B35926"/>
    <w:rPr>
      <w:rFonts w:ascii="Wingdings" w:hAnsi="Wingdings"/>
    </w:rPr>
  </w:style>
  <w:style w:type="character" w:customStyle="1" w:styleId="WW8Num116z1">
    <w:name w:val="WW8Num116z1"/>
    <w:rsid w:val="00B35926"/>
    <w:rPr>
      <w:rFonts w:ascii="Courier New" w:hAnsi="Courier New" w:cs="Courier New"/>
    </w:rPr>
  </w:style>
  <w:style w:type="character" w:customStyle="1" w:styleId="WW8Num116z3">
    <w:name w:val="WW8Num116z3"/>
    <w:rsid w:val="00B35926"/>
    <w:rPr>
      <w:rFonts w:ascii="Symbol" w:hAnsi="Symbol"/>
    </w:rPr>
  </w:style>
  <w:style w:type="character" w:customStyle="1" w:styleId="WW8Num122z0">
    <w:name w:val="WW8Num122z0"/>
    <w:rsid w:val="00B35926"/>
    <w:rPr>
      <w:rFonts w:ascii="Wingdings" w:hAnsi="Wingdings"/>
    </w:rPr>
  </w:style>
  <w:style w:type="character" w:customStyle="1" w:styleId="WW8Num122z1">
    <w:name w:val="WW8Num122z1"/>
    <w:rsid w:val="00B35926"/>
    <w:rPr>
      <w:rFonts w:ascii="Courier New" w:hAnsi="Courier New" w:cs="Courier New"/>
    </w:rPr>
  </w:style>
  <w:style w:type="character" w:customStyle="1" w:styleId="WW8Num122z3">
    <w:name w:val="WW8Num122z3"/>
    <w:rsid w:val="00B35926"/>
    <w:rPr>
      <w:rFonts w:ascii="Symbol" w:hAnsi="Symbol"/>
    </w:rPr>
  </w:style>
  <w:style w:type="paragraph" w:customStyle="1" w:styleId="a5">
    <w:name w:val="Заголовок"/>
    <w:basedOn w:val="a"/>
    <w:next w:val="a6"/>
    <w:rsid w:val="00B35926"/>
    <w:pPr>
      <w:keepNext/>
      <w:spacing w:before="240" w:after="120"/>
    </w:pPr>
    <w:rPr>
      <w:rFonts w:ascii="Arial" w:hAnsi="Arial"/>
      <w:sz w:val="28"/>
      <w:szCs w:val="28"/>
    </w:rPr>
  </w:style>
  <w:style w:type="paragraph" w:styleId="a6">
    <w:name w:val="Body Text"/>
    <w:basedOn w:val="a"/>
    <w:link w:val="a7"/>
    <w:rsid w:val="00B35926"/>
    <w:pPr>
      <w:spacing w:after="120"/>
    </w:pPr>
  </w:style>
  <w:style w:type="character" w:customStyle="1" w:styleId="a7">
    <w:name w:val="Основной текст Знак"/>
    <w:basedOn w:val="a0"/>
    <w:link w:val="a6"/>
    <w:rsid w:val="00B35926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a8">
    <w:name w:val="List"/>
    <w:basedOn w:val="a6"/>
    <w:rsid w:val="00B35926"/>
  </w:style>
  <w:style w:type="paragraph" w:customStyle="1" w:styleId="10">
    <w:name w:val="Название1"/>
    <w:basedOn w:val="a"/>
    <w:rsid w:val="00B35926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B35926"/>
    <w:pPr>
      <w:suppressLineNumbers/>
    </w:pPr>
  </w:style>
  <w:style w:type="paragraph" w:styleId="a9">
    <w:name w:val="Normal (Web)"/>
    <w:basedOn w:val="a"/>
    <w:rsid w:val="00B35926"/>
    <w:pPr>
      <w:spacing w:before="280" w:after="280"/>
    </w:pPr>
  </w:style>
  <w:style w:type="paragraph" w:styleId="aa">
    <w:name w:val="header"/>
    <w:basedOn w:val="a"/>
    <w:link w:val="ab"/>
    <w:rsid w:val="00B3592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B35926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ac">
    <w:name w:val="footer"/>
    <w:basedOn w:val="a"/>
    <w:link w:val="ad"/>
    <w:rsid w:val="00B3592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35926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body">
    <w:name w:val="body"/>
    <w:basedOn w:val="a"/>
    <w:rsid w:val="00B35926"/>
    <w:pPr>
      <w:spacing w:before="280" w:after="280"/>
    </w:pPr>
  </w:style>
  <w:style w:type="paragraph" w:styleId="ae">
    <w:name w:val="List Paragraph"/>
    <w:basedOn w:val="a"/>
    <w:uiPriority w:val="34"/>
    <w:qFormat/>
    <w:rsid w:val="00B35926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31">
    <w:name w:val="Основной текст с отступом 31"/>
    <w:basedOn w:val="a"/>
    <w:rsid w:val="00B35926"/>
    <w:pPr>
      <w:ind w:left="33"/>
    </w:pPr>
    <w:rPr>
      <w:sz w:val="20"/>
      <w:szCs w:val="20"/>
    </w:rPr>
  </w:style>
  <w:style w:type="paragraph" w:customStyle="1" w:styleId="af">
    <w:name w:val="Содержимое таблицы"/>
    <w:basedOn w:val="a"/>
    <w:rsid w:val="00B35926"/>
    <w:pPr>
      <w:suppressLineNumbers/>
    </w:pPr>
  </w:style>
  <w:style w:type="paragraph" w:customStyle="1" w:styleId="af0">
    <w:name w:val="Заголовок таблицы"/>
    <w:basedOn w:val="af"/>
    <w:rsid w:val="00B35926"/>
    <w:pPr>
      <w:jc w:val="center"/>
    </w:pPr>
    <w:rPr>
      <w:b/>
      <w:bCs/>
    </w:rPr>
  </w:style>
  <w:style w:type="paragraph" w:customStyle="1" w:styleId="12">
    <w:name w:val="Абзац списка1"/>
    <w:basedOn w:val="a"/>
    <w:rsid w:val="00B35926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Style39">
    <w:name w:val="Style39"/>
    <w:basedOn w:val="a"/>
    <w:rsid w:val="00B35926"/>
    <w:pPr>
      <w:autoSpaceDE w:val="0"/>
      <w:spacing w:line="245" w:lineRule="exact"/>
      <w:jc w:val="center"/>
    </w:pPr>
    <w:rPr>
      <w:rFonts w:ascii="Tahoma" w:hAnsi="Tahoma" w:cs="Tahoma"/>
    </w:rPr>
  </w:style>
  <w:style w:type="paragraph" w:customStyle="1" w:styleId="Style28">
    <w:name w:val="Style28"/>
    <w:basedOn w:val="a"/>
    <w:rsid w:val="00B35926"/>
    <w:pPr>
      <w:autoSpaceDE w:val="0"/>
      <w:spacing w:line="254" w:lineRule="exact"/>
      <w:ind w:firstLine="389"/>
      <w:jc w:val="both"/>
    </w:pPr>
    <w:rPr>
      <w:rFonts w:ascii="Tahoma" w:hAnsi="Tahoma" w:cs="Tahoma"/>
    </w:rPr>
  </w:style>
  <w:style w:type="paragraph" w:customStyle="1" w:styleId="Style14">
    <w:name w:val="Style14"/>
    <w:basedOn w:val="a"/>
    <w:rsid w:val="00B35926"/>
    <w:pPr>
      <w:autoSpaceDE w:val="0"/>
      <w:spacing w:line="255" w:lineRule="exact"/>
      <w:jc w:val="both"/>
    </w:pPr>
    <w:rPr>
      <w:rFonts w:ascii="Tahoma" w:hAnsi="Tahoma" w:cs="Tahoma"/>
    </w:rPr>
  </w:style>
  <w:style w:type="paragraph" w:customStyle="1" w:styleId="Style12">
    <w:name w:val="Style12"/>
    <w:basedOn w:val="a"/>
    <w:rsid w:val="00B35926"/>
    <w:pPr>
      <w:autoSpaceDE w:val="0"/>
      <w:spacing w:line="254" w:lineRule="exact"/>
      <w:ind w:hanging="346"/>
      <w:jc w:val="both"/>
    </w:pPr>
    <w:rPr>
      <w:rFonts w:ascii="Tahoma" w:hAnsi="Tahoma" w:cs="Tahoma"/>
    </w:rPr>
  </w:style>
  <w:style w:type="paragraph" w:customStyle="1" w:styleId="Style13">
    <w:name w:val="Style13"/>
    <w:basedOn w:val="a"/>
    <w:rsid w:val="00B35926"/>
    <w:pPr>
      <w:autoSpaceDE w:val="0"/>
      <w:spacing w:line="255" w:lineRule="exact"/>
      <w:ind w:firstLine="384"/>
      <w:jc w:val="both"/>
    </w:pPr>
    <w:rPr>
      <w:rFonts w:ascii="Tahoma" w:hAnsi="Tahoma" w:cs="Tahoma"/>
    </w:rPr>
  </w:style>
  <w:style w:type="paragraph" w:customStyle="1" w:styleId="Style30">
    <w:name w:val="Style30"/>
    <w:basedOn w:val="a"/>
    <w:rsid w:val="00B35926"/>
    <w:pPr>
      <w:autoSpaceDE w:val="0"/>
      <w:spacing w:line="250" w:lineRule="exact"/>
      <w:ind w:hanging="346"/>
      <w:jc w:val="both"/>
    </w:pPr>
    <w:rPr>
      <w:rFonts w:ascii="Tahoma" w:hAnsi="Tahoma" w:cs="Tahoma"/>
    </w:rPr>
  </w:style>
  <w:style w:type="paragraph" w:customStyle="1" w:styleId="Style23">
    <w:name w:val="Style23"/>
    <w:basedOn w:val="a"/>
    <w:rsid w:val="00B35926"/>
    <w:pPr>
      <w:autoSpaceDE w:val="0"/>
    </w:pPr>
    <w:rPr>
      <w:rFonts w:ascii="Tahoma" w:hAnsi="Tahoma" w:cs="Tahoma"/>
    </w:rPr>
  </w:style>
  <w:style w:type="paragraph" w:customStyle="1" w:styleId="Style18">
    <w:name w:val="Style18"/>
    <w:basedOn w:val="a"/>
    <w:rsid w:val="00B35926"/>
    <w:pPr>
      <w:autoSpaceDE w:val="0"/>
      <w:spacing w:line="257" w:lineRule="exact"/>
      <w:ind w:firstLine="384"/>
    </w:pPr>
    <w:rPr>
      <w:rFonts w:ascii="Tahoma" w:hAnsi="Tahoma" w:cs="Tahoma"/>
    </w:rPr>
  </w:style>
  <w:style w:type="paragraph" w:customStyle="1" w:styleId="BODY0">
    <w:name w:val="BODY"/>
    <w:basedOn w:val="a"/>
    <w:rsid w:val="00B35926"/>
    <w:pPr>
      <w:autoSpaceDE w:val="0"/>
      <w:spacing w:line="234" w:lineRule="atLeast"/>
      <w:ind w:firstLine="454"/>
      <w:jc w:val="both"/>
      <w:textAlignment w:val="center"/>
    </w:pPr>
    <w:rPr>
      <w:rFonts w:ascii="BalticaC" w:eastAsia="Calibri" w:hAnsi="BalticaC" w:cs="BalticaC"/>
      <w:color w:val="000000"/>
      <w:sz w:val="20"/>
      <w:szCs w:val="20"/>
    </w:rPr>
  </w:style>
  <w:style w:type="paragraph" w:customStyle="1" w:styleId="21">
    <w:name w:val="Маркированный список 21"/>
    <w:basedOn w:val="a"/>
    <w:rsid w:val="00B35926"/>
    <w:pPr>
      <w:ind w:firstLine="567"/>
      <w:jc w:val="both"/>
    </w:pPr>
    <w:rPr>
      <w:sz w:val="28"/>
      <w:szCs w:val="28"/>
    </w:rPr>
  </w:style>
  <w:style w:type="paragraph" w:customStyle="1" w:styleId="310">
    <w:name w:val="Основной текст 31"/>
    <w:basedOn w:val="a"/>
    <w:rsid w:val="00B35926"/>
    <w:pPr>
      <w:autoSpaceDE w:val="0"/>
      <w:spacing w:after="120"/>
    </w:pPr>
    <w:rPr>
      <w:sz w:val="16"/>
      <w:szCs w:val="16"/>
    </w:rPr>
  </w:style>
  <w:style w:type="paragraph" w:customStyle="1" w:styleId="210">
    <w:name w:val="Основной текст 21"/>
    <w:basedOn w:val="a"/>
    <w:rsid w:val="00B35926"/>
    <w:pPr>
      <w:spacing w:after="120" w:line="480" w:lineRule="auto"/>
    </w:pPr>
  </w:style>
  <w:style w:type="paragraph" w:styleId="af1">
    <w:name w:val="Balloon Text"/>
    <w:basedOn w:val="a"/>
    <w:link w:val="af2"/>
    <w:uiPriority w:val="99"/>
    <w:semiHidden/>
    <w:unhideWhenUsed/>
    <w:rsid w:val="00B35926"/>
    <w:rPr>
      <w:rFonts w:ascii="Tahoma" w:hAnsi="Tahoma"/>
      <w:sz w:val="16"/>
      <w:szCs w:val="14"/>
    </w:rPr>
  </w:style>
  <w:style w:type="character" w:customStyle="1" w:styleId="af2">
    <w:name w:val="Текст выноски Знак"/>
    <w:basedOn w:val="a0"/>
    <w:link w:val="af1"/>
    <w:uiPriority w:val="99"/>
    <w:semiHidden/>
    <w:rsid w:val="00B35926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paragraph" w:styleId="af3">
    <w:name w:val="Body Text Indent"/>
    <w:basedOn w:val="a"/>
    <w:link w:val="af4"/>
    <w:rsid w:val="00B35926"/>
    <w:pPr>
      <w:widowControl/>
      <w:suppressAutoHyphens w:val="0"/>
      <w:spacing w:after="120"/>
      <w:ind w:left="283"/>
    </w:pPr>
    <w:rPr>
      <w:rFonts w:eastAsia="Times New Roman" w:cs="Times New Roman"/>
      <w:kern w:val="0"/>
      <w:lang w:eastAsia="ru-RU" w:bidi="ar-SA"/>
    </w:rPr>
  </w:style>
  <w:style w:type="character" w:customStyle="1" w:styleId="af4">
    <w:name w:val="Основной текст с отступом Знак"/>
    <w:basedOn w:val="a0"/>
    <w:link w:val="af3"/>
    <w:rsid w:val="00B359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rsid w:val="00B35926"/>
    <w:pPr>
      <w:widowControl/>
      <w:suppressAutoHyphens w:val="0"/>
      <w:spacing w:after="120" w:line="480" w:lineRule="auto"/>
      <w:ind w:left="283"/>
    </w:pPr>
    <w:rPr>
      <w:rFonts w:eastAsia="Times New Roman" w:cs="Times New Roman"/>
      <w:kern w:val="0"/>
      <w:lang w:eastAsia="ru-RU" w:bidi="ar-SA"/>
    </w:rPr>
  </w:style>
  <w:style w:type="character" w:customStyle="1" w:styleId="23">
    <w:name w:val="Основной текст с отступом 2 Знак"/>
    <w:basedOn w:val="a0"/>
    <w:link w:val="22"/>
    <w:rsid w:val="00B359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B35926"/>
    <w:pPr>
      <w:widowControl/>
      <w:suppressAutoHyphens w:val="0"/>
      <w:spacing w:after="120"/>
      <w:ind w:left="283"/>
    </w:pPr>
    <w:rPr>
      <w:rFonts w:eastAsia="Times New Roman" w:cs="Times New Roman"/>
      <w:kern w:val="0"/>
      <w:sz w:val="16"/>
      <w:szCs w:val="16"/>
      <w:lang w:eastAsia="ru-RU" w:bidi="ar-SA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B3592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B3592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25">
    <w:name w:val="c25"/>
    <w:basedOn w:val="a"/>
    <w:uiPriority w:val="99"/>
    <w:rsid w:val="00B35926"/>
    <w:pPr>
      <w:widowControl/>
      <w:suppressAutoHyphens w:val="0"/>
    </w:pPr>
    <w:rPr>
      <w:rFonts w:eastAsia="Times New Roman" w:cs="Times New Roman"/>
      <w:kern w:val="0"/>
      <w:lang w:eastAsia="ru-RU" w:bidi="ar-SA"/>
    </w:rPr>
  </w:style>
  <w:style w:type="character" w:customStyle="1" w:styleId="c42">
    <w:name w:val="c42"/>
    <w:basedOn w:val="a0"/>
    <w:rsid w:val="00B35926"/>
    <w:rPr>
      <w:rFonts w:ascii="Times New Roman" w:hAnsi="Times New Roman" w:cs="Times New Roman" w:hint="default"/>
      <w:sz w:val="24"/>
      <w:szCs w:val="24"/>
    </w:rPr>
  </w:style>
  <w:style w:type="table" w:styleId="af5">
    <w:name w:val="Table Grid"/>
    <w:basedOn w:val="a1"/>
    <w:uiPriority w:val="59"/>
    <w:rsid w:val="00B359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359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No Spacing"/>
    <w:uiPriority w:val="1"/>
    <w:qFormat/>
    <w:rsid w:val="00B35926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customStyle="1" w:styleId="c3">
    <w:name w:val="c3"/>
    <w:basedOn w:val="a0"/>
    <w:rsid w:val="00B35926"/>
  </w:style>
  <w:style w:type="paragraph" w:customStyle="1" w:styleId="c13">
    <w:name w:val="c13"/>
    <w:basedOn w:val="a"/>
    <w:rsid w:val="00B3592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926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2">
    <w:name w:val="heading 2"/>
    <w:basedOn w:val="a"/>
    <w:next w:val="a"/>
    <w:link w:val="20"/>
    <w:qFormat/>
    <w:rsid w:val="00B3592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35926"/>
    <w:rPr>
      <w:rFonts w:ascii="Arial" w:eastAsia="Lucida Sans Unicode" w:hAnsi="Arial" w:cs="Arial"/>
      <w:b/>
      <w:bCs/>
      <w:i/>
      <w:iCs/>
      <w:kern w:val="1"/>
      <w:sz w:val="28"/>
      <w:szCs w:val="28"/>
      <w:lang w:eastAsia="hi-IN" w:bidi="hi-IN"/>
    </w:rPr>
  </w:style>
  <w:style w:type="character" w:customStyle="1" w:styleId="WW8Num31z0">
    <w:name w:val="WW8Num31z0"/>
    <w:rsid w:val="00B35926"/>
    <w:rPr>
      <w:rFonts w:ascii="Times New Roman" w:eastAsia="Times New Roman" w:hAnsi="Times New Roman" w:cs="Times New Roman"/>
      <w:color w:val="000000"/>
    </w:rPr>
  </w:style>
  <w:style w:type="character" w:customStyle="1" w:styleId="WW8Num31z1">
    <w:name w:val="WW8Num31z1"/>
    <w:rsid w:val="00B35926"/>
    <w:rPr>
      <w:color w:val="000000"/>
    </w:rPr>
  </w:style>
  <w:style w:type="character" w:customStyle="1" w:styleId="WW8Num73z0">
    <w:name w:val="WW8Num73z0"/>
    <w:rsid w:val="00B35926"/>
    <w:rPr>
      <w:color w:val="000000"/>
    </w:rPr>
  </w:style>
  <w:style w:type="character" w:customStyle="1" w:styleId="WW8Num27z1">
    <w:name w:val="WW8Num27z1"/>
    <w:rsid w:val="00B35926"/>
    <w:rPr>
      <w:rFonts w:ascii="Courier New" w:hAnsi="Courier New" w:cs="Courier New"/>
    </w:rPr>
  </w:style>
  <w:style w:type="character" w:customStyle="1" w:styleId="WW8Num27z2">
    <w:name w:val="WW8Num27z2"/>
    <w:rsid w:val="00B35926"/>
    <w:rPr>
      <w:rFonts w:ascii="Wingdings" w:hAnsi="Wingdings"/>
    </w:rPr>
  </w:style>
  <w:style w:type="character" w:customStyle="1" w:styleId="WW8Num27z3">
    <w:name w:val="WW8Num27z3"/>
    <w:rsid w:val="00B35926"/>
    <w:rPr>
      <w:rFonts w:ascii="Symbol" w:hAnsi="Symbol"/>
    </w:rPr>
  </w:style>
  <w:style w:type="character" w:customStyle="1" w:styleId="WW8Num149z0">
    <w:name w:val="WW8Num149z0"/>
    <w:rsid w:val="00B35926"/>
    <w:rPr>
      <w:b w:val="0"/>
    </w:rPr>
  </w:style>
  <w:style w:type="character" w:customStyle="1" w:styleId="WW8Num71z0">
    <w:name w:val="WW8Num71z0"/>
    <w:rsid w:val="00B35926"/>
    <w:rPr>
      <w:rFonts w:ascii="Wingdings" w:hAnsi="Wingdings"/>
    </w:rPr>
  </w:style>
  <w:style w:type="character" w:customStyle="1" w:styleId="WW8Num71z1">
    <w:name w:val="WW8Num71z1"/>
    <w:rsid w:val="00B35926"/>
    <w:rPr>
      <w:rFonts w:ascii="Courier New" w:hAnsi="Courier New" w:cs="Courier New"/>
    </w:rPr>
  </w:style>
  <w:style w:type="character" w:customStyle="1" w:styleId="WW8Num71z3">
    <w:name w:val="WW8Num71z3"/>
    <w:rsid w:val="00B35926"/>
    <w:rPr>
      <w:rFonts w:ascii="Symbol" w:hAnsi="Symbol"/>
    </w:rPr>
  </w:style>
  <w:style w:type="character" w:customStyle="1" w:styleId="WW8Num84z0">
    <w:name w:val="WW8Num84z0"/>
    <w:rsid w:val="00B35926"/>
    <w:rPr>
      <w:rFonts w:ascii="Wingdings" w:hAnsi="Wingdings"/>
    </w:rPr>
  </w:style>
  <w:style w:type="character" w:customStyle="1" w:styleId="WW8Num84z1">
    <w:name w:val="WW8Num84z1"/>
    <w:rsid w:val="00B35926"/>
    <w:rPr>
      <w:rFonts w:ascii="Courier New" w:hAnsi="Courier New" w:cs="Courier New"/>
    </w:rPr>
  </w:style>
  <w:style w:type="character" w:customStyle="1" w:styleId="WW8Num84z3">
    <w:name w:val="WW8Num84z3"/>
    <w:rsid w:val="00B35926"/>
    <w:rPr>
      <w:rFonts w:ascii="Symbol" w:hAnsi="Symbol"/>
    </w:rPr>
  </w:style>
  <w:style w:type="character" w:customStyle="1" w:styleId="WW8Num45z0">
    <w:name w:val="WW8Num45z0"/>
    <w:rsid w:val="00B35926"/>
    <w:rPr>
      <w:rFonts w:ascii="Wingdings" w:hAnsi="Wingdings"/>
    </w:rPr>
  </w:style>
  <w:style w:type="character" w:customStyle="1" w:styleId="WW8Num45z1">
    <w:name w:val="WW8Num45z1"/>
    <w:rsid w:val="00B35926"/>
    <w:rPr>
      <w:rFonts w:ascii="Courier New" w:hAnsi="Courier New" w:cs="Courier New"/>
    </w:rPr>
  </w:style>
  <w:style w:type="character" w:customStyle="1" w:styleId="WW8Num45z3">
    <w:name w:val="WW8Num45z3"/>
    <w:rsid w:val="00B35926"/>
    <w:rPr>
      <w:rFonts w:ascii="Symbol" w:hAnsi="Symbol"/>
    </w:rPr>
  </w:style>
  <w:style w:type="character" w:customStyle="1" w:styleId="WW8Num117z0">
    <w:name w:val="WW8Num117z0"/>
    <w:rsid w:val="00B35926"/>
    <w:rPr>
      <w:rFonts w:ascii="Wingdings" w:hAnsi="Wingdings"/>
    </w:rPr>
  </w:style>
  <w:style w:type="character" w:customStyle="1" w:styleId="WW8Num117z1">
    <w:name w:val="WW8Num117z1"/>
    <w:rsid w:val="00B35926"/>
    <w:rPr>
      <w:rFonts w:ascii="Courier New" w:hAnsi="Courier New" w:cs="Courier New"/>
    </w:rPr>
  </w:style>
  <w:style w:type="character" w:customStyle="1" w:styleId="WW8Num117z3">
    <w:name w:val="WW8Num117z3"/>
    <w:rsid w:val="00B35926"/>
    <w:rPr>
      <w:rFonts w:ascii="Symbol" w:hAnsi="Symbol"/>
    </w:rPr>
  </w:style>
  <w:style w:type="character" w:customStyle="1" w:styleId="WW8Num95z0">
    <w:name w:val="WW8Num95z0"/>
    <w:rsid w:val="00B35926"/>
    <w:rPr>
      <w:rFonts w:ascii="Wingdings" w:hAnsi="Wingdings"/>
    </w:rPr>
  </w:style>
  <w:style w:type="character" w:customStyle="1" w:styleId="WW8Num95z1">
    <w:name w:val="WW8Num95z1"/>
    <w:rsid w:val="00B35926"/>
    <w:rPr>
      <w:rFonts w:ascii="Courier New" w:hAnsi="Courier New" w:cs="Courier New"/>
    </w:rPr>
  </w:style>
  <w:style w:type="character" w:customStyle="1" w:styleId="WW8Num95z3">
    <w:name w:val="WW8Num95z3"/>
    <w:rsid w:val="00B35926"/>
    <w:rPr>
      <w:rFonts w:ascii="Symbol" w:hAnsi="Symbol"/>
    </w:rPr>
  </w:style>
  <w:style w:type="character" w:customStyle="1" w:styleId="WW8Num80z0">
    <w:name w:val="WW8Num80z0"/>
    <w:rsid w:val="00B35926"/>
    <w:rPr>
      <w:i/>
    </w:rPr>
  </w:style>
  <w:style w:type="character" w:customStyle="1" w:styleId="WW8Num123z0">
    <w:name w:val="WW8Num123z0"/>
    <w:rsid w:val="00B35926"/>
    <w:rPr>
      <w:rFonts w:ascii="Wingdings" w:hAnsi="Wingdings"/>
    </w:rPr>
  </w:style>
  <w:style w:type="character" w:customStyle="1" w:styleId="WW8Num123z1">
    <w:name w:val="WW8Num123z1"/>
    <w:rsid w:val="00B35926"/>
    <w:rPr>
      <w:rFonts w:ascii="Courier New" w:hAnsi="Courier New" w:cs="Courier New"/>
    </w:rPr>
  </w:style>
  <w:style w:type="character" w:customStyle="1" w:styleId="WW8Num123z3">
    <w:name w:val="WW8Num123z3"/>
    <w:rsid w:val="00B35926"/>
    <w:rPr>
      <w:rFonts w:ascii="Symbol" w:hAnsi="Symbol"/>
    </w:rPr>
  </w:style>
  <w:style w:type="character" w:customStyle="1" w:styleId="WW8Num10z0">
    <w:name w:val="WW8Num10z0"/>
    <w:rsid w:val="00B35926"/>
    <w:rPr>
      <w:b w:val="0"/>
      <w:i/>
    </w:rPr>
  </w:style>
  <w:style w:type="character" w:customStyle="1" w:styleId="WW8Num65z0">
    <w:name w:val="WW8Num65z0"/>
    <w:rsid w:val="00B35926"/>
    <w:rPr>
      <w:rFonts w:ascii="Wingdings" w:hAnsi="Wingdings"/>
    </w:rPr>
  </w:style>
  <w:style w:type="character" w:customStyle="1" w:styleId="WW8Num65z1">
    <w:name w:val="WW8Num65z1"/>
    <w:rsid w:val="00B35926"/>
    <w:rPr>
      <w:rFonts w:ascii="Courier New" w:hAnsi="Courier New" w:cs="Courier New"/>
    </w:rPr>
  </w:style>
  <w:style w:type="character" w:customStyle="1" w:styleId="WW8Num65z3">
    <w:name w:val="WW8Num65z3"/>
    <w:rsid w:val="00B35926"/>
    <w:rPr>
      <w:rFonts w:ascii="Symbol" w:hAnsi="Symbol"/>
    </w:rPr>
  </w:style>
  <w:style w:type="character" w:customStyle="1" w:styleId="WW8Num97z0">
    <w:name w:val="WW8Num97z0"/>
    <w:rsid w:val="00B35926"/>
    <w:rPr>
      <w:rFonts w:ascii="Wingdings" w:hAnsi="Wingdings"/>
    </w:rPr>
  </w:style>
  <w:style w:type="character" w:customStyle="1" w:styleId="WW8Num97z1">
    <w:name w:val="WW8Num97z1"/>
    <w:rsid w:val="00B35926"/>
    <w:rPr>
      <w:rFonts w:ascii="Courier New" w:hAnsi="Courier New" w:cs="Courier New"/>
    </w:rPr>
  </w:style>
  <w:style w:type="character" w:customStyle="1" w:styleId="WW8Num97z3">
    <w:name w:val="WW8Num97z3"/>
    <w:rsid w:val="00B35926"/>
    <w:rPr>
      <w:rFonts w:ascii="Symbol" w:hAnsi="Symbol"/>
    </w:rPr>
  </w:style>
  <w:style w:type="character" w:customStyle="1" w:styleId="WW8Num77z0">
    <w:name w:val="WW8Num77z0"/>
    <w:rsid w:val="00B35926"/>
    <w:rPr>
      <w:rFonts w:ascii="Wingdings" w:hAnsi="Wingdings"/>
    </w:rPr>
  </w:style>
  <w:style w:type="character" w:customStyle="1" w:styleId="WW8Num77z1">
    <w:name w:val="WW8Num77z1"/>
    <w:rsid w:val="00B35926"/>
    <w:rPr>
      <w:rFonts w:ascii="Courier New" w:hAnsi="Courier New" w:cs="Courier New"/>
    </w:rPr>
  </w:style>
  <w:style w:type="character" w:customStyle="1" w:styleId="WW8Num77z3">
    <w:name w:val="WW8Num77z3"/>
    <w:rsid w:val="00B35926"/>
    <w:rPr>
      <w:rFonts w:ascii="Symbol" w:hAnsi="Symbol"/>
    </w:rPr>
  </w:style>
  <w:style w:type="character" w:customStyle="1" w:styleId="WW8Num36z0">
    <w:name w:val="WW8Num36z0"/>
    <w:rsid w:val="00B35926"/>
    <w:rPr>
      <w:rFonts w:ascii="Wingdings" w:hAnsi="Wingdings"/>
    </w:rPr>
  </w:style>
  <w:style w:type="character" w:customStyle="1" w:styleId="WW8Num36z1">
    <w:name w:val="WW8Num36z1"/>
    <w:rsid w:val="00B35926"/>
    <w:rPr>
      <w:rFonts w:ascii="Courier New" w:hAnsi="Courier New" w:cs="Courier New"/>
    </w:rPr>
  </w:style>
  <w:style w:type="character" w:customStyle="1" w:styleId="WW8Num36z3">
    <w:name w:val="WW8Num36z3"/>
    <w:rsid w:val="00B35926"/>
    <w:rPr>
      <w:rFonts w:ascii="Symbol" w:hAnsi="Symbol"/>
    </w:rPr>
  </w:style>
  <w:style w:type="character" w:customStyle="1" w:styleId="WW8Num124z0">
    <w:name w:val="WW8Num124z0"/>
    <w:rsid w:val="00B35926"/>
    <w:rPr>
      <w:rFonts w:ascii="Wingdings" w:hAnsi="Wingdings"/>
    </w:rPr>
  </w:style>
  <w:style w:type="character" w:customStyle="1" w:styleId="WW8Num124z1">
    <w:name w:val="WW8Num124z1"/>
    <w:rsid w:val="00B35926"/>
    <w:rPr>
      <w:rFonts w:ascii="Courier New" w:hAnsi="Courier New" w:cs="Courier New"/>
    </w:rPr>
  </w:style>
  <w:style w:type="character" w:customStyle="1" w:styleId="WW8Num124z3">
    <w:name w:val="WW8Num124z3"/>
    <w:rsid w:val="00B35926"/>
    <w:rPr>
      <w:rFonts w:ascii="Symbol" w:hAnsi="Symbol"/>
    </w:rPr>
  </w:style>
  <w:style w:type="character" w:customStyle="1" w:styleId="WW8Num130z0">
    <w:name w:val="WW8Num130z0"/>
    <w:rsid w:val="00B35926"/>
    <w:rPr>
      <w:rFonts w:ascii="Wingdings" w:hAnsi="Wingdings"/>
    </w:rPr>
  </w:style>
  <w:style w:type="character" w:customStyle="1" w:styleId="WW8Num130z1">
    <w:name w:val="WW8Num130z1"/>
    <w:rsid w:val="00B35926"/>
    <w:rPr>
      <w:rFonts w:ascii="Courier New" w:hAnsi="Courier New" w:cs="Courier New"/>
    </w:rPr>
  </w:style>
  <w:style w:type="character" w:customStyle="1" w:styleId="WW8Num130z3">
    <w:name w:val="WW8Num130z3"/>
    <w:rsid w:val="00B35926"/>
    <w:rPr>
      <w:rFonts w:ascii="Symbol" w:hAnsi="Symbol"/>
    </w:rPr>
  </w:style>
  <w:style w:type="character" w:customStyle="1" w:styleId="WW8Num29z0">
    <w:name w:val="WW8Num29z0"/>
    <w:rsid w:val="00B35926"/>
    <w:rPr>
      <w:rFonts w:ascii="Wingdings" w:hAnsi="Wingdings"/>
    </w:rPr>
  </w:style>
  <w:style w:type="character" w:customStyle="1" w:styleId="WW8Num29z1">
    <w:name w:val="WW8Num29z1"/>
    <w:rsid w:val="00B35926"/>
    <w:rPr>
      <w:rFonts w:ascii="Courier New" w:hAnsi="Courier New" w:cs="Courier New"/>
    </w:rPr>
  </w:style>
  <w:style w:type="character" w:customStyle="1" w:styleId="WW8Num29z3">
    <w:name w:val="WW8Num29z3"/>
    <w:rsid w:val="00B35926"/>
    <w:rPr>
      <w:rFonts w:ascii="Symbol" w:hAnsi="Symbol"/>
    </w:rPr>
  </w:style>
  <w:style w:type="character" w:styleId="a3">
    <w:name w:val="Hyperlink"/>
    <w:rsid w:val="00B35926"/>
    <w:rPr>
      <w:color w:val="0000FF"/>
      <w:u w:val="single"/>
    </w:rPr>
  </w:style>
  <w:style w:type="character" w:customStyle="1" w:styleId="WW8Num2z0">
    <w:name w:val="WW8Num2z0"/>
    <w:rsid w:val="00B35926"/>
    <w:rPr>
      <w:rFonts w:ascii="Wingdings" w:hAnsi="Wingdings"/>
    </w:rPr>
  </w:style>
  <w:style w:type="character" w:customStyle="1" w:styleId="WW8Num2z1">
    <w:name w:val="WW8Num2z1"/>
    <w:rsid w:val="00B35926"/>
    <w:rPr>
      <w:rFonts w:ascii="Courier New" w:hAnsi="Courier New" w:cs="Courier New"/>
    </w:rPr>
  </w:style>
  <w:style w:type="character" w:customStyle="1" w:styleId="WW8Num2z3">
    <w:name w:val="WW8Num2z3"/>
    <w:rsid w:val="00B35926"/>
    <w:rPr>
      <w:rFonts w:ascii="Symbol" w:hAnsi="Symbol"/>
    </w:rPr>
  </w:style>
  <w:style w:type="character" w:customStyle="1" w:styleId="WW8Num75z0">
    <w:name w:val="WW8Num75z0"/>
    <w:rsid w:val="00B35926"/>
    <w:rPr>
      <w:b w:val="0"/>
      <w:i w:val="0"/>
    </w:rPr>
  </w:style>
  <w:style w:type="character" w:customStyle="1" w:styleId="WW8Num24z0">
    <w:name w:val="WW8Num24z0"/>
    <w:rsid w:val="00B35926"/>
    <w:rPr>
      <w:rFonts w:ascii="Wingdings" w:hAnsi="Wingdings"/>
    </w:rPr>
  </w:style>
  <w:style w:type="character" w:customStyle="1" w:styleId="WW8Num24z1">
    <w:name w:val="WW8Num24z1"/>
    <w:rsid w:val="00B35926"/>
    <w:rPr>
      <w:rFonts w:ascii="Courier New" w:hAnsi="Courier New" w:cs="Courier New"/>
    </w:rPr>
  </w:style>
  <w:style w:type="character" w:customStyle="1" w:styleId="WW8Num24z3">
    <w:name w:val="WW8Num24z3"/>
    <w:rsid w:val="00B35926"/>
    <w:rPr>
      <w:rFonts w:ascii="Symbol" w:hAnsi="Symbol"/>
    </w:rPr>
  </w:style>
  <w:style w:type="character" w:customStyle="1" w:styleId="WW8Num90z0">
    <w:name w:val="WW8Num90z0"/>
    <w:rsid w:val="00B35926"/>
    <w:rPr>
      <w:b w:val="0"/>
      <w:i w:val="0"/>
    </w:rPr>
  </w:style>
  <w:style w:type="character" w:customStyle="1" w:styleId="WW8Num112z0">
    <w:name w:val="WW8Num112z0"/>
    <w:rsid w:val="00B35926"/>
    <w:rPr>
      <w:rFonts w:ascii="Wingdings" w:hAnsi="Wingdings"/>
    </w:rPr>
  </w:style>
  <w:style w:type="character" w:customStyle="1" w:styleId="WW8Num112z1">
    <w:name w:val="WW8Num112z1"/>
    <w:rsid w:val="00B35926"/>
    <w:rPr>
      <w:rFonts w:ascii="Courier New" w:hAnsi="Courier New" w:cs="Courier New"/>
    </w:rPr>
  </w:style>
  <w:style w:type="character" w:customStyle="1" w:styleId="WW8Num112z3">
    <w:name w:val="WW8Num112z3"/>
    <w:rsid w:val="00B35926"/>
    <w:rPr>
      <w:rFonts w:ascii="Symbol" w:hAnsi="Symbol"/>
    </w:rPr>
  </w:style>
  <w:style w:type="character" w:customStyle="1" w:styleId="WW8Num141z0">
    <w:name w:val="WW8Num141z0"/>
    <w:rsid w:val="00B35926"/>
    <w:rPr>
      <w:rFonts w:ascii="Wingdings" w:hAnsi="Wingdings"/>
    </w:rPr>
  </w:style>
  <w:style w:type="character" w:customStyle="1" w:styleId="WW8Num141z1">
    <w:name w:val="WW8Num141z1"/>
    <w:rsid w:val="00B35926"/>
    <w:rPr>
      <w:rFonts w:ascii="Courier New" w:hAnsi="Courier New"/>
    </w:rPr>
  </w:style>
  <w:style w:type="character" w:customStyle="1" w:styleId="WW8Num141z3">
    <w:name w:val="WW8Num141z3"/>
    <w:rsid w:val="00B35926"/>
    <w:rPr>
      <w:rFonts w:ascii="Symbol" w:hAnsi="Symbol"/>
    </w:rPr>
  </w:style>
  <w:style w:type="character" w:customStyle="1" w:styleId="WW8Num87z0">
    <w:name w:val="WW8Num87z0"/>
    <w:rsid w:val="00B35926"/>
    <w:rPr>
      <w:rFonts w:ascii="Wingdings" w:hAnsi="Wingdings"/>
    </w:rPr>
  </w:style>
  <w:style w:type="character" w:customStyle="1" w:styleId="WW8Num87z1">
    <w:name w:val="WW8Num87z1"/>
    <w:rsid w:val="00B35926"/>
    <w:rPr>
      <w:rFonts w:ascii="Courier New" w:hAnsi="Courier New" w:cs="Courier New"/>
    </w:rPr>
  </w:style>
  <w:style w:type="character" w:customStyle="1" w:styleId="WW8Num87z3">
    <w:name w:val="WW8Num87z3"/>
    <w:rsid w:val="00B35926"/>
    <w:rPr>
      <w:rFonts w:ascii="Symbol" w:hAnsi="Symbol"/>
    </w:rPr>
  </w:style>
  <w:style w:type="character" w:customStyle="1" w:styleId="WW8Num100z0">
    <w:name w:val="WW8Num100z0"/>
    <w:rsid w:val="00B35926"/>
    <w:rPr>
      <w:rFonts w:ascii="Wingdings" w:hAnsi="Wingdings"/>
    </w:rPr>
  </w:style>
  <w:style w:type="character" w:customStyle="1" w:styleId="WW8Num100z1">
    <w:name w:val="WW8Num100z1"/>
    <w:rsid w:val="00B35926"/>
    <w:rPr>
      <w:rFonts w:ascii="Courier New" w:hAnsi="Courier New" w:cs="Courier New"/>
    </w:rPr>
  </w:style>
  <w:style w:type="character" w:customStyle="1" w:styleId="WW8Num100z3">
    <w:name w:val="WW8Num100z3"/>
    <w:rsid w:val="00B35926"/>
    <w:rPr>
      <w:rFonts w:ascii="Symbol" w:hAnsi="Symbol"/>
    </w:rPr>
  </w:style>
  <w:style w:type="character" w:customStyle="1" w:styleId="WW8Num21z0">
    <w:name w:val="WW8Num21z0"/>
    <w:rsid w:val="00B35926"/>
    <w:rPr>
      <w:rFonts w:ascii="Wingdings" w:hAnsi="Wingdings"/>
    </w:rPr>
  </w:style>
  <w:style w:type="character" w:customStyle="1" w:styleId="WW8Num21z1">
    <w:name w:val="WW8Num21z1"/>
    <w:rsid w:val="00B35926"/>
    <w:rPr>
      <w:rFonts w:ascii="Courier New" w:hAnsi="Courier New" w:cs="Courier New"/>
    </w:rPr>
  </w:style>
  <w:style w:type="character" w:customStyle="1" w:styleId="WW8Num21z3">
    <w:name w:val="WW8Num21z3"/>
    <w:rsid w:val="00B35926"/>
    <w:rPr>
      <w:rFonts w:ascii="Symbol" w:hAnsi="Symbol"/>
    </w:rPr>
  </w:style>
  <w:style w:type="character" w:customStyle="1" w:styleId="WW8Num28z0">
    <w:name w:val="WW8Num28z0"/>
    <w:rsid w:val="00B35926"/>
    <w:rPr>
      <w:rFonts w:ascii="Wingdings" w:hAnsi="Wingdings"/>
    </w:rPr>
  </w:style>
  <w:style w:type="character" w:customStyle="1" w:styleId="WW8Num28z1">
    <w:name w:val="WW8Num28z1"/>
    <w:rsid w:val="00B35926"/>
    <w:rPr>
      <w:rFonts w:ascii="Courier New" w:hAnsi="Courier New" w:cs="Courier New"/>
    </w:rPr>
  </w:style>
  <w:style w:type="character" w:customStyle="1" w:styleId="WW8Num28z3">
    <w:name w:val="WW8Num28z3"/>
    <w:rsid w:val="00B35926"/>
    <w:rPr>
      <w:rFonts w:ascii="Symbol" w:hAnsi="Symbol"/>
    </w:rPr>
  </w:style>
  <w:style w:type="character" w:customStyle="1" w:styleId="WW8Num118z0">
    <w:name w:val="WW8Num118z0"/>
    <w:rsid w:val="00B35926"/>
    <w:rPr>
      <w:rFonts w:ascii="Wingdings" w:hAnsi="Wingdings"/>
    </w:rPr>
  </w:style>
  <w:style w:type="character" w:customStyle="1" w:styleId="WW8Num118z1">
    <w:name w:val="WW8Num118z1"/>
    <w:rsid w:val="00B35926"/>
    <w:rPr>
      <w:rFonts w:ascii="Courier New" w:hAnsi="Courier New" w:cs="Courier New"/>
    </w:rPr>
  </w:style>
  <w:style w:type="character" w:customStyle="1" w:styleId="WW8Num118z3">
    <w:name w:val="WW8Num118z3"/>
    <w:rsid w:val="00B35926"/>
    <w:rPr>
      <w:rFonts w:ascii="Symbol" w:hAnsi="Symbol"/>
    </w:rPr>
  </w:style>
  <w:style w:type="character" w:customStyle="1" w:styleId="WW8Num109z0">
    <w:name w:val="WW8Num109z0"/>
    <w:rsid w:val="00B35926"/>
    <w:rPr>
      <w:rFonts w:ascii="Wingdings" w:hAnsi="Wingdings"/>
    </w:rPr>
  </w:style>
  <w:style w:type="character" w:customStyle="1" w:styleId="WW8Num109z1">
    <w:name w:val="WW8Num109z1"/>
    <w:rsid w:val="00B35926"/>
    <w:rPr>
      <w:rFonts w:ascii="Courier New" w:hAnsi="Courier New" w:cs="Courier New"/>
    </w:rPr>
  </w:style>
  <w:style w:type="character" w:customStyle="1" w:styleId="WW8Num109z3">
    <w:name w:val="WW8Num109z3"/>
    <w:rsid w:val="00B35926"/>
    <w:rPr>
      <w:rFonts w:ascii="Symbol" w:hAnsi="Symbol"/>
    </w:rPr>
  </w:style>
  <w:style w:type="character" w:customStyle="1" w:styleId="WW8Num72z0">
    <w:name w:val="WW8Num72z0"/>
    <w:rsid w:val="00B35926"/>
    <w:rPr>
      <w:rFonts w:ascii="Wingdings" w:hAnsi="Wingdings"/>
    </w:rPr>
  </w:style>
  <w:style w:type="character" w:customStyle="1" w:styleId="WW8Num72z1">
    <w:name w:val="WW8Num72z1"/>
    <w:rsid w:val="00B35926"/>
    <w:rPr>
      <w:rFonts w:ascii="Courier New" w:hAnsi="Courier New" w:cs="Courier New"/>
    </w:rPr>
  </w:style>
  <w:style w:type="character" w:customStyle="1" w:styleId="WW8Num72z3">
    <w:name w:val="WW8Num72z3"/>
    <w:rsid w:val="00B35926"/>
    <w:rPr>
      <w:rFonts w:ascii="Symbol" w:hAnsi="Symbol"/>
    </w:rPr>
  </w:style>
  <w:style w:type="character" w:customStyle="1" w:styleId="WW8Num151z0">
    <w:name w:val="WW8Num151z0"/>
    <w:rsid w:val="00B35926"/>
    <w:rPr>
      <w:rFonts w:ascii="Wingdings" w:hAnsi="Wingdings"/>
    </w:rPr>
  </w:style>
  <w:style w:type="character" w:customStyle="1" w:styleId="WW8Num151z1">
    <w:name w:val="WW8Num151z1"/>
    <w:rsid w:val="00B35926"/>
    <w:rPr>
      <w:rFonts w:ascii="Courier New" w:hAnsi="Courier New" w:cs="Courier New"/>
    </w:rPr>
  </w:style>
  <w:style w:type="character" w:customStyle="1" w:styleId="WW8Num151z3">
    <w:name w:val="WW8Num151z3"/>
    <w:rsid w:val="00B35926"/>
    <w:rPr>
      <w:rFonts w:ascii="Symbol" w:hAnsi="Symbol"/>
    </w:rPr>
  </w:style>
  <w:style w:type="character" w:customStyle="1" w:styleId="WW8Num17z0">
    <w:name w:val="WW8Num17z0"/>
    <w:rsid w:val="00B35926"/>
    <w:rPr>
      <w:b w:val="0"/>
    </w:rPr>
  </w:style>
  <w:style w:type="character" w:customStyle="1" w:styleId="WW8Num17z1">
    <w:name w:val="WW8Num17z1"/>
    <w:rsid w:val="00B35926"/>
    <w:rPr>
      <w:rFonts w:ascii="Courier New" w:hAnsi="Courier New" w:cs="Courier New"/>
    </w:rPr>
  </w:style>
  <w:style w:type="character" w:customStyle="1" w:styleId="WW8Num17z2">
    <w:name w:val="WW8Num17z2"/>
    <w:rsid w:val="00B35926"/>
    <w:rPr>
      <w:rFonts w:ascii="Wingdings" w:hAnsi="Wingdings"/>
    </w:rPr>
  </w:style>
  <w:style w:type="character" w:customStyle="1" w:styleId="WW8Num17z3">
    <w:name w:val="WW8Num17z3"/>
    <w:rsid w:val="00B35926"/>
    <w:rPr>
      <w:rFonts w:ascii="Symbol" w:hAnsi="Symbol"/>
    </w:rPr>
  </w:style>
  <w:style w:type="character" w:customStyle="1" w:styleId="WW8Num120z0">
    <w:name w:val="WW8Num120z0"/>
    <w:rsid w:val="00B35926"/>
    <w:rPr>
      <w:rFonts w:ascii="Wingdings" w:hAnsi="Wingdings"/>
    </w:rPr>
  </w:style>
  <w:style w:type="character" w:customStyle="1" w:styleId="WW8Num120z1">
    <w:name w:val="WW8Num120z1"/>
    <w:rsid w:val="00B35926"/>
    <w:rPr>
      <w:rFonts w:ascii="Courier New" w:hAnsi="Courier New" w:cs="Courier New"/>
    </w:rPr>
  </w:style>
  <w:style w:type="character" w:customStyle="1" w:styleId="WW8Num120z3">
    <w:name w:val="WW8Num120z3"/>
    <w:rsid w:val="00B35926"/>
    <w:rPr>
      <w:rFonts w:ascii="Symbol" w:hAnsi="Symbol"/>
    </w:rPr>
  </w:style>
  <w:style w:type="character" w:customStyle="1" w:styleId="WW8Num137z0">
    <w:name w:val="WW8Num137z0"/>
    <w:rsid w:val="00B35926"/>
    <w:rPr>
      <w:rFonts w:ascii="Wingdings" w:hAnsi="Wingdings"/>
    </w:rPr>
  </w:style>
  <w:style w:type="character" w:customStyle="1" w:styleId="WW8Num137z1">
    <w:name w:val="WW8Num137z1"/>
    <w:rsid w:val="00B35926"/>
    <w:rPr>
      <w:rFonts w:ascii="Courier New" w:hAnsi="Courier New" w:cs="Courier New"/>
    </w:rPr>
  </w:style>
  <w:style w:type="character" w:customStyle="1" w:styleId="WW8Num137z3">
    <w:name w:val="WW8Num137z3"/>
    <w:rsid w:val="00B35926"/>
    <w:rPr>
      <w:rFonts w:ascii="Symbol" w:hAnsi="Symbol"/>
    </w:rPr>
  </w:style>
  <w:style w:type="character" w:customStyle="1" w:styleId="WW8Num76z0">
    <w:name w:val="WW8Num76z0"/>
    <w:rsid w:val="00B35926"/>
    <w:rPr>
      <w:b w:val="0"/>
    </w:rPr>
  </w:style>
  <w:style w:type="character" w:customStyle="1" w:styleId="WW8Num96z0">
    <w:name w:val="WW8Num96z0"/>
    <w:rsid w:val="00B35926"/>
    <w:rPr>
      <w:b w:val="0"/>
      <w:sz w:val="28"/>
      <w:szCs w:val="28"/>
    </w:rPr>
  </w:style>
  <w:style w:type="character" w:customStyle="1" w:styleId="WW8Num61z0">
    <w:name w:val="WW8Num61z0"/>
    <w:rsid w:val="00B35926"/>
    <w:rPr>
      <w:b w:val="0"/>
    </w:rPr>
  </w:style>
  <w:style w:type="character" w:customStyle="1" w:styleId="WW8Num52z0">
    <w:name w:val="WW8Num52z0"/>
    <w:rsid w:val="00B35926"/>
    <w:rPr>
      <w:rFonts w:ascii="Wingdings" w:hAnsi="Wingdings"/>
    </w:rPr>
  </w:style>
  <w:style w:type="character" w:customStyle="1" w:styleId="WW8Num52z1">
    <w:name w:val="WW8Num52z1"/>
    <w:rsid w:val="00B35926"/>
    <w:rPr>
      <w:rFonts w:ascii="Courier New" w:hAnsi="Courier New" w:cs="Courier New"/>
    </w:rPr>
  </w:style>
  <w:style w:type="character" w:customStyle="1" w:styleId="WW8Num52z3">
    <w:name w:val="WW8Num52z3"/>
    <w:rsid w:val="00B35926"/>
    <w:rPr>
      <w:rFonts w:ascii="Symbol" w:hAnsi="Symbol"/>
    </w:rPr>
  </w:style>
  <w:style w:type="character" w:customStyle="1" w:styleId="WW8Num135z0">
    <w:name w:val="WW8Num135z0"/>
    <w:rsid w:val="00B35926"/>
    <w:rPr>
      <w:rFonts w:ascii="Wingdings" w:hAnsi="Wingdings"/>
    </w:rPr>
  </w:style>
  <w:style w:type="character" w:customStyle="1" w:styleId="WW8Num135z1">
    <w:name w:val="WW8Num135z1"/>
    <w:rsid w:val="00B35926"/>
    <w:rPr>
      <w:rFonts w:ascii="Arial" w:hAnsi="Arial"/>
    </w:rPr>
  </w:style>
  <w:style w:type="character" w:customStyle="1" w:styleId="WW8Num94z0">
    <w:name w:val="WW8Num94z0"/>
    <w:rsid w:val="00B35926"/>
    <w:rPr>
      <w:rFonts w:ascii="Wingdings" w:hAnsi="Wingdings"/>
    </w:rPr>
  </w:style>
  <w:style w:type="character" w:customStyle="1" w:styleId="WW8Num94z1">
    <w:name w:val="WW8Num94z1"/>
    <w:rsid w:val="00B35926"/>
    <w:rPr>
      <w:rFonts w:ascii="Courier New" w:hAnsi="Courier New" w:cs="Courier New"/>
    </w:rPr>
  </w:style>
  <w:style w:type="character" w:customStyle="1" w:styleId="WW8Num94z3">
    <w:name w:val="WW8Num94z3"/>
    <w:rsid w:val="00B35926"/>
    <w:rPr>
      <w:rFonts w:ascii="Symbol" w:hAnsi="Symbol"/>
    </w:rPr>
  </w:style>
  <w:style w:type="character" w:customStyle="1" w:styleId="WW8Num63z0">
    <w:name w:val="WW8Num63z0"/>
    <w:rsid w:val="00B35926"/>
    <w:rPr>
      <w:rFonts w:ascii="Wingdings" w:hAnsi="Wingdings"/>
    </w:rPr>
  </w:style>
  <w:style w:type="character" w:customStyle="1" w:styleId="WW8Num63z1">
    <w:name w:val="WW8Num63z1"/>
    <w:rsid w:val="00B35926"/>
    <w:rPr>
      <w:rFonts w:ascii="Courier New" w:hAnsi="Courier New" w:cs="Courier New"/>
    </w:rPr>
  </w:style>
  <w:style w:type="character" w:customStyle="1" w:styleId="WW8Num63z3">
    <w:name w:val="WW8Num63z3"/>
    <w:rsid w:val="00B35926"/>
    <w:rPr>
      <w:rFonts w:ascii="Symbol" w:hAnsi="Symbol"/>
    </w:rPr>
  </w:style>
  <w:style w:type="character" w:customStyle="1" w:styleId="WW8Num59z0">
    <w:name w:val="WW8Num59z0"/>
    <w:rsid w:val="00B35926"/>
    <w:rPr>
      <w:rFonts w:ascii="Wingdings" w:hAnsi="Wingdings"/>
    </w:rPr>
  </w:style>
  <w:style w:type="character" w:customStyle="1" w:styleId="WW8Num59z1">
    <w:name w:val="WW8Num59z1"/>
    <w:rsid w:val="00B35926"/>
    <w:rPr>
      <w:rFonts w:ascii="Courier New" w:hAnsi="Courier New" w:cs="Courier New"/>
    </w:rPr>
  </w:style>
  <w:style w:type="character" w:customStyle="1" w:styleId="WW8Num59z3">
    <w:name w:val="WW8Num59z3"/>
    <w:rsid w:val="00B35926"/>
    <w:rPr>
      <w:rFonts w:ascii="Symbol" w:hAnsi="Symbol"/>
    </w:rPr>
  </w:style>
  <w:style w:type="character" w:customStyle="1" w:styleId="WW8Num7z0">
    <w:name w:val="WW8Num7z0"/>
    <w:rsid w:val="00B35926"/>
    <w:rPr>
      <w:rFonts w:ascii="Wingdings" w:hAnsi="Wingdings"/>
    </w:rPr>
  </w:style>
  <w:style w:type="character" w:customStyle="1" w:styleId="WW8Num113z0">
    <w:name w:val="WW8Num113z0"/>
    <w:rsid w:val="00B35926"/>
    <w:rPr>
      <w:rFonts w:ascii="Wingdings" w:hAnsi="Wingdings"/>
    </w:rPr>
  </w:style>
  <w:style w:type="character" w:customStyle="1" w:styleId="WW8Num113z1">
    <w:name w:val="WW8Num113z1"/>
    <w:rsid w:val="00B35926"/>
    <w:rPr>
      <w:rFonts w:ascii="Courier New" w:hAnsi="Courier New" w:cs="Courier New"/>
    </w:rPr>
  </w:style>
  <w:style w:type="character" w:customStyle="1" w:styleId="WW8Num113z3">
    <w:name w:val="WW8Num113z3"/>
    <w:rsid w:val="00B35926"/>
    <w:rPr>
      <w:rFonts w:ascii="Symbol" w:hAnsi="Symbol"/>
    </w:rPr>
  </w:style>
  <w:style w:type="character" w:customStyle="1" w:styleId="WW8Num53z0">
    <w:name w:val="WW8Num53z0"/>
    <w:rsid w:val="00B35926"/>
    <w:rPr>
      <w:rFonts w:ascii="Wingdings" w:hAnsi="Wingdings"/>
    </w:rPr>
  </w:style>
  <w:style w:type="character" w:customStyle="1" w:styleId="WW8Num53z1">
    <w:name w:val="WW8Num53z1"/>
    <w:rsid w:val="00B35926"/>
    <w:rPr>
      <w:rFonts w:ascii="Courier New" w:hAnsi="Courier New" w:cs="Courier New"/>
    </w:rPr>
  </w:style>
  <w:style w:type="character" w:customStyle="1" w:styleId="WW8Num53z3">
    <w:name w:val="WW8Num53z3"/>
    <w:rsid w:val="00B35926"/>
    <w:rPr>
      <w:rFonts w:ascii="Symbol" w:hAnsi="Symbol"/>
    </w:rPr>
  </w:style>
  <w:style w:type="character" w:customStyle="1" w:styleId="1">
    <w:name w:val="Основной шрифт абзаца1"/>
    <w:rsid w:val="00B35926"/>
  </w:style>
  <w:style w:type="character" w:styleId="a4">
    <w:name w:val="page number"/>
    <w:basedOn w:val="1"/>
    <w:rsid w:val="00B35926"/>
  </w:style>
  <w:style w:type="character" w:customStyle="1" w:styleId="WW8Num34z0">
    <w:name w:val="WW8Num34z0"/>
    <w:rsid w:val="00B35926"/>
    <w:rPr>
      <w:rFonts w:ascii="Webdings" w:hAnsi="Webdings"/>
    </w:rPr>
  </w:style>
  <w:style w:type="character" w:customStyle="1" w:styleId="WW8Num148z0">
    <w:name w:val="WW8Num148z0"/>
    <w:rsid w:val="00B35926"/>
    <w:rPr>
      <w:rFonts w:ascii="Wingdings" w:hAnsi="Wingdings"/>
    </w:rPr>
  </w:style>
  <w:style w:type="character" w:customStyle="1" w:styleId="WW8Num148z1">
    <w:name w:val="WW8Num148z1"/>
    <w:rsid w:val="00B35926"/>
    <w:rPr>
      <w:rFonts w:ascii="Courier New" w:hAnsi="Courier New" w:cs="Courier New"/>
    </w:rPr>
  </w:style>
  <w:style w:type="character" w:customStyle="1" w:styleId="WW8Num148z3">
    <w:name w:val="WW8Num148z3"/>
    <w:rsid w:val="00B35926"/>
    <w:rPr>
      <w:rFonts w:ascii="Symbol" w:hAnsi="Symbol"/>
    </w:rPr>
  </w:style>
  <w:style w:type="character" w:customStyle="1" w:styleId="WW8Num49z0">
    <w:name w:val="WW8Num49z0"/>
    <w:rsid w:val="00B35926"/>
    <w:rPr>
      <w:rFonts w:ascii="Symbol" w:hAnsi="Symbol"/>
    </w:rPr>
  </w:style>
  <w:style w:type="character" w:customStyle="1" w:styleId="WW8Num49z1">
    <w:name w:val="WW8Num49z1"/>
    <w:rsid w:val="00B35926"/>
    <w:rPr>
      <w:rFonts w:ascii="Courier New" w:hAnsi="Courier New" w:cs="Courier New"/>
    </w:rPr>
  </w:style>
  <w:style w:type="character" w:customStyle="1" w:styleId="WW8Num49z2">
    <w:name w:val="WW8Num49z2"/>
    <w:rsid w:val="00B35926"/>
    <w:rPr>
      <w:rFonts w:ascii="Wingdings" w:hAnsi="Wingdings"/>
    </w:rPr>
  </w:style>
  <w:style w:type="character" w:customStyle="1" w:styleId="WW8Num150z0">
    <w:name w:val="WW8Num150z0"/>
    <w:rsid w:val="00B35926"/>
    <w:rPr>
      <w:rFonts w:ascii="Wingdings" w:hAnsi="Wingdings"/>
    </w:rPr>
  </w:style>
  <w:style w:type="character" w:customStyle="1" w:styleId="WW8Num150z1">
    <w:name w:val="WW8Num150z1"/>
    <w:rsid w:val="00B35926"/>
    <w:rPr>
      <w:rFonts w:ascii="Courier New" w:hAnsi="Courier New" w:cs="Courier New"/>
    </w:rPr>
  </w:style>
  <w:style w:type="character" w:customStyle="1" w:styleId="WW8Num150z3">
    <w:name w:val="WW8Num150z3"/>
    <w:rsid w:val="00B35926"/>
    <w:rPr>
      <w:rFonts w:ascii="Symbol" w:hAnsi="Symbol"/>
    </w:rPr>
  </w:style>
  <w:style w:type="character" w:customStyle="1" w:styleId="WW8Num132z0">
    <w:name w:val="WW8Num132z0"/>
    <w:rsid w:val="00B35926"/>
    <w:rPr>
      <w:rFonts w:ascii="Wingdings" w:hAnsi="Wingdings"/>
    </w:rPr>
  </w:style>
  <w:style w:type="character" w:customStyle="1" w:styleId="WW8Num132z1">
    <w:name w:val="WW8Num132z1"/>
    <w:rsid w:val="00B35926"/>
    <w:rPr>
      <w:rFonts w:ascii="Courier New" w:hAnsi="Courier New" w:cs="Courier New"/>
    </w:rPr>
  </w:style>
  <w:style w:type="character" w:customStyle="1" w:styleId="WW8Num132z3">
    <w:name w:val="WW8Num132z3"/>
    <w:rsid w:val="00B35926"/>
    <w:rPr>
      <w:rFonts w:ascii="Symbol" w:hAnsi="Symbol"/>
    </w:rPr>
  </w:style>
  <w:style w:type="character" w:customStyle="1" w:styleId="WW8Num30z0">
    <w:name w:val="WW8Num30z0"/>
    <w:rsid w:val="00B35926"/>
    <w:rPr>
      <w:rFonts w:ascii="Wingdings" w:hAnsi="Wingdings"/>
    </w:rPr>
  </w:style>
  <w:style w:type="character" w:customStyle="1" w:styleId="WW8Num30z1">
    <w:name w:val="WW8Num30z1"/>
    <w:rsid w:val="00B35926"/>
    <w:rPr>
      <w:rFonts w:ascii="Courier New" w:hAnsi="Courier New" w:cs="Courier New"/>
    </w:rPr>
  </w:style>
  <w:style w:type="character" w:customStyle="1" w:styleId="WW8Num30z3">
    <w:name w:val="WW8Num30z3"/>
    <w:rsid w:val="00B35926"/>
    <w:rPr>
      <w:rFonts w:ascii="Symbol" w:hAnsi="Symbol"/>
    </w:rPr>
  </w:style>
  <w:style w:type="character" w:customStyle="1" w:styleId="WW8Num133z0">
    <w:name w:val="WW8Num133z0"/>
    <w:rsid w:val="00B35926"/>
    <w:rPr>
      <w:rFonts w:ascii="Wingdings" w:hAnsi="Wingdings"/>
    </w:rPr>
  </w:style>
  <w:style w:type="character" w:customStyle="1" w:styleId="WW8Num133z1">
    <w:name w:val="WW8Num133z1"/>
    <w:rsid w:val="00B35926"/>
    <w:rPr>
      <w:rFonts w:ascii="Courier New" w:hAnsi="Courier New" w:cs="Courier New"/>
    </w:rPr>
  </w:style>
  <w:style w:type="character" w:customStyle="1" w:styleId="WW8Num133z3">
    <w:name w:val="WW8Num133z3"/>
    <w:rsid w:val="00B35926"/>
    <w:rPr>
      <w:rFonts w:ascii="Symbol" w:hAnsi="Symbol"/>
    </w:rPr>
  </w:style>
  <w:style w:type="character" w:customStyle="1" w:styleId="WW8Num42z0">
    <w:name w:val="WW8Num42z0"/>
    <w:rsid w:val="00B35926"/>
    <w:rPr>
      <w:b w:val="0"/>
    </w:rPr>
  </w:style>
  <w:style w:type="character" w:customStyle="1" w:styleId="WW8Num5z0">
    <w:name w:val="WW8Num5z0"/>
    <w:rsid w:val="00B35926"/>
    <w:rPr>
      <w:rFonts w:ascii="Times New Roman" w:eastAsia="Times New Roman" w:hAnsi="Times New Roman" w:cs="Times New Roman"/>
      <w:b w:val="0"/>
    </w:rPr>
  </w:style>
  <w:style w:type="character" w:customStyle="1" w:styleId="WW8Num5z1">
    <w:name w:val="WW8Num5z1"/>
    <w:rsid w:val="00B35926"/>
    <w:rPr>
      <w:rFonts w:ascii="Wingdings" w:hAnsi="Wingdings"/>
    </w:rPr>
  </w:style>
  <w:style w:type="character" w:customStyle="1" w:styleId="WW8Num64z0">
    <w:name w:val="WW8Num64z0"/>
    <w:rsid w:val="00B35926"/>
    <w:rPr>
      <w:rFonts w:ascii="Wingdings" w:hAnsi="Wingdings"/>
    </w:rPr>
  </w:style>
  <w:style w:type="character" w:customStyle="1" w:styleId="WW8Num92z0">
    <w:name w:val="WW8Num92z0"/>
    <w:rsid w:val="00B35926"/>
    <w:rPr>
      <w:rFonts w:ascii="Wingdings" w:hAnsi="Wingdings"/>
    </w:rPr>
  </w:style>
  <w:style w:type="character" w:customStyle="1" w:styleId="WW8Num92z1">
    <w:name w:val="WW8Num92z1"/>
    <w:rsid w:val="00B35926"/>
    <w:rPr>
      <w:rFonts w:ascii="Courier New" w:hAnsi="Courier New" w:cs="Courier New"/>
    </w:rPr>
  </w:style>
  <w:style w:type="character" w:customStyle="1" w:styleId="WW8Num92z3">
    <w:name w:val="WW8Num92z3"/>
    <w:rsid w:val="00B35926"/>
    <w:rPr>
      <w:rFonts w:ascii="Symbol" w:hAnsi="Symbol"/>
    </w:rPr>
  </w:style>
  <w:style w:type="character" w:customStyle="1" w:styleId="WW8Num32z0">
    <w:name w:val="WW8Num32z0"/>
    <w:rsid w:val="00B35926"/>
    <w:rPr>
      <w:rFonts w:ascii="Wingdings" w:hAnsi="Wingdings"/>
      <w:b w:val="0"/>
    </w:rPr>
  </w:style>
  <w:style w:type="character" w:customStyle="1" w:styleId="WW8Num32z1">
    <w:name w:val="WW8Num32z1"/>
    <w:rsid w:val="00B35926"/>
    <w:rPr>
      <w:rFonts w:ascii="Wingdings" w:hAnsi="Wingdings"/>
    </w:rPr>
  </w:style>
  <w:style w:type="character" w:customStyle="1" w:styleId="WW8Num74z0">
    <w:name w:val="WW8Num74z0"/>
    <w:rsid w:val="00B35926"/>
    <w:rPr>
      <w:rFonts w:ascii="Wingdings" w:hAnsi="Wingdings"/>
      <w:b w:val="0"/>
    </w:rPr>
  </w:style>
  <w:style w:type="character" w:customStyle="1" w:styleId="WW8Num74z1">
    <w:name w:val="WW8Num74z1"/>
    <w:rsid w:val="00B35926"/>
    <w:rPr>
      <w:rFonts w:ascii="Wingdings" w:hAnsi="Wingdings"/>
    </w:rPr>
  </w:style>
  <w:style w:type="character" w:customStyle="1" w:styleId="WW8Num107z0">
    <w:name w:val="WW8Num107z0"/>
    <w:rsid w:val="00B35926"/>
    <w:rPr>
      <w:rFonts w:ascii="Wingdings" w:hAnsi="Wingdings"/>
    </w:rPr>
  </w:style>
  <w:style w:type="character" w:customStyle="1" w:styleId="WW8Num136z0">
    <w:name w:val="WW8Num136z0"/>
    <w:rsid w:val="00B35926"/>
    <w:rPr>
      <w:rFonts w:ascii="Wingdings" w:hAnsi="Wingdings"/>
    </w:rPr>
  </w:style>
  <w:style w:type="character" w:customStyle="1" w:styleId="WW8Num40z0">
    <w:name w:val="WW8Num40z0"/>
    <w:rsid w:val="00B35926"/>
    <w:rPr>
      <w:rFonts w:ascii="Wingdings" w:hAnsi="Wingdings"/>
    </w:rPr>
  </w:style>
  <w:style w:type="character" w:customStyle="1" w:styleId="FontStyle44">
    <w:name w:val="Font Style44"/>
    <w:rsid w:val="00B35926"/>
    <w:rPr>
      <w:rFonts w:ascii="Times New Roman" w:hAnsi="Times New Roman" w:cs="Times New Roman"/>
      <w:sz w:val="24"/>
    </w:rPr>
  </w:style>
  <w:style w:type="character" w:customStyle="1" w:styleId="WW8Num127z1">
    <w:name w:val="WW8Num127z1"/>
    <w:rsid w:val="00B35926"/>
    <w:rPr>
      <w:rFonts w:ascii="Courier New" w:hAnsi="Courier New" w:cs="Courier New"/>
    </w:rPr>
  </w:style>
  <w:style w:type="character" w:customStyle="1" w:styleId="WW8Num127z2">
    <w:name w:val="WW8Num127z2"/>
    <w:rsid w:val="00B35926"/>
    <w:rPr>
      <w:rFonts w:ascii="Wingdings" w:hAnsi="Wingdings"/>
    </w:rPr>
  </w:style>
  <w:style w:type="character" w:customStyle="1" w:styleId="WW8Num127z3">
    <w:name w:val="WW8Num127z3"/>
    <w:rsid w:val="00B35926"/>
    <w:rPr>
      <w:rFonts w:ascii="Symbol" w:hAnsi="Symbol"/>
    </w:rPr>
  </w:style>
  <w:style w:type="character" w:customStyle="1" w:styleId="WW8Num98z0">
    <w:name w:val="WW8Num98z0"/>
    <w:rsid w:val="00B35926"/>
    <w:rPr>
      <w:b w:val="0"/>
    </w:rPr>
  </w:style>
  <w:style w:type="character" w:customStyle="1" w:styleId="WW8Num62z0">
    <w:name w:val="WW8Num62z0"/>
    <w:rsid w:val="00B35926"/>
    <w:rPr>
      <w:rFonts w:ascii="Wingdings" w:hAnsi="Wingdings"/>
    </w:rPr>
  </w:style>
  <w:style w:type="character" w:customStyle="1" w:styleId="WW8Num62z1">
    <w:name w:val="WW8Num62z1"/>
    <w:rsid w:val="00B35926"/>
    <w:rPr>
      <w:rFonts w:ascii="Courier New" w:hAnsi="Courier New" w:cs="Courier New"/>
    </w:rPr>
  </w:style>
  <w:style w:type="character" w:customStyle="1" w:styleId="WW8Num62z3">
    <w:name w:val="WW8Num62z3"/>
    <w:rsid w:val="00B35926"/>
    <w:rPr>
      <w:rFonts w:ascii="Symbol" w:hAnsi="Symbol"/>
    </w:rPr>
  </w:style>
  <w:style w:type="character" w:customStyle="1" w:styleId="WW8Num143z0">
    <w:name w:val="WW8Num143z0"/>
    <w:rsid w:val="00B35926"/>
    <w:rPr>
      <w:b w:val="0"/>
    </w:rPr>
  </w:style>
  <w:style w:type="character" w:customStyle="1" w:styleId="WW8Num134z0">
    <w:name w:val="WW8Num134z0"/>
    <w:rsid w:val="00B35926"/>
    <w:rPr>
      <w:rFonts w:ascii="Wingdings" w:hAnsi="Wingdings"/>
    </w:rPr>
  </w:style>
  <w:style w:type="character" w:customStyle="1" w:styleId="WW8Num88z0">
    <w:name w:val="WW8Num88z0"/>
    <w:rsid w:val="00B35926"/>
    <w:rPr>
      <w:rFonts w:ascii="Symbol" w:hAnsi="Symbol"/>
      <w:color w:val="auto"/>
    </w:rPr>
  </w:style>
  <w:style w:type="character" w:customStyle="1" w:styleId="WW8Num99z0">
    <w:name w:val="WW8Num99z0"/>
    <w:rsid w:val="00B35926"/>
    <w:rPr>
      <w:rFonts w:ascii="Wingdings" w:hAnsi="Wingdings"/>
    </w:rPr>
  </w:style>
  <w:style w:type="character" w:customStyle="1" w:styleId="WW8Num99z1">
    <w:name w:val="WW8Num99z1"/>
    <w:rsid w:val="00B35926"/>
    <w:rPr>
      <w:rFonts w:ascii="Courier New" w:hAnsi="Courier New" w:cs="Courier New"/>
    </w:rPr>
  </w:style>
  <w:style w:type="character" w:customStyle="1" w:styleId="WW8Num99z3">
    <w:name w:val="WW8Num99z3"/>
    <w:rsid w:val="00B35926"/>
    <w:rPr>
      <w:rFonts w:ascii="Symbol" w:hAnsi="Symbol"/>
    </w:rPr>
  </w:style>
  <w:style w:type="character" w:customStyle="1" w:styleId="FontStyle46">
    <w:name w:val="Font Style46"/>
    <w:rsid w:val="00B35926"/>
    <w:rPr>
      <w:rFonts w:ascii="Times New Roman" w:hAnsi="Times New Roman" w:cs="Times New Roman"/>
      <w:b/>
      <w:bCs w:val="0"/>
      <w:spacing w:val="-10"/>
      <w:sz w:val="24"/>
    </w:rPr>
  </w:style>
  <w:style w:type="character" w:customStyle="1" w:styleId="WW8Num67z0">
    <w:name w:val="WW8Num67z0"/>
    <w:rsid w:val="00B35926"/>
    <w:rPr>
      <w:rFonts w:ascii="Wingdings" w:hAnsi="Wingdings"/>
    </w:rPr>
  </w:style>
  <w:style w:type="character" w:customStyle="1" w:styleId="WW8Num67z1">
    <w:name w:val="WW8Num67z1"/>
    <w:rsid w:val="00B35926"/>
    <w:rPr>
      <w:rFonts w:ascii="Courier New" w:hAnsi="Courier New" w:cs="Courier New"/>
    </w:rPr>
  </w:style>
  <w:style w:type="character" w:customStyle="1" w:styleId="WW8Num67z3">
    <w:name w:val="WW8Num67z3"/>
    <w:rsid w:val="00B35926"/>
    <w:rPr>
      <w:rFonts w:ascii="Symbol" w:hAnsi="Symbol"/>
    </w:rPr>
  </w:style>
  <w:style w:type="character" w:customStyle="1" w:styleId="FontStyle49">
    <w:name w:val="Font Style49"/>
    <w:rsid w:val="00B35926"/>
    <w:rPr>
      <w:rFonts w:ascii="Times New Roman" w:hAnsi="Times New Roman" w:cs="Times New Roman"/>
      <w:i/>
      <w:iCs w:val="0"/>
      <w:sz w:val="24"/>
    </w:rPr>
  </w:style>
  <w:style w:type="character" w:customStyle="1" w:styleId="FontStyle50">
    <w:name w:val="Font Style50"/>
    <w:rsid w:val="00B35926"/>
    <w:rPr>
      <w:rFonts w:ascii="Times New Roman" w:hAnsi="Times New Roman"/>
      <w:i/>
      <w:sz w:val="16"/>
    </w:rPr>
  </w:style>
  <w:style w:type="character" w:customStyle="1" w:styleId="WW8Num66z0">
    <w:name w:val="WW8Num66z0"/>
    <w:rsid w:val="00B35926"/>
    <w:rPr>
      <w:rFonts w:ascii="Wingdings" w:hAnsi="Wingdings"/>
    </w:rPr>
  </w:style>
  <w:style w:type="character" w:customStyle="1" w:styleId="WW8Num66z1">
    <w:name w:val="WW8Num66z1"/>
    <w:rsid w:val="00B35926"/>
    <w:rPr>
      <w:rFonts w:ascii="Courier New" w:hAnsi="Courier New" w:cs="Courier New"/>
    </w:rPr>
  </w:style>
  <w:style w:type="character" w:customStyle="1" w:styleId="WW8Num66z3">
    <w:name w:val="WW8Num66z3"/>
    <w:rsid w:val="00B35926"/>
    <w:rPr>
      <w:rFonts w:ascii="Symbol" w:hAnsi="Symbol"/>
    </w:rPr>
  </w:style>
  <w:style w:type="character" w:customStyle="1" w:styleId="FontStyle62">
    <w:name w:val="Font Style62"/>
    <w:rsid w:val="00B35926"/>
    <w:rPr>
      <w:rFonts w:ascii="Times New Roman" w:hAnsi="Times New Roman"/>
      <w:b/>
      <w:i/>
      <w:sz w:val="24"/>
    </w:rPr>
  </w:style>
  <w:style w:type="character" w:customStyle="1" w:styleId="WW8Num93z0">
    <w:name w:val="WW8Num93z0"/>
    <w:rsid w:val="00B35926"/>
    <w:rPr>
      <w:rFonts w:ascii="Wingdings" w:hAnsi="Wingdings"/>
    </w:rPr>
  </w:style>
  <w:style w:type="character" w:customStyle="1" w:styleId="WW8Num93z1">
    <w:name w:val="WW8Num93z1"/>
    <w:rsid w:val="00B35926"/>
    <w:rPr>
      <w:rFonts w:ascii="Courier New" w:hAnsi="Courier New" w:cs="Courier New"/>
    </w:rPr>
  </w:style>
  <w:style w:type="character" w:customStyle="1" w:styleId="WW8Num93z3">
    <w:name w:val="WW8Num93z3"/>
    <w:rsid w:val="00B35926"/>
    <w:rPr>
      <w:rFonts w:ascii="Symbol" w:hAnsi="Symbol"/>
    </w:rPr>
  </w:style>
  <w:style w:type="character" w:customStyle="1" w:styleId="WW8Num147z0">
    <w:name w:val="WW8Num147z0"/>
    <w:rsid w:val="00B35926"/>
    <w:rPr>
      <w:rFonts w:ascii="Wingdings" w:hAnsi="Wingdings"/>
    </w:rPr>
  </w:style>
  <w:style w:type="character" w:customStyle="1" w:styleId="WW8Num147z1">
    <w:name w:val="WW8Num147z1"/>
    <w:rsid w:val="00B35926"/>
    <w:rPr>
      <w:rFonts w:ascii="Courier New" w:hAnsi="Courier New" w:cs="Courier New"/>
    </w:rPr>
  </w:style>
  <w:style w:type="character" w:customStyle="1" w:styleId="WW8Num147z3">
    <w:name w:val="WW8Num147z3"/>
    <w:rsid w:val="00B35926"/>
    <w:rPr>
      <w:rFonts w:ascii="Symbol" w:hAnsi="Symbol"/>
    </w:rPr>
  </w:style>
  <w:style w:type="character" w:customStyle="1" w:styleId="WW8Num54z0">
    <w:name w:val="WW8Num54z0"/>
    <w:rsid w:val="00B35926"/>
    <w:rPr>
      <w:b w:val="0"/>
    </w:rPr>
  </w:style>
  <w:style w:type="character" w:customStyle="1" w:styleId="FontStyle58">
    <w:name w:val="Font Style58"/>
    <w:rsid w:val="00B35926"/>
    <w:rPr>
      <w:rFonts w:ascii="Times New Roman" w:hAnsi="Times New Roman"/>
      <w:sz w:val="26"/>
    </w:rPr>
  </w:style>
  <w:style w:type="character" w:customStyle="1" w:styleId="FontStyle59">
    <w:name w:val="Font Style59"/>
    <w:rsid w:val="00B35926"/>
    <w:rPr>
      <w:rFonts w:ascii="Tahoma" w:hAnsi="Tahoma"/>
      <w:b/>
      <w:spacing w:val="-10"/>
      <w:sz w:val="18"/>
    </w:rPr>
  </w:style>
  <w:style w:type="character" w:customStyle="1" w:styleId="WW8Num50z0">
    <w:name w:val="WW8Num50z0"/>
    <w:rsid w:val="00B35926"/>
    <w:rPr>
      <w:rFonts w:ascii="Wingdings" w:hAnsi="Wingdings"/>
    </w:rPr>
  </w:style>
  <w:style w:type="character" w:customStyle="1" w:styleId="WW8Num50z1">
    <w:name w:val="WW8Num50z1"/>
    <w:rsid w:val="00B35926"/>
    <w:rPr>
      <w:rFonts w:ascii="Courier New" w:hAnsi="Courier New" w:cs="Courier New"/>
    </w:rPr>
  </w:style>
  <w:style w:type="character" w:customStyle="1" w:styleId="WW8Num50z3">
    <w:name w:val="WW8Num50z3"/>
    <w:rsid w:val="00B35926"/>
    <w:rPr>
      <w:rFonts w:ascii="Symbol" w:hAnsi="Symbol"/>
    </w:rPr>
  </w:style>
  <w:style w:type="character" w:customStyle="1" w:styleId="WW8Num138z0">
    <w:name w:val="WW8Num138z0"/>
    <w:rsid w:val="00B35926"/>
    <w:rPr>
      <w:rFonts w:ascii="Wingdings" w:hAnsi="Wingdings"/>
    </w:rPr>
  </w:style>
  <w:style w:type="character" w:customStyle="1" w:styleId="WW8Num138z1">
    <w:name w:val="WW8Num138z1"/>
    <w:rsid w:val="00B35926"/>
    <w:rPr>
      <w:rFonts w:ascii="Courier New" w:hAnsi="Courier New" w:cs="Courier New"/>
    </w:rPr>
  </w:style>
  <w:style w:type="character" w:customStyle="1" w:styleId="WW8Num138z3">
    <w:name w:val="WW8Num138z3"/>
    <w:rsid w:val="00B35926"/>
    <w:rPr>
      <w:rFonts w:ascii="Symbol" w:hAnsi="Symbol"/>
    </w:rPr>
  </w:style>
  <w:style w:type="character" w:customStyle="1" w:styleId="WW8Num46z0">
    <w:name w:val="WW8Num46z0"/>
    <w:rsid w:val="00B35926"/>
    <w:rPr>
      <w:rFonts w:ascii="Wingdings" w:hAnsi="Wingdings"/>
    </w:rPr>
  </w:style>
  <w:style w:type="character" w:customStyle="1" w:styleId="WW8Num46z1">
    <w:name w:val="WW8Num46z1"/>
    <w:rsid w:val="00B35926"/>
    <w:rPr>
      <w:rFonts w:ascii="Courier New" w:hAnsi="Courier New" w:cs="Courier New"/>
    </w:rPr>
  </w:style>
  <w:style w:type="character" w:customStyle="1" w:styleId="WW8Num46z3">
    <w:name w:val="WW8Num46z3"/>
    <w:rsid w:val="00B35926"/>
    <w:rPr>
      <w:rFonts w:ascii="Symbol" w:hAnsi="Symbol"/>
    </w:rPr>
  </w:style>
  <w:style w:type="character" w:customStyle="1" w:styleId="WW8Num47z0">
    <w:name w:val="WW8Num47z0"/>
    <w:rsid w:val="00B35926"/>
    <w:rPr>
      <w:rFonts w:ascii="Wingdings" w:hAnsi="Wingdings"/>
    </w:rPr>
  </w:style>
  <w:style w:type="character" w:customStyle="1" w:styleId="WW8Num47z1">
    <w:name w:val="WW8Num47z1"/>
    <w:rsid w:val="00B35926"/>
    <w:rPr>
      <w:rFonts w:ascii="Courier New" w:hAnsi="Courier New" w:cs="Courier New"/>
    </w:rPr>
  </w:style>
  <w:style w:type="character" w:customStyle="1" w:styleId="WW8Num47z3">
    <w:name w:val="WW8Num47z3"/>
    <w:rsid w:val="00B35926"/>
    <w:rPr>
      <w:rFonts w:ascii="Symbol" w:hAnsi="Symbol"/>
    </w:rPr>
  </w:style>
  <w:style w:type="character" w:customStyle="1" w:styleId="WW8Num3z0">
    <w:name w:val="WW8Num3z0"/>
    <w:rsid w:val="00B35926"/>
    <w:rPr>
      <w:rFonts w:ascii="Wingdings" w:hAnsi="Wingdings"/>
    </w:rPr>
  </w:style>
  <w:style w:type="character" w:customStyle="1" w:styleId="WW8Num3z1">
    <w:name w:val="WW8Num3z1"/>
    <w:rsid w:val="00B35926"/>
    <w:rPr>
      <w:rFonts w:ascii="Courier New" w:hAnsi="Courier New" w:cs="Courier New"/>
    </w:rPr>
  </w:style>
  <w:style w:type="character" w:customStyle="1" w:styleId="WW8Num3z3">
    <w:name w:val="WW8Num3z3"/>
    <w:rsid w:val="00B35926"/>
    <w:rPr>
      <w:rFonts w:ascii="Symbol" w:hAnsi="Symbol"/>
    </w:rPr>
  </w:style>
  <w:style w:type="character" w:customStyle="1" w:styleId="WW8Num16z0">
    <w:name w:val="WW8Num16z0"/>
    <w:rsid w:val="00B35926"/>
    <w:rPr>
      <w:rFonts w:ascii="Wingdings" w:hAnsi="Wingdings"/>
    </w:rPr>
  </w:style>
  <w:style w:type="character" w:customStyle="1" w:styleId="WW8Num16z1">
    <w:name w:val="WW8Num16z1"/>
    <w:rsid w:val="00B35926"/>
    <w:rPr>
      <w:rFonts w:ascii="Courier New" w:hAnsi="Courier New" w:cs="Courier New"/>
    </w:rPr>
  </w:style>
  <w:style w:type="character" w:customStyle="1" w:styleId="WW8Num16z3">
    <w:name w:val="WW8Num16z3"/>
    <w:rsid w:val="00B35926"/>
    <w:rPr>
      <w:rFonts w:ascii="Symbol" w:hAnsi="Symbol"/>
    </w:rPr>
  </w:style>
  <w:style w:type="character" w:customStyle="1" w:styleId="WW8Num86z0">
    <w:name w:val="WW8Num86z0"/>
    <w:rsid w:val="00B35926"/>
    <w:rPr>
      <w:rFonts w:ascii="Wingdings" w:hAnsi="Wingdings"/>
    </w:rPr>
  </w:style>
  <w:style w:type="character" w:customStyle="1" w:styleId="WW8Num86z1">
    <w:name w:val="WW8Num86z1"/>
    <w:rsid w:val="00B35926"/>
    <w:rPr>
      <w:rFonts w:ascii="Courier New" w:hAnsi="Courier New" w:cs="Courier New"/>
    </w:rPr>
  </w:style>
  <w:style w:type="character" w:customStyle="1" w:styleId="WW8Num86z3">
    <w:name w:val="WW8Num86z3"/>
    <w:rsid w:val="00B35926"/>
    <w:rPr>
      <w:rFonts w:ascii="Symbol" w:hAnsi="Symbol"/>
    </w:rPr>
  </w:style>
  <w:style w:type="character" w:customStyle="1" w:styleId="WW8Num78z0">
    <w:name w:val="WW8Num78z0"/>
    <w:rsid w:val="00B35926"/>
    <w:rPr>
      <w:rFonts w:ascii="Wingdings" w:hAnsi="Wingdings"/>
    </w:rPr>
  </w:style>
  <w:style w:type="character" w:customStyle="1" w:styleId="WW8Num78z1">
    <w:name w:val="WW8Num78z1"/>
    <w:rsid w:val="00B35926"/>
    <w:rPr>
      <w:rFonts w:ascii="Courier New" w:hAnsi="Courier New" w:cs="Courier New"/>
    </w:rPr>
  </w:style>
  <w:style w:type="character" w:customStyle="1" w:styleId="WW8Num78z3">
    <w:name w:val="WW8Num78z3"/>
    <w:rsid w:val="00B35926"/>
    <w:rPr>
      <w:rFonts w:ascii="Symbol" w:hAnsi="Symbol"/>
    </w:rPr>
  </w:style>
  <w:style w:type="character" w:customStyle="1" w:styleId="WW8Num68z0">
    <w:name w:val="WW8Num68z0"/>
    <w:rsid w:val="00B35926"/>
    <w:rPr>
      <w:rFonts w:ascii="Wingdings" w:hAnsi="Wingdings"/>
    </w:rPr>
  </w:style>
  <w:style w:type="character" w:customStyle="1" w:styleId="WW8Num68z1">
    <w:name w:val="WW8Num68z1"/>
    <w:rsid w:val="00B35926"/>
    <w:rPr>
      <w:rFonts w:ascii="Courier New" w:hAnsi="Courier New" w:cs="Courier New"/>
    </w:rPr>
  </w:style>
  <w:style w:type="character" w:customStyle="1" w:styleId="WW8Num68z3">
    <w:name w:val="WW8Num68z3"/>
    <w:rsid w:val="00B35926"/>
    <w:rPr>
      <w:rFonts w:ascii="Symbol" w:hAnsi="Symbol"/>
    </w:rPr>
  </w:style>
  <w:style w:type="character" w:customStyle="1" w:styleId="WW8Num26z0">
    <w:name w:val="WW8Num26z0"/>
    <w:rsid w:val="00B35926"/>
    <w:rPr>
      <w:rFonts w:ascii="Wingdings" w:hAnsi="Wingdings"/>
    </w:rPr>
  </w:style>
  <w:style w:type="character" w:customStyle="1" w:styleId="WW8Num26z1">
    <w:name w:val="WW8Num26z1"/>
    <w:rsid w:val="00B35926"/>
    <w:rPr>
      <w:rFonts w:ascii="Courier New" w:hAnsi="Courier New" w:cs="Courier New"/>
    </w:rPr>
  </w:style>
  <w:style w:type="character" w:customStyle="1" w:styleId="WW8Num26z3">
    <w:name w:val="WW8Num26z3"/>
    <w:rsid w:val="00B35926"/>
    <w:rPr>
      <w:rFonts w:ascii="Symbol" w:hAnsi="Symbol"/>
    </w:rPr>
  </w:style>
  <w:style w:type="character" w:customStyle="1" w:styleId="WW8Num85z0">
    <w:name w:val="WW8Num85z0"/>
    <w:rsid w:val="00B35926"/>
    <w:rPr>
      <w:rFonts w:ascii="Wingdings" w:hAnsi="Wingdings"/>
    </w:rPr>
  </w:style>
  <w:style w:type="character" w:customStyle="1" w:styleId="WW8Num85z1">
    <w:name w:val="WW8Num85z1"/>
    <w:rsid w:val="00B35926"/>
    <w:rPr>
      <w:rFonts w:ascii="Courier New" w:hAnsi="Courier New" w:cs="Courier New"/>
    </w:rPr>
  </w:style>
  <w:style w:type="character" w:customStyle="1" w:styleId="WW8Num85z3">
    <w:name w:val="WW8Num85z3"/>
    <w:rsid w:val="00B35926"/>
    <w:rPr>
      <w:rFonts w:ascii="Symbol" w:hAnsi="Symbol"/>
    </w:rPr>
  </w:style>
  <w:style w:type="character" w:customStyle="1" w:styleId="WW8Num104z0">
    <w:name w:val="WW8Num104z0"/>
    <w:rsid w:val="00B35926"/>
    <w:rPr>
      <w:rFonts w:ascii="Wingdings" w:hAnsi="Wingdings"/>
    </w:rPr>
  </w:style>
  <w:style w:type="character" w:customStyle="1" w:styleId="WW8Num104z3">
    <w:name w:val="WW8Num104z3"/>
    <w:rsid w:val="00B35926"/>
    <w:rPr>
      <w:rFonts w:ascii="Symbol" w:hAnsi="Symbol"/>
    </w:rPr>
  </w:style>
  <w:style w:type="character" w:customStyle="1" w:styleId="WW8Num104z4">
    <w:name w:val="WW8Num104z4"/>
    <w:rsid w:val="00B35926"/>
    <w:rPr>
      <w:rFonts w:ascii="Courier New" w:hAnsi="Courier New" w:cs="Courier New"/>
    </w:rPr>
  </w:style>
  <w:style w:type="character" w:customStyle="1" w:styleId="WW8Num33z0">
    <w:name w:val="WW8Num33z0"/>
    <w:rsid w:val="00B35926"/>
    <w:rPr>
      <w:rFonts w:ascii="Wingdings" w:hAnsi="Wingdings"/>
    </w:rPr>
  </w:style>
  <w:style w:type="character" w:customStyle="1" w:styleId="WW8Num33z3">
    <w:name w:val="WW8Num33z3"/>
    <w:rsid w:val="00B35926"/>
    <w:rPr>
      <w:rFonts w:ascii="Symbol" w:hAnsi="Symbol"/>
    </w:rPr>
  </w:style>
  <w:style w:type="character" w:customStyle="1" w:styleId="WW8Num33z4">
    <w:name w:val="WW8Num33z4"/>
    <w:rsid w:val="00B35926"/>
    <w:rPr>
      <w:rFonts w:ascii="Courier New" w:hAnsi="Courier New" w:cs="Courier New"/>
    </w:rPr>
  </w:style>
  <w:style w:type="character" w:customStyle="1" w:styleId="WW8Num14z0">
    <w:name w:val="WW8Num14z0"/>
    <w:rsid w:val="00B35926"/>
    <w:rPr>
      <w:rFonts w:ascii="Wingdings" w:hAnsi="Wingdings"/>
    </w:rPr>
  </w:style>
  <w:style w:type="character" w:customStyle="1" w:styleId="WW8Num14z1">
    <w:name w:val="WW8Num14z1"/>
    <w:rsid w:val="00B35926"/>
    <w:rPr>
      <w:rFonts w:ascii="Courier New" w:hAnsi="Courier New" w:cs="Courier New"/>
    </w:rPr>
  </w:style>
  <w:style w:type="character" w:customStyle="1" w:styleId="WW8Num14z3">
    <w:name w:val="WW8Num14z3"/>
    <w:rsid w:val="00B35926"/>
    <w:rPr>
      <w:rFonts w:ascii="Symbol" w:hAnsi="Symbol"/>
    </w:rPr>
  </w:style>
  <w:style w:type="character" w:customStyle="1" w:styleId="WW8Num41z0">
    <w:name w:val="WW8Num41z0"/>
    <w:rsid w:val="00B35926"/>
    <w:rPr>
      <w:rFonts w:ascii="Wingdings" w:hAnsi="Wingdings"/>
    </w:rPr>
  </w:style>
  <w:style w:type="character" w:customStyle="1" w:styleId="WW8Num41z1">
    <w:name w:val="WW8Num41z1"/>
    <w:rsid w:val="00B35926"/>
    <w:rPr>
      <w:rFonts w:ascii="Courier New" w:hAnsi="Courier New" w:cs="Courier New"/>
    </w:rPr>
  </w:style>
  <w:style w:type="character" w:customStyle="1" w:styleId="WW8Num41z3">
    <w:name w:val="WW8Num41z3"/>
    <w:rsid w:val="00B35926"/>
    <w:rPr>
      <w:rFonts w:ascii="Symbol" w:hAnsi="Symbol"/>
    </w:rPr>
  </w:style>
  <w:style w:type="character" w:customStyle="1" w:styleId="WW8Num126z0">
    <w:name w:val="WW8Num126z0"/>
    <w:rsid w:val="00B35926"/>
    <w:rPr>
      <w:rFonts w:ascii="Wingdings" w:hAnsi="Wingdings"/>
    </w:rPr>
  </w:style>
  <w:style w:type="character" w:customStyle="1" w:styleId="WW8Num126z1">
    <w:name w:val="WW8Num126z1"/>
    <w:rsid w:val="00B35926"/>
    <w:rPr>
      <w:rFonts w:ascii="Courier New" w:hAnsi="Courier New" w:cs="Courier New"/>
    </w:rPr>
  </w:style>
  <w:style w:type="character" w:customStyle="1" w:styleId="WW8Num126z3">
    <w:name w:val="WW8Num126z3"/>
    <w:rsid w:val="00B35926"/>
    <w:rPr>
      <w:rFonts w:ascii="Symbol" w:hAnsi="Symbol"/>
    </w:rPr>
  </w:style>
  <w:style w:type="character" w:customStyle="1" w:styleId="WW8Num83z0">
    <w:name w:val="WW8Num83z0"/>
    <w:rsid w:val="00B35926"/>
    <w:rPr>
      <w:rFonts w:ascii="Wingdings" w:hAnsi="Wingdings"/>
    </w:rPr>
  </w:style>
  <w:style w:type="character" w:customStyle="1" w:styleId="WW8Num83z1">
    <w:name w:val="WW8Num83z1"/>
    <w:rsid w:val="00B35926"/>
    <w:rPr>
      <w:rFonts w:ascii="Courier New" w:hAnsi="Courier New" w:cs="Courier New"/>
    </w:rPr>
  </w:style>
  <w:style w:type="character" w:customStyle="1" w:styleId="WW8Num83z3">
    <w:name w:val="WW8Num83z3"/>
    <w:rsid w:val="00B35926"/>
    <w:rPr>
      <w:rFonts w:ascii="Symbol" w:hAnsi="Symbol"/>
    </w:rPr>
  </w:style>
  <w:style w:type="character" w:customStyle="1" w:styleId="WW8Num128z0">
    <w:name w:val="WW8Num128z0"/>
    <w:rsid w:val="00B35926"/>
    <w:rPr>
      <w:rFonts w:ascii="Wingdings" w:hAnsi="Wingdings"/>
    </w:rPr>
  </w:style>
  <w:style w:type="character" w:customStyle="1" w:styleId="WW8Num128z1">
    <w:name w:val="WW8Num128z1"/>
    <w:rsid w:val="00B35926"/>
    <w:rPr>
      <w:rFonts w:ascii="Courier New" w:hAnsi="Courier New" w:cs="Courier New"/>
    </w:rPr>
  </w:style>
  <w:style w:type="character" w:customStyle="1" w:styleId="WW8Num128z3">
    <w:name w:val="WW8Num128z3"/>
    <w:rsid w:val="00B35926"/>
    <w:rPr>
      <w:rFonts w:ascii="Symbol" w:hAnsi="Symbol"/>
    </w:rPr>
  </w:style>
  <w:style w:type="character" w:customStyle="1" w:styleId="Bold">
    <w:name w:val="_Bold"/>
    <w:rsid w:val="00B35926"/>
    <w:rPr>
      <w:rFonts w:ascii="BalticaC" w:hAnsi="BalticaC" w:cs="BalticaC"/>
      <w:b/>
      <w:bCs/>
      <w:color w:val="000000"/>
      <w:w w:val="100"/>
    </w:rPr>
  </w:style>
  <w:style w:type="character" w:customStyle="1" w:styleId="WW8Num116z0">
    <w:name w:val="WW8Num116z0"/>
    <w:rsid w:val="00B35926"/>
    <w:rPr>
      <w:rFonts w:ascii="Wingdings" w:hAnsi="Wingdings"/>
    </w:rPr>
  </w:style>
  <w:style w:type="character" w:customStyle="1" w:styleId="WW8Num116z1">
    <w:name w:val="WW8Num116z1"/>
    <w:rsid w:val="00B35926"/>
    <w:rPr>
      <w:rFonts w:ascii="Courier New" w:hAnsi="Courier New" w:cs="Courier New"/>
    </w:rPr>
  </w:style>
  <w:style w:type="character" w:customStyle="1" w:styleId="WW8Num116z3">
    <w:name w:val="WW8Num116z3"/>
    <w:rsid w:val="00B35926"/>
    <w:rPr>
      <w:rFonts w:ascii="Symbol" w:hAnsi="Symbol"/>
    </w:rPr>
  </w:style>
  <w:style w:type="character" w:customStyle="1" w:styleId="WW8Num122z0">
    <w:name w:val="WW8Num122z0"/>
    <w:rsid w:val="00B35926"/>
    <w:rPr>
      <w:rFonts w:ascii="Wingdings" w:hAnsi="Wingdings"/>
    </w:rPr>
  </w:style>
  <w:style w:type="character" w:customStyle="1" w:styleId="WW8Num122z1">
    <w:name w:val="WW8Num122z1"/>
    <w:rsid w:val="00B35926"/>
    <w:rPr>
      <w:rFonts w:ascii="Courier New" w:hAnsi="Courier New" w:cs="Courier New"/>
    </w:rPr>
  </w:style>
  <w:style w:type="character" w:customStyle="1" w:styleId="WW8Num122z3">
    <w:name w:val="WW8Num122z3"/>
    <w:rsid w:val="00B35926"/>
    <w:rPr>
      <w:rFonts w:ascii="Symbol" w:hAnsi="Symbol"/>
    </w:rPr>
  </w:style>
  <w:style w:type="paragraph" w:customStyle="1" w:styleId="a5">
    <w:name w:val="Заголовок"/>
    <w:basedOn w:val="a"/>
    <w:next w:val="a6"/>
    <w:rsid w:val="00B35926"/>
    <w:pPr>
      <w:keepNext/>
      <w:spacing w:before="240" w:after="120"/>
    </w:pPr>
    <w:rPr>
      <w:rFonts w:ascii="Arial" w:hAnsi="Arial"/>
      <w:sz w:val="28"/>
      <w:szCs w:val="28"/>
    </w:rPr>
  </w:style>
  <w:style w:type="paragraph" w:styleId="a6">
    <w:name w:val="Body Text"/>
    <w:basedOn w:val="a"/>
    <w:link w:val="a7"/>
    <w:rsid w:val="00B35926"/>
    <w:pPr>
      <w:spacing w:after="120"/>
    </w:pPr>
  </w:style>
  <w:style w:type="character" w:customStyle="1" w:styleId="a7">
    <w:name w:val="Основной текст Знак"/>
    <w:basedOn w:val="a0"/>
    <w:link w:val="a6"/>
    <w:rsid w:val="00B35926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a8">
    <w:name w:val="List"/>
    <w:basedOn w:val="a6"/>
    <w:rsid w:val="00B35926"/>
  </w:style>
  <w:style w:type="paragraph" w:customStyle="1" w:styleId="10">
    <w:name w:val="Название1"/>
    <w:basedOn w:val="a"/>
    <w:rsid w:val="00B35926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B35926"/>
    <w:pPr>
      <w:suppressLineNumbers/>
    </w:pPr>
  </w:style>
  <w:style w:type="paragraph" w:styleId="a9">
    <w:name w:val="Normal (Web)"/>
    <w:basedOn w:val="a"/>
    <w:rsid w:val="00B35926"/>
    <w:pPr>
      <w:spacing w:before="280" w:after="280"/>
    </w:pPr>
  </w:style>
  <w:style w:type="paragraph" w:styleId="aa">
    <w:name w:val="header"/>
    <w:basedOn w:val="a"/>
    <w:link w:val="ab"/>
    <w:rsid w:val="00B3592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B35926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ac">
    <w:name w:val="footer"/>
    <w:basedOn w:val="a"/>
    <w:link w:val="ad"/>
    <w:rsid w:val="00B3592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35926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body">
    <w:name w:val="body"/>
    <w:basedOn w:val="a"/>
    <w:rsid w:val="00B35926"/>
    <w:pPr>
      <w:spacing w:before="280" w:after="280"/>
    </w:pPr>
  </w:style>
  <w:style w:type="paragraph" w:styleId="ae">
    <w:name w:val="List Paragraph"/>
    <w:basedOn w:val="a"/>
    <w:uiPriority w:val="34"/>
    <w:qFormat/>
    <w:rsid w:val="00B35926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31">
    <w:name w:val="Основной текст с отступом 31"/>
    <w:basedOn w:val="a"/>
    <w:rsid w:val="00B35926"/>
    <w:pPr>
      <w:ind w:left="33"/>
    </w:pPr>
    <w:rPr>
      <w:sz w:val="20"/>
      <w:szCs w:val="20"/>
    </w:rPr>
  </w:style>
  <w:style w:type="paragraph" w:customStyle="1" w:styleId="af">
    <w:name w:val="Содержимое таблицы"/>
    <w:basedOn w:val="a"/>
    <w:rsid w:val="00B35926"/>
    <w:pPr>
      <w:suppressLineNumbers/>
    </w:pPr>
  </w:style>
  <w:style w:type="paragraph" w:customStyle="1" w:styleId="af0">
    <w:name w:val="Заголовок таблицы"/>
    <w:basedOn w:val="af"/>
    <w:rsid w:val="00B35926"/>
    <w:pPr>
      <w:jc w:val="center"/>
    </w:pPr>
    <w:rPr>
      <w:b/>
      <w:bCs/>
    </w:rPr>
  </w:style>
  <w:style w:type="paragraph" w:customStyle="1" w:styleId="12">
    <w:name w:val="Абзац списка1"/>
    <w:basedOn w:val="a"/>
    <w:rsid w:val="00B35926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Style39">
    <w:name w:val="Style39"/>
    <w:basedOn w:val="a"/>
    <w:rsid w:val="00B35926"/>
    <w:pPr>
      <w:autoSpaceDE w:val="0"/>
      <w:spacing w:line="245" w:lineRule="exact"/>
      <w:jc w:val="center"/>
    </w:pPr>
    <w:rPr>
      <w:rFonts w:ascii="Tahoma" w:hAnsi="Tahoma" w:cs="Tahoma"/>
    </w:rPr>
  </w:style>
  <w:style w:type="paragraph" w:customStyle="1" w:styleId="Style28">
    <w:name w:val="Style28"/>
    <w:basedOn w:val="a"/>
    <w:rsid w:val="00B35926"/>
    <w:pPr>
      <w:autoSpaceDE w:val="0"/>
      <w:spacing w:line="254" w:lineRule="exact"/>
      <w:ind w:firstLine="389"/>
      <w:jc w:val="both"/>
    </w:pPr>
    <w:rPr>
      <w:rFonts w:ascii="Tahoma" w:hAnsi="Tahoma" w:cs="Tahoma"/>
    </w:rPr>
  </w:style>
  <w:style w:type="paragraph" w:customStyle="1" w:styleId="Style14">
    <w:name w:val="Style14"/>
    <w:basedOn w:val="a"/>
    <w:rsid w:val="00B35926"/>
    <w:pPr>
      <w:autoSpaceDE w:val="0"/>
      <w:spacing w:line="255" w:lineRule="exact"/>
      <w:jc w:val="both"/>
    </w:pPr>
    <w:rPr>
      <w:rFonts w:ascii="Tahoma" w:hAnsi="Tahoma" w:cs="Tahoma"/>
    </w:rPr>
  </w:style>
  <w:style w:type="paragraph" w:customStyle="1" w:styleId="Style12">
    <w:name w:val="Style12"/>
    <w:basedOn w:val="a"/>
    <w:rsid w:val="00B35926"/>
    <w:pPr>
      <w:autoSpaceDE w:val="0"/>
      <w:spacing w:line="254" w:lineRule="exact"/>
      <w:ind w:hanging="346"/>
      <w:jc w:val="both"/>
    </w:pPr>
    <w:rPr>
      <w:rFonts w:ascii="Tahoma" w:hAnsi="Tahoma" w:cs="Tahoma"/>
    </w:rPr>
  </w:style>
  <w:style w:type="paragraph" w:customStyle="1" w:styleId="Style13">
    <w:name w:val="Style13"/>
    <w:basedOn w:val="a"/>
    <w:rsid w:val="00B35926"/>
    <w:pPr>
      <w:autoSpaceDE w:val="0"/>
      <w:spacing w:line="255" w:lineRule="exact"/>
      <w:ind w:firstLine="384"/>
      <w:jc w:val="both"/>
    </w:pPr>
    <w:rPr>
      <w:rFonts w:ascii="Tahoma" w:hAnsi="Tahoma" w:cs="Tahoma"/>
    </w:rPr>
  </w:style>
  <w:style w:type="paragraph" w:customStyle="1" w:styleId="Style30">
    <w:name w:val="Style30"/>
    <w:basedOn w:val="a"/>
    <w:rsid w:val="00B35926"/>
    <w:pPr>
      <w:autoSpaceDE w:val="0"/>
      <w:spacing w:line="250" w:lineRule="exact"/>
      <w:ind w:hanging="346"/>
      <w:jc w:val="both"/>
    </w:pPr>
    <w:rPr>
      <w:rFonts w:ascii="Tahoma" w:hAnsi="Tahoma" w:cs="Tahoma"/>
    </w:rPr>
  </w:style>
  <w:style w:type="paragraph" w:customStyle="1" w:styleId="Style23">
    <w:name w:val="Style23"/>
    <w:basedOn w:val="a"/>
    <w:rsid w:val="00B35926"/>
    <w:pPr>
      <w:autoSpaceDE w:val="0"/>
    </w:pPr>
    <w:rPr>
      <w:rFonts w:ascii="Tahoma" w:hAnsi="Tahoma" w:cs="Tahoma"/>
    </w:rPr>
  </w:style>
  <w:style w:type="paragraph" w:customStyle="1" w:styleId="Style18">
    <w:name w:val="Style18"/>
    <w:basedOn w:val="a"/>
    <w:rsid w:val="00B35926"/>
    <w:pPr>
      <w:autoSpaceDE w:val="0"/>
      <w:spacing w:line="257" w:lineRule="exact"/>
      <w:ind w:firstLine="384"/>
    </w:pPr>
    <w:rPr>
      <w:rFonts w:ascii="Tahoma" w:hAnsi="Tahoma" w:cs="Tahoma"/>
    </w:rPr>
  </w:style>
  <w:style w:type="paragraph" w:customStyle="1" w:styleId="BODY0">
    <w:name w:val="BODY"/>
    <w:basedOn w:val="a"/>
    <w:rsid w:val="00B35926"/>
    <w:pPr>
      <w:autoSpaceDE w:val="0"/>
      <w:spacing w:line="234" w:lineRule="atLeast"/>
      <w:ind w:firstLine="454"/>
      <w:jc w:val="both"/>
      <w:textAlignment w:val="center"/>
    </w:pPr>
    <w:rPr>
      <w:rFonts w:ascii="BalticaC" w:eastAsia="Calibri" w:hAnsi="BalticaC" w:cs="BalticaC"/>
      <w:color w:val="000000"/>
      <w:sz w:val="20"/>
      <w:szCs w:val="20"/>
    </w:rPr>
  </w:style>
  <w:style w:type="paragraph" w:customStyle="1" w:styleId="21">
    <w:name w:val="Маркированный список 21"/>
    <w:basedOn w:val="a"/>
    <w:rsid w:val="00B35926"/>
    <w:pPr>
      <w:ind w:firstLine="567"/>
      <w:jc w:val="both"/>
    </w:pPr>
    <w:rPr>
      <w:sz w:val="28"/>
      <w:szCs w:val="28"/>
    </w:rPr>
  </w:style>
  <w:style w:type="paragraph" w:customStyle="1" w:styleId="310">
    <w:name w:val="Основной текст 31"/>
    <w:basedOn w:val="a"/>
    <w:rsid w:val="00B35926"/>
    <w:pPr>
      <w:autoSpaceDE w:val="0"/>
      <w:spacing w:after="120"/>
    </w:pPr>
    <w:rPr>
      <w:sz w:val="16"/>
      <w:szCs w:val="16"/>
    </w:rPr>
  </w:style>
  <w:style w:type="paragraph" w:customStyle="1" w:styleId="210">
    <w:name w:val="Основной текст 21"/>
    <w:basedOn w:val="a"/>
    <w:rsid w:val="00B35926"/>
    <w:pPr>
      <w:spacing w:after="120" w:line="480" w:lineRule="auto"/>
    </w:pPr>
  </w:style>
  <w:style w:type="paragraph" w:styleId="af1">
    <w:name w:val="Balloon Text"/>
    <w:basedOn w:val="a"/>
    <w:link w:val="af2"/>
    <w:uiPriority w:val="99"/>
    <w:semiHidden/>
    <w:unhideWhenUsed/>
    <w:rsid w:val="00B35926"/>
    <w:rPr>
      <w:rFonts w:ascii="Tahoma" w:hAnsi="Tahoma"/>
      <w:sz w:val="16"/>
      <w:szCs w:val="14"/>
    </w:rPr>
  </w:style>
  <w:style w:type="character" w:customStyle="1" w:styleId="af2">
    <w:name w:val="Текст выноски Знак"/>
    <w:basedOn w:val="a0"/>
    <w:link w:val="af1"/>
    <w:uiPriority w:val="99"/>
    <w:semiHidden/>
    <w:rsid w:val="00B35926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paragraph" w:styleId="af3">
    <w:name w:val="Body Text Indent"/>
    <w:basedOn w:val="a"/>
    <w:link w:val="af4"/>
    <w:rsid w:val="00B35926"/>
    <w:pPr>
      <w:widowControl/>
      <w:suppressAutoHyphens w:val="0"/>
      <w:spacing w:after="120"/>
      <w:ind w:left="283"/>
    </w:pPr>
    <w:rPr>
      <w:rFonts w:eastAsia="Times New Roman" w:cs="Times New Roman"/>
      <w:kern w:val="0"/>
      <w:lang w:eastAsia="ru-RU" w:bidi="ar-SA"/>
    </w:rPr>
  </w:style>
  <w:style w:type="character" w:customStyle="1" w:styleId="af4">
    <w:name w:val="Основной текст с отступом Знак"/>
    <w:basedOn w:val="a0"/>
    <w:link w:val="af3"/>
    <w:rsid w:val="00B359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rsid w:val="00B35926"/>
    <w:pPr>
      <w:widowControl/>
      <w:suppressAutoHyphens w:val="0"/>
      <w:spacing w:after="120" w:line="480" w:lineRule="auto"/>
      <w:ind w:left="283"/>
    </w:pPr>
    <w:rPr>
      <w:rFonts w:eastAsia="Times New Roman" w:cs="Times New Roman"/>
      <w:kern w:val="0"/>
      <w:lang w:eastAsia="ru-RU" w:bidi="ar-SA"/>
    </w:rPr>
  </w:style>
  <w:style w:type="character" w:customStyle="1" w:styleId="23">
    <w:name w:val="Основной текст с отступом 2 Знак"/>
    <w:basedOn w:val="a0"/>
    <w:link w:val="22"/>
    <w:rsid w:val="00B359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B35926"/>
    <w:pPr>
      <w:widowControl/>
      <w:suppressAutoHyphens w:val="0"/>
      <w:spacing w:after="120"/>
      <w:ind w:left="283"/>
    </w:pPr>
    <w:rPr>
      <w:rFonts w:eastAsia="Times New Roman" w:cs="Times New Roman"/>
      <w:kern w:val="0"/>
      <w:sz w:val="16"/>
      <w:szCs w:val="16"/>
      <w:lang w:eastAsia="ru-RU" w:bidi="ar-SA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B3592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B3592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25">
    <w:name w:val="c25"/>
    <w:basedOn w:val="a"/>
    <w:uiPriority w:val="99"/>
    <w:rsid w:val="00B35926"/>
    <w:pPr>
      <w:widowControl/>
      <w:suppressAutoHyphens w:val="0"/>
    </w:pPr>
    <w:rPr>
      <w:rFonts w:eastAsia="Times New Roman" w:cs="Times New Roman"/>
      <w:kern w:val="0"/>
      <w:lang w:eastAsia="ru-RU" w:bidi="ar-SA"/>
    </w:rPr>
  </w:style>
  <w:style w:type="character" w:customStyle="1" w:styleId="c42">
    <w:name w:val="c42"/>
    <w:basedOn w:val="a0"/>
    <w:rsid w:val="00B35926"/>
    <w:rPr>
      <w:rFonts w:ascii="Times New Roman" w:hAnsi="Times New Roman" w:cs="Times New Roman" w:hint="default"/>
      <w:sz w:val="24"/>
      <w:szCs w:val="24"/>
    </w:rPr>
  </w:style>
  <w:style w:type="table" w:styleId="af5">
    <w:name w:val="Table Grid"/>
    <w:basedOn w:val="a1"/>
    <w:uiPriority w:val="59"/>
    <w:rsid w:val="00B359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359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No Spacing"/>
    <w:uiPriority w:val="1"/>
    <w:qFormat/>
    <w:rsid w:val="00B35926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customStyle="1" w:styleId="c3">
    <w:name w:val="c3"/>
    <w:basedOn w:val="a0"/>
    <w:rsid w:val="00B35926"/>
  </w:style>
  <w:style w:type="paragraph" w:customStyle="1" w:styleId="c13">
    <w:name w:val="c13"/>
    <w:basedOn w:val="a"/>
    <w:rsid w:val="00B3592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mn.fio.ru/works/17x/302/0-1.htm" TargetMode="External"/><Relationship Id="rId13" Type="http://schemas.openxmlformats.org/officeDocument/2006/relationships/hyperlink" Target="http://tmn.fio.ru/works/17x/302/1-2-3.htm" TargetMode="External"/><Relationship Id="rId18" Type="http://schemas.openxmlformats.org/officeDocument/2006/relationships/hyperlink" Target="http://tmn.fio.ru/works/17x/302/0-1.htm" TargetMode="External"/><Relationship Id="rId26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hyperlink" Target="http://tmn.fio.ru/works/17x/302/3-2-1-2.htm" TargetMode="External"/><Relationship Id="rId7" Type="http://schemas.openxmlformats.org/officeDocument/2006/relationships/image" Target="media/image2.gif"/><Relationship Id="rId12" Type="http://schemas.openxmlformats.org/officeDocument/2006/relationships/hyperlink" Target="http://tmn.fio.ru/works/17x/302/1-2-3.htm" TargetMode="External"/><Relationship Id="rId17" Type="http://schemas.openxmlformats.org/officeDocument/2006/relationships/hyperlink" Target="http://tmn.fio.ru/works/17x/302/2-1-5.htm" TargetMode="External"/><Relationship Id="rId25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hyperlink" Target="http://tmn.fio.ru/works/17x/302/2-1-3.htm" TargetMode="External"/><Relationship Id="rId20" Type="http://schemas.openxmlformats.org/officeDocument/2006/relationships/hyperlink" Target="http://tmn.fio.ru/works/17x/302/3-2-1-1.htm" TargetMode="External"/><Relationship Id="rId29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tmn.fio.ru/works/17x/302/1-2.htm" TargetMode="External"/><Relationship Id="rId24" Type="http://schemas.openxmlformats.org/officeDocument/2006/relationships/hyperlink" Target="http://tmn.fio.ru/works/17x/302/3-3-4.htm" TargetMode="External"/><Relationship Id="rId32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://tmn.fio.ru/works/17x/302/2-1-1.htm" TargetMode="External"/><Relationship Id="rId23" Type="http://schemas.openxmlformats.org/officeDocument/2006/relationships/hyperlink" Target="http://tmn.fio.ru/works/17x/302/3-3-3.htm" TargetMode="External"/><Relationship Id="rId28" Type="http://schemas.openxmlformats.org/officeDocument/2006/relationships/image" Target="media/image7.png"/><Relationship Id="rId10" Type="http://schemas.openxmlformats.org/officeDocument/2006/relationships/hyperlink" Target="http://tmn.fio.ru/works/17x/302/1-1-2.htm" TargetMode="External"/><Relationship Id="rId19" Type="http://schemas.openxmlformats.org/officeDocument/2006/relationships/hyperlink" Target="http://tmn.fio.ru/works/17x/302/3-1-2.htm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http://tmn.fio.ru/works/17x/302/0-1.htm" TargetMode="External"/><Relationship Id="rId22" Type="http://schemas.openxmlformats.org/officeDocument/2006/relationships/hyperlink" Target="http://tmn.fio.ru/works/17x/302/3-3-1.htm" TargetMode="External"/><Relationship Id="rId27" Type="http://schemas.openxmlformats.org/officeDocument/2006/relationships/image" Target="media/image6.emf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C96353-7143-42F8-9222-E6619FB08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95</Pages>
  <Words>19711</Words>
  <Characters>112359</Characters>
  <Application>Microsoft Office Word</Application>
  <DocSecurity>0</DocSecurity>
  <Lines>936</Lines>
  <Paragraphs>263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садик</cp:lastModifiedBy>
  <cp:revision>5</cp:revision>
  <cp:lastPrinted>2016-10-27T12:09:00Z</cp:lastPrinted>
  <dcterms:created xsi:type="dcterms:W3CDTF">2016-10-09T18:31:00Z</dcterms:created>
  <dcterms:modified xsi:type="dcterms:W3CDTF">2016-10-27T12:17:00Z</dcterms:modified>
</cp:coreProperties>
</file>